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F885" w14:textId="2A8CF365" w:rsidR="00781206" w:rsidRPr="00781206" w:rsidRDefault="00781206" w:rsidP="00781206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r w:rsidRPr="00781206">
        <w:rPr>
          <w:rFonts w:ascii="Arial" w:hAnsi="Arial" w:cs="Arial"/>
          <w:sz w:val="28"/>
          <w:szCs w:val="28"/>
        </w:rPr>
        <w:t>Обнародовано на информационном стенде 2</w:t>
      </w:r>
      <w:r w:rsidR="002A0828">
        <w:rPr>
          <w:rFonts w:ascii="Arial" w:hAnsi="Arial" w:cs="Arial"/>
          <w:sz w:val="28"/>
          <w:szCs w:val="28"/>
        </w:rPr>
        <w:t>2</w:t>
      </w:r>
      <w:r w:rsidRPr="00781206">
        <w:rPr>
          <w:rFonts w:ascii="Arial" w:hAnsi="Arial" w:cs="Arial"/>
          <w:sz w:val="28"/>
          <w:szCs w:val="28"/>
        </w:rPr>
        <w:t xml:space="preserve"> ноября 2023 года</w:t>
      </w:r>
    </w:p>
    <w:p w14:paraId="08F6ACE8" w14:textId="77777777" w:rsidR="00781206" w:rsidRPr="00781206" w:rsidRDefault="00781206" w:rsidP="00D8410E">
      <w:pPr>
        <w:widowControl w:val="0"/>
        <w:jc w:val="both"/>
        <w:rPr>
          <w:rFonts w:ascii="Arial" w:hAnsi="Arial" w:cs="Arial"/>
        </w:rPr>
      </w:pPr>
    </w:p>
    <w:p w14:paraId="7A5408A9" w14:textId="77777777" w:rsidR="00781206" w:rsidRPr="00781206" w:rsidRDefault="00781206" w:rsidP="00D8410E">
      <w:pPr>
        <w:widowControl w:val="0"/>
        <w:jc w:val="both"/>
        <w:rPr>
          <w:rFonts w:ascii="Arial" w:hAnsi="Arial" w:cs="Arial"/>
        </w:rPr>
      </w:pPr>
    </w:p>
    <w:p w14:paraId="04DD2712" w14:textId="77777777" w:rsidR="00781206" w:rsidRPr="00781206" w:rsidRDefault="00781206" w:rsidP="00781206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781206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333091C4" w14:textId="77777777" w:rsidR="00781206" w:rsidRPr="00781206" w:rsidRDefault="00781206" w:rsidP="00781206">
      <w:pPr>
        <w:widowControl w:val="0"/>
        <w:tabs>
          <w:tab w:val="left" w:pos="567"/>
        </w:tabs>
        <w:jc w:val="center"/>
        <w:rPr>
          <w:rFonts w:ascii="Arial" w:hAnsi="Arial" w:cs="Arial"/>
          <w:bCs/>
          <w:color w:val="00000A"/>
        </w:rPr>
      </w:pPr>
    </w:p>
    <w:p w14:paraId="6954D6D4" w14:textId="77777777" w:rsidR="00781206" w:rsidRPr="00781206" w:rsidRDefault="00781206" w:rsidP="00781206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781206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76C27FEB" w14:textId="6BC74985" w:rsidR="00781206" w:rsidRPr="00781206" w:rsidRDefault="00781206" w:rsidP="00781206">
      <w:pPr>
        <w:widowControl w:val="0"/>
        <w:jc w:val="center"/>
        <w:rPr>
          <w:rFonts w:ascii="Arial" w:hAnsi="Arial" w:cs="Arial"/>
        </w:rPr>
      </w:pPr>
      <w:r w:rsidRPr="00781206">
        <w:rPr>
          <w:rFonts w:ascii="Arial" w:hAnsi="Arial" w:cs="Arial"/>
          <w:b/>
          <w:color w:val="000000"/>
          <w:sz w:val="32"/>
          <w:szCs w:val="32"/>
        </w:rPr>
        <w:t>от 2</w:t>
      </w:r>
      <w:r w:rsidR="002A0828">
        <w:rPr>
          <w:rFonts w:ascii="Arial" w:hAnsi="Arial" w:cs="Arial"/>
          <w:b/>
          <w:color w:val="000000"/>
          <w:sz w:val="32"/>
          <w:szCs w:val="32"/>
        </w:rPr>
        <w:t>2</w:t>
      </w:r>
      <w:r w:rsidRPr="00781206">
        <w:rPr>
          <w:rFonts w:ascii="Arial" w:hAnsi="Arial" w:cs="Arial"/>
          <w:b/>
          <w:color w:val="000000"/>
          <w:sz w:val="32"/>
          <w:szCs w:val="32"/>
        </w:rPr>
        <w:t xml:space="preserve"> ноября 2023 г № 10</w:t>
      </w:r>
      <w:r w:rsidR="002A0828">
        <w:rPr>
          <w:rFonts w:ascii="Arial" w:hAnsi="Arial" w:cs="Arial"/>
          <w:b/>
          <w:color w:val="000000"/>
          <w:sz w:val="32"/>
          <w:szCs w:val="32"/>
        </w:rPr>
        <w:t>29</w:t>
      </w:r>
    </w:p>
    <w:p w14:paraId="2B2369C2" w14:textId="77777777" w:rsidR="00781206" w:rsidRPr="00781206" w:rsidRDefault="00781206" w:rsidP="00781206">
      <w:pPr>
        <w:pStyle w:val="20"/>
        <w:shd w:val="clear" w:color="auto" w:fill="auto"/>
        <w:tabs>
          <w:tab w:val="left" w:pos="4200"/>
        </w:tabs>
        <w:spacing w:before="0" w:after="0"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1E59DF14" w14:textId="697274AB" w:rsidR="00B10CDD" w:rsidRPr="00781206" w:rsidRDefault="00781206" w:rsidP="00781206">
      <w:pPr>
        <w:pStyle w:val="20"/>
        <w:shd w:val="clear" w:color="auto" w:fill="auto"/>
        <w:tabs>
          <w:tab w:val="left" w:pos="4200"/>
        </w:tabs>
        <w:spacing w:before="0" w:after="0" w:line="240" w:lineRule="auto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781206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</w:t>
      </w:r>
      <w:bookmarkStart w:id="0" w:name="_Hlk22202759"/>
      <w:r w:rsidRPr="00781206">
        <w:rPr>
          <w:rFonts w:ascii="Arial" w:hAnsi="Arial" w:cs="Arial"/>
          <w:b/>
          <w:bCs/>
          <w:color w:val="000000"/>
          <w:sz w:val="32"/>
          <w:szCs w:val="32"/>
        </w:rPr>
        <w:t xml:space="preserve">АДМИНИСТРАТИВНОГО РЕГЛАМЕНТА ПРЕДОСТАВЛЕНИЯ УПРАВЛЕНИЕМ ОБРАЗОВАНИЯ АДМИНИСТРАЦИИ ГРАЧЕВСКОГО МУНИЦИПАЛЬНОГО ОКРУГА СТАВРОПОЛЬСКОГО КРАЯ МУНИЦИПАЛЬНОЙ УСЛУГИ </w:t>
      </w:r>
      <w:bookmarkEnd w:id="0"/>
      <w:r w:rsidRPr="00781206">
        <w:rPr>
          <w:rFonts w:ascii="Arial" w:hAnsi="Arial" w:cs="Arial"/>
          <w:b/>
          <w:bCs/>
          <w:color w:val="000000"/>
          <w:sz w:val="32"/>
          <w:szCs w:val="32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</w:p>
    <w:p w14:paraId="78CFBAE9" w14:textId="77777777" w:rsidR="00B10CDD" w:rsidRPr="00781206" w:rsidRDefault="00B10CDD" w:rsidP="00781206">
      <w:pPr>
        <w:widowControl w:val="0"/>
        <w:tabs>
          <w:tab w:val="left" w:pos="42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</w:p>
    <w:p w14:paraId="544262C5" w14:textId="77777777" w:rsidR="00B10CDD" w:rsidRPr="00781206" w:rsidRDefault="00B10CDD" w:rsidP="00781206">
      <w:pPr>
        <w:widowControl w:val="0"/>
        <w:tabs>
          <w:tab w:val="left" w:pos="180"/>
          <w:tab w:val="left" w:pos="4200"/>
        </w:tabs>
        <w:jc w:val="both"/>
        <w:rPr>
          <w:rFonts w:ascii="Arial" w:hAnsi="Arial" w:cs="Arial"/>
          <w:color w:val="000000"/>
          <w:lang w:eastAsia="en-US"/>
        </w:rPr>
      </w:pPr>
    </w:p>
    <w:p w14:paraId="11D40F96" w14:textId="77777777" w:rsidR="00B10CDD" w:rsidRPr="00781206" w:rsidRDefault="00B10CDD" w:rsidP="00781206">
      <w:pPr>
        <w:pStyle w:val="20"/>
        <w:shd w:val="clear" w:color="auto" w:fill="auto"/>
        <w:tabs>
          <w:tab w:val="left" w:pos="4200"/>
        </w:tabs>
        <w:spacing w:before="0" w:after="0" w:line="240" w:lineRule="auto"/>
        <w:ind w:firstLine="567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781206">
        <w:rPr>
          <w:rFonts w:ascii="Arial" w:eastAsia="Times New Roman CYR" w:hAnsi="Arial" w:cs="Arial"/>
          <w:sz w:val="24"/>
          <w:szCs w:val="24"/>
        </w:rPr>
        <w:t xml:space="preserve">В соответствии с Федеральным законом от 27 июля 2010 г. № 210 - ФЗ «Об организации предоставления государственных и муниципальных услуг», </w:t>
      </w:r>
      <w:bookmarkStart w:id="1" w:name="_Hlk135213167"/>
      <w:r w:rsidRPr="00781206">
        <w:rPr>
          <w:rFonts w:ascii="Arial" w:eastAsia="Times New Roman CYR" w:hAnsi="Arial" w:cs="Arial"/>
          <w:sz w:val="24"/>
          <w:szCs w:val="24"/>
        </w:rPr>
        <w:t xml:space="preserve">постановлением администрации Грачевского муниципального округа Ставропольского края от 20 февраля 2021 года № 82 </w:t>
      </w:r>
      <w:bookmarkStart w:id="2" w:name="_Hlk135223705"/>
      <w:r w:rsidRPr="00781206">
        <w:rPr>
          <w:rFonts w:ascii="Arial" w:eastAsia="Times New Roman CYR" w:hAnsi="Arial" w:cs="Arial"/>
          <w:sz w:val="24"/>
          <w:szCs w:val="24"/>
        </w:rPr>
        <w:t>«Об утверждении Порядка разработки и утверждения административных регламентов предоставления муниципальных услуг, Порядка разработки и утверждения административных регламентов осуществления муниципальных контрольных (надзорных) функций и Порядка проведения экспертизы проектов административных регламентов предоставления муниципальных услуг» администрация Грачевского муниципального округа Ставропольского края</w:t>
      </w:r>
      <w:bookmarkEnd w:id="1"/>
    </w:p>
    <w:bookmarkEnd w:id="2"/>
    <w:p w14:paraId="0F66B62D" w14:textId="77777777" w:rsidR="00B10CDD" w:rsidRPr="00781206" w:rsidRDefault="00B10CDD" w:rsidP="00781206">
      <w:pPr>
        <w:pStyle w:val="20"/>
        <w:shd w:val="clear" w:color="auto" w:fill="auto"/>
        <w:tabs>
          <w:tab w:val="left" w:pos="4200"/>
        </w:tabs>
        <w:spacing w:before="0" w:after="0" w:line="240" w:lineRule="auto"/>
        <w:ind w:firstLine="567"/>
        <w:rPr>
          <w:rFonts w:ascii="Arial" w:hAnsi="Arial" w:cs="Arial"/>
          <w:bCs/>
          <w:color w:val="000000"/>
          <w:sz w:val="24"/>
          <w:szCs w:val="24"/>
        </w:rPr>
      </w:pPr>
    </w:p>
    <w:p w14:paraId="7267972A" w14:textId="77777777" w:rsidR="00B10CDD" w:rsidRPr="00781206" w:rsidRDefault="00B10CDD" w:rsidP="00781206">
      <w:pPr>
        <w:pStyle w:val="20"/>
        <w:shd w:val="clear" w:color="auto" w:fill="auto"/>
        <w:tabs>
          <w:tab w:val="left" w:pos="4200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781206">
        <w:rPr>
          <w:rFonts w:ascii="Arial" w:hAnsi="Arial" w:cs="Arial"/>
          <w:sz w:val="24"/>
          <w:szCs w:val="24"/>
        </w:rPr>
        <w:t>ПОСТАНОВЛЯЕТ:</w:t>
      </w:r>
    </w:p>
    <w:p w14:paraId="0B1F16A7" w14:textId="77777777" w:rsidR="00B10CDD" w:rsidRPr="00781206" w:rsidRDefault="00B10CDD" w:rsidP="00144D15">
      <w:pPr>
        <w:widowControl w:val="0"/>
        <w:tabs>
          <w:tab w:val="left" w:pos="4200"/>
        </w:tabs>
        <w:ind w:firstLine="567"/>
        <w:jc w:val="both"/>
        <w:rPr>
          <w:rFonts w:ascii="Arial" w:hAnsi="Arial" w:cs="Arial"/>
          <w:lang w:eastAsia="en-US"/>
        </w:rPr>
      </w:pPr>
    </w:p>
    <w:p w14:paraId="42B4C9D4" w14:textId="1AB685AE" w:rsidR="00B10CDD" w:rsidRPr="00781206" w:rsidRDefault="00B10CDD" w:rsidP="00781206">
      <w:pPr>
        <w:pStyle w:val="20"/>
        <w:shd w:val="clear" w:color="auto" w:fill="auto"/>
        <w:tabs>
          <w:tab w:val="left" w:pos="420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781206">
        <w:rPr>
          <w:rFonts w:ascii="Arial" w:hAnsi="Arial" w:cs="Arial"/>
          <w:sz w:val="24"/>
          <w:szCs w:val="24"/>
        </w:rPr>
        <w:t xml:space="preserve">1. </w:t>
      </w:r>
      <w:r w:rsidR="00781206" w:rsidRPr="00781206">
        <w:rPr>
          <w:rFonts w:ascii="Arial" w:hAnsi="Arial" w:cs="Arial"/>
          <w:sz w:val="24"/>
          <w:szCs w:val="24"/>
        </w:rPr>
        <w:t xml:space="preserve">Утвердить прилагаемый </w:t>
      </w:r>
      <w:r w:rsidRPr="00781206">
        <w:rPr>
          <w:rFonts w:ascii="Arial" w:hAnsi="Arial" w:cs="Arial"/>
          <w:color w:val="000000"/>
          <w:sz w:val="24"/>
          <w:szCs w:val="24"/>
        </w:rPr>
        <w:t>административный</w:t>
      </w:r>
      <w:r w:rsidR="00781206" w:rsidRPr="00781206">
        <w:rPr>
          <w:rFonts w:ascii="Arial" w:hAnsi="Arial" w:cs="Arial"/>
          <w:color w:val="000000"/>
          <w:sz w:val="24"/>
          <w:szCs w:val="24"/>
        </w:rPr>
        <w:t xml:space="preserve"> регламент предоставления</w:t>
      </w:r>
      <w:r w:rsidRPr="00781206">
        <w:rPr>
          <w:rFonts w:ascii="Arial" w:hAnsi="Arial" w:cs="Arial"/>
          <w:color w:val="000000"/>
          <w:sz w:val="24"/>
          <w:szCs w:val="24"/>
        </w:rPr>
        <w:t xml:space="preserve"> Управлением образования администрации Грачевского муниципального округа Ставропольского края муниципальной услуги </w:t>
      </w:r>
      <w:r w:rsidRPr="00781206">
        <w:rPr>
          <w:rFonts w:ascii="Arial" w:hAnsi="Arial" w:cs="Arial"/>
          <w:bCs/>
          <w:color w:val="000000"/>
          <w:sz w:val="24"/>
          <w:szCs w:val="24"/>
        </w:rPr>
        <w:t>«Предоставление информации о результатах сданных экзаменов, тестирования и иных вступительных испытаний, а также о зачислении</w:t>
      </w:r>
      <w:r w:rsidR="00781206" w:rsidRPr="0078120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81206">
        <w:rPr>
          <w:rFonts w:ascii="Arial" w:hAnsi="Arial" w:cs="Arial"/>
          <w:bCs/>
          <w:color w:val="000000"/>
          <w:sz w:val="24"/>
          <w:szCs w:val="24"/>
        </w:rPr>
        <w:t>в образовательную организацию».</w:t>
      </w:r>
    </w:p>
    <w:p w14:paraId="2CAF9698" w14:textId="77777777" w:rsidR="00B10CDD" w:rsidRPr="00781206" w:rsidRDefault="00B10CDD" w:rsidP="00781206">
      <w:pPr>
        <w:widowControl w:val="0"/>
        <w:tabs>
          <w:tab w:val="left" w:pos="4200"/>
        </w:tabs>
        <w:spacing w:after="5"/>
        <w:ind w:left="142" w:firstLine="567"/>
        <w:jc w:val="both"/>
        <w:rPr>
          <w:rFonts w:ascii="Arial" w:hAnsi="Arial" w:cs="Arial"/>
          <w:color w:val="000000"/>
          <w:lang w:eastAsia="en-US"/>
        </w:rPr>
      </w:pPr>
    </w:p>
    <w:p w14:paraId="6731111E" w14:textId="241C6CA6" w:rsidR="00B10CDD" w:rsidRPr="00781206" w:rsidRDefault="00B10CDD" w:rsidP="00144D15">
      <w:pPr>
        <w:widowControl w:val="0"/>
        <w:tabs>
          <w:tab w:val="left" w:pos="567"/>
          <w:tab w:val="left" w:pos="4200"/>
        </w:tabs>
        <w:ind w:firstLine="567"/>
        <w:jc w:val="both"/>
        <w:rPr>
          <w:rFonts w:ascii="Arial" w:hAnsi="Arial" w:cs="Arial"/>
          <w:color w:val="000000"/>
          <w:lang w:eastAsia="en-US"/>
        </w:rPr>
      </w:pPr>
      <w:r w:rsidRPr="00781206">
        <w:rPr>
          <w:rFonts w:ascii="Arial" w:hAnsi="Arial" w:cs="Arial"/>
          <w:color w:val="000000"/>
          <w:lang w:eastAsia="en-US"/>
        </w:rPr>
        <w:t>2. Контроль за выполнением настоящего постановления возложить</w:t>
      </w:r>
      <w:r w:rsidR="00781206" w:rsidRPr="00781206">
        <w:rPr>
          <w:rFonts w:ascii="Arial" w:hAnsi="Arial" w:cs="Arial"/>
          <w:color w:val="000000"/>
          <w:lang w:eastAsia="en-US"/>
        </w:rPr>
        <w:t xml:space="preserve"> на заместителя</w:t>
      </w:r>
      <w:r w:rsidRPr="00781206">
        <w:rPr>
          <w:rFonts w:ascii="Arial" w:hAnsi="Arial" w:cs="Arial"/>
          <w:color w:val="000000"/>
          <w:lang w:eastAsia="en-US"/>
        </w:rPr>
        <w:t xml:space="preserve"> главы администрации Грачевского муниципального округа Ставропольского края на Сорокину Н.Н.</w:t>
      </w:r>
    </w:p>
    <w:p w14:paraId="606AAC2D" w14:textId="77777777" w:rsidR="00B10CDD" w:rsidRPr="00781206" w:rsidRDefault="00B10CDD" w:rsidP="00781206">
      <w:pPr>
        <w:widowControl w:val="0"/>
        <w:tabs>
          <w:tab w:val="left" w:pos="567"/>
          <w:tab w:val="left" w:pos="4200"/>
        </w:tabs>
        <w:ind w:left="142" w:firstLine="567"/>
        <w:jc w:val="both"/>
        <w:rPr>
          <w:rFonts w:ascii="Arial" w:hAnsi="Arial" w:cs="Arial"/>
          <w:color w:val="000000"/>
          <w:lang w:eastAsia="en-US"/>
        </w:rPr>
      </w:pPr>
    </w:p>
    <w:p w14:paraId="775C12FC" w14:textId="26D43AA2" w:rsidR="00B10CDD" w:rsidRPr="00781206" w:rsidRDefault="00B10CDD" w:rsidP="00144D15">
      <w:pPr>
        <w:widowControl w:val="0"/>
        <w:tabs>
          <w:tab w:val="left" w:pos="4200"/>
        </w:tabs>
        <w:ind w:firstLine="567"/>
        <w:jc w:val="both"/>
        <w:textAlignment w:val="baseline"/>
        <w:rPr>
          <w:rFonts w:ascii="Arial" w:eastAsia="Andale Sans UI" w:hAnsi="Arial" w:cs="Arial"/>
          <w:kern w:val="2"/>
          <w:lang w:eastAsia="fa-IR" w:bidi="fa-IR"/>
        </w:rPr>
      </w:pPr>
      <w:r w:rsidRPr="00781206">
        <w:rPr>
          <w:rFonts w:ascii="Arial" w:eastAsia="Andale Sans UI" w:hAnsi="Arial" w:cs="Arial"/>
          <w:kern w:val="2"/>
          <w:lang w:eastAsia="fa-IR" w:bidi="fa-IR"/>
        </w:rPr>
        <w:t>3. Настоящее постановление вступает в силу со дня его обнародования.</w:t>
      </w:r>
    </w:p>
    <w:p w14:paraId="2251492E" w14:textId="77777777" w:rsidR="00B10CDD" w:rsidRPr="00781206" w:rsidRDefault="00B10CDD" w:rsidP="00781206">
      <w:pPr>
        <w:widowControl w:val="0"/>
        <w:tabs>
          <w:tab w:val="left" w:pos="4200"/>
        </w:tabs>
        <w:jc w:val="both"/>
        <w:textAlignment w:val="baseline"/>
        <w:rPr>
          <w:rFonts w:ascii="Arial" w:eastAsia="Andale Sans UI" w:hAnsi="Arial" w:cs="Arial"/>
          <w:kern w:val="2"/>
          <w:lang w:eastAsia="fa-IR" w:bidi="fa-IR"/>
        </w:rPr>
      </w:pPr>
    </w:p>
    <w:p w14:paraId="5795ABE9" w14:textId="77777777" w:rsidR="00F93190" w:rsidRPr="00781206" w:rsidRDefault="00F93190" w:rsidP="00781206">
      <w:pPr>
        <w:widowControl w:val="0"/>
        <w:jc w:val="both"/>
        <w:rPr>
          <w:rFonts w:ascii="Arial" w:hAnsi="Arial" w:cs="Arial"/>
        </w:rPr>
      </w:pPr>
    </w:p>
    <w:p w14:paraId="4FAB9CA7" w14:textId="77777777" w:rsidR="00B10CDD" w:rsidRPr="00781206" w:rsidRDefault="00B10CDD" w:rsidP="00781206">
      <w:pPr>
        <w:widowControl w:val="0"/>
        <w:jc w:val="both"/>
        <w:rPr>
          <w:rFonts w:ascii="Arial" w:hAnsi="Arial" w:cs="Arial"/>
        </w:rPr>
      </w:pPr>
    </w:p>
    <w:p w14:paraId="7ABD3E37" w14:textId="77777777" w:rsidR="00781206" w:rsidRPr="00781206" w:rsidRDefault="00781206" w:rsidP="00781206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  <w:color w:val="000000"/>
        </w:rPr>
      </w:pPr>
      <w:bookmarkStart w:id="3" w:name="_Hlk152250032"/>
      <w:r w:rsidRPr="00781206">
        <w:rPr>
          <w:rFonts w:ascii="Arial" w:hAnsi="Arial" w:cs="Arial"/>
          <w:color w:val="000000"/>
        </w:rPr>
        <w:t>Глава Грачевского</w:t>
      </w:r>
    </w:p>
    <w:p w14:paraId="4908B426" w14:textId="77777777" w:rsidR="00781206" w:rsidRPr="00781206" w:rsidRDefault="00781206" w:rsidP="00781206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  <w:color w:val="000000"/>
        </w:rPr>
      </w:pPr>
      <w:r w:rsidRPr="00781206">
        <w:rPr>
          <w:rFonts w:ascii="Arial" w:hAnsi="Arial" w:cs="Arial"/>
          <w:color w:val="000000"/>
        </w:rPr>
        <w:t>муниципального округа</w:t>
      </w:r>
    </w:p>
    <w:p w14:paraId="6DF3EC7F" w14:textId="77777777" w:rsidR="00781206" w:rsidRPr="00781206" w:rsidRDefault="00781206" w:rsidP="00781206">
      <w:pPr>
        <w:widowControl w:val="0"/>
        <w:ind w:firstLine="567"/>
        <w:jc w:val="right"/>
        <w:rPr>
          <w:rFonts w:ascii="Arial" w:hAnsi="Arial" w:cs="Arial"/>
          <w:color w:val="000000"/>
        </w:rPr>
      </w:pPr>
      <w:r w:rsidRPr="00781206">
        <w:rPr>
          <w:rFonts w:ascii="Arial" w:hAnsi="Arial" w:cs="Arial"/>
          <w:color w:val="000000"/>
        </w:rPr>
        <w:lastRenderedPageBreak/>
        <w:t>Ставропольского края</w:t>
      </w:r>
    </w:p>
    <w:p w14:paraId="41C4A40C" w14:textId="77777777" w:rsidR="00781206" w:rsidRPr="00781206" w:rsidRDefault="00781206" w:rsidP="00781206">
      <w:pPr>
        <w:widowControl w:val="0"/>
        <w:ind w:firstLine="567"/>
        <w:jc w:val="right"/>
        <w:rPr>
          <w:rFonts w:ascii="Arial" w:hAnsi="Arial" w:cs="Arial"/>
          <w:color w:val="000000"/>
        </w:rPr>
      </w:pPr>
      <w:r w:rsidRPr="00781206">
        <w:rPr>
          <w:rFonts w:ascii="Arial" w:hAnsi="Arial" w:cs="Arial"/>
          <w:color w:val="000000"/>
        </w:rPr>
        <w:t>С.Л.ФИЛИЧКИН</w:t>
      </w:r>
    </w:p>
    <w:bookmarkEnd w:id="3"/>
    <w:p w14:paraId="3141B988" w14:textId="77777777" w:rsidR="00781206" w:rsidRPr="00781206" w:rsidRDefault="00781206" w:rsidP="00781206">
      <w:pPr>
        <w:widowControl w:val="0"/>
        <w:rPr>
          <w:rFonts w:ascii="Arial" w:hAnsi="Arial" w:cs="Arial"/>
        </w:rPr>
      </w:pPr>
    </w:p>
    <w:p w14:paraId="1A84FBD1" w14:textId="77777777" w:rsidR="00781206" w:rsidRPr="00781206" w:rsidRDefault="00781206" w:rsidP="00781206">
      <w:pPr>
        <w:widowControl w:val="0"/>
        <w:jc w:val="both"/>
        <w:rPr>
          <w:rFonts w:ascii="Arial" w:hAnsi="Arial" w:cs="Arial"/>
        </w:rPr>
      </w:pPr>
    </w:p>
    <w:p w14:paraId="19FEFFC7" w14:textId="77777777" w:rsidR="00781206" w:rsidRPr="00781206" w:rsidRDefault="00781206" w:rsidP="00781206">
      <w:pPr>
        <w:widowControl w:val="0"/>
        <w:autoSpaceDE w:val="0"/>
        <w:jc w:val="right"/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</w:pPr>
      <w:r w:rsidRPr="00781206"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  <w:t>Утвержден</w:t>
      </w:r>
    </w:p>
    <w:p w14:paraId="495BDB4D" w14:textId="77777777" w:rsidR="00781206" w:rsidRPr="00781206" w:rsidRDefault="00781206" w:rsidP="00781206">
      <w:pPr>
        <w:widowControl w:val="0"/>
        <w:autoSpaceDE w:val="0"/>
        <w:jc w:val="right"/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</w:pPr>
      <w:r w:rsidRPr="00781206"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  <w:t>постановлением администрации</w:t>
      </w:r>
    </w:p>
    <w:p w14:paraId="116D554B" w14:textId="77777777" w:rsidR="00781206" w:rsidRPr="00781206" w:rsidRDefault="00781206" w:rsidP="00781206">
      <w:pPr>
        <w:widowControl w:val="0"/>
        <w:autoSpaceDE w:val="0"/>
        <w:jc w:val="right"/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</w:pPr>
      <w:r w:rsidRPr="00781206"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  <w:t>Грачевского муниципального</w:t>
      </w:r>
    </w:p>
    <w:p w14:paraId="66A72C5D" w14:textId="3722C130" w:rsidR="00781206" w:rsidRPr="00781206" w:rsidRDefault="00781206" w:rsidP="00781206">
      <w:pPr>
        <w:widowControl w:val="0"/>
        <w:autoSpaceDE w:val="0"/>
        <w:jc w:val="right"/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</w:pPr>
      <w:r w:rsidRPr="00781206"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  <w:t>округа Ставропольского края</w:t>
      </w:r>
    </w:p>
    <w:p w14:paraId="207C967D" w14:textId="37111EB8" w:rsidR="00781206" w:rsidRPr="00781206" w:rsidRDefault="00781206" w:rsidP="00781206">
      <w:pPr>
        <w:widowControl w:val="0"/>
        <w:autoSpaceDE w:val="0"/>
        <w:jc w:val="right"/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</w:pPr>
      <w:r w:rsidRPr="00781206">
        <w:rPr>
          <w:rFonts w:ascii="Arial" w:eastAsia="Calibri" w:hAnsi="Arial" w:cs="Arial"/>
          <w:b/>
          <w:bCs/>
          <w:color w:val="000000"/>
          <w:sz w:val="32"/>
          <w:szCs w:val="32"/>
          <w:lang w:eastAsia="ar-SA"/>
        </w:rPr>
        <w:t>от 22.11.2023г. № 1029</w:t>
      </w:r>
    </w:p>
    <w:p w14:paraId="52438E7D" w14:textId="77777777" w:rsidR="00B10CDD" w:rsidRPr="00781206" w:rsidRDefault="00B10CDD" w:rsidP="00781206">
      <w:pPr>
        <w:widowControl w:val="0"/>
        <w:autoSpaceDE w:val="0"/>
        <w:rPr>
          <w:rFonts w:ascii="Arial" w:hAnsi="Arial" w:cs="Arial"/>
          <w:color w:val="000000"/>
          <w:lang w:eastAsia="ar-SA"/>
        </w:rPr>
      </w:pPr>
    </w:p>
    <w:p w14:paraId="0E6E6959" w14:textId="77777777" w:rsidR="00B10CDD" w:rsidRPr="00781206" w:rsidRDefault="00B10CDD" w:rsidP="00781206">
      <w:pPr>
        <w:widowControl w:val="0"/>
        <w:autoSpaceDE w:val="0"/>
        <w:rPr>
          <w:rFonts w:ascii="Arial" w:hAnsi="Arial" w:cs="Arial"/>
          <w:bCs/>
          <w:color w:val="000000"/>
          <w:lang w:eastAsia="ar-SA"/>
        </w:rPr>
      </w:pPr>
    </w:p>
    <w:p w14:paraId="0126A1A0" w14:textId="097EAB3E" w:rsidR="00B10CDD" w:rsidRPr="00781206" w:rsidRDefault="00781206" w:rsidP="00781206">
      <w:pPr>
        <w:widowControl w:val="0"/>
        <w:autoSpaceDE w:val="0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 w:rsidRPr="00781206">
        <w:rPr>
          <w:rFonts w:ascii="Arial" w:hAnsi="Arial" w:cs="Arial"/>
          <w:b/>
          <w:color w:val="000000"/>
          <w:sz w:val="32"/>
          <w:szCs w:val="32"/>
          <w:lang w:eastAsia="ar-SA"/>
        </w:rPr>
        <w:t>АДМИНИСТРАТИВНЫЙ РЕГЛАМЕНТ</w:t>
      </w:r>
    </w:p>
    <w:p w14:paraId="42131CE4" w14:textId="0ED494C5" w:rsidR="00B10CDD" w:rsidRPr="00781206" w:rsidRDefault="00781206" w:rsidP="00781206">
      <w:pPr>
        <w:widowControl w:val="0"/>
        <w:autoSpaceDE w:val="0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  <w:r w:rsidRPr="00781206">
        <w:rPr>
          <w:rFonts w:ascii="Arial" w:hAnsi="Arial" w:cs="Arial"/>
          <w:b/>
          <w:color w:val="000000"/>
          <w:sz w:val="32"/>
          <w:szCs w:val="32"/>
          <w:lang w:eastAsia="ar-SA"/>
        </w:rPr>
        <w:t>ПРЕДОСТАВЛЕНИЯ УПРАВЛЕНИЕМ ОБРАЗОВАНИЯ АДМИНИСТРАЦИИ ГРАЧЕВСКОГО МУНИЦИПАЛЬНОГО ОКРУГА СТАВРОПОЛЬСКОГО КРАЯ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</w:p>
    <w:p w14:paraId="72481F48" w14:textId="77777777" w:rsidR="00B10CDD" w:rsidRPr="00781206" w:rsidRDefault="00B10CDD" w:rsidP="00781206">
      <w:pPr>
        <w:widowControl w:val="0"/>
        <w:autoSpaceDE w:val="0"/>
        <w:ind w:firstLine="709"/>
        <w:jc w:val="both"/>
        <w:rPr>
          <w:rFonts w:ascii="Arial" w:hAnsi="Arial" w:cs="Arial"/>
          <w:bCs/>
          <w:color w:val="000000"/>
          <w:lang w:eastAsia="ar-SA"/>
        </w:rPr>
      </w:pPr>
    </w:p>
    <w:p w14:paraId="731BEBF3" w14:textId="77777777" w:rsidR="00781206" w:rsidRPr="00781206" w:rsidRDefault="00781206" w:rsidP="00781206">
      <w:pPr>
        <w:widowControl w:val="0"/>
        <w:autoSpaceDE w:val="0"/>
        <w:ind w:firstLine="709"/>
        <w:jc w:val="both"/>
        <w:rPr>
          <w:rFonts w:ascii="Arial" w:hAnsi="Arial" w:cs="Arial"/>
          <w:bCs/>
          <w:color w:val="000000"/>
          <w:lang w:eastAsia="ar-SA"/>
        </w:rPr>
      </w:pPr>
    </w:p>
    <w:p w14:paraId="53E50B42" w14:textId="0DFE5B9F" w:rsidR="00B10CDD" w:rsidRPr="00144D15" w:rsidRDefault="00B10CDD" w:rsidP="00D7260D">
      <w:pPr>
        <w:widowControl w:val="0"/>
        <w:autoSpaceDE w:val="0"/>
        <w:jc w:val="center"/>
        <w:rPr>
          <w:rFonts w:ascii="Arial" w:hAnsi="Arial" w:cs="Arial"/>
          <w:sz w:val="30"/>
          <w:szCs w:val="30"/>
          <w:lang w:eastAsia="ar-SA"/>
        </w:rPr>
      </w:pPr>
      <w:r w:rsidRPr="00144D15">
        <w:rPr>
          <w:rFonts w:ascii="Arial" w:hAnsi="Arial" w:cs="Arial"/>
          <w:bCs/>
          <w:color w:val="000000"/>
          <w:sz w:val="30"/>
          <w:szCs w:val="30"/>
          <w:lang w:val="en-US" w:eastAsia="ar-SA"/>
        </w:rPr>
        <w:t>I</w:t>
      </w:r>
      <w:r w:rsidRPr="00144D15">
        <w:rPr>
          <w:rFonts w:ascii="Arial" w:hAnsi="Arial" w:cs="Arial"/>
          <w:bCs/>
          <w:color w:val="000000"/>
          <w:sz w:val="30"/>
          <w:szCs w:val="30"/>
          <w:lang w:eastAsia="ar-SA"/>
        </w:rPr>
        <w:t>. Общие положения</w:t>
      </w:r>
    </w:p>
    <w:p w14:paraId="14EDD7CB" w14:textId="77777777" w:rsidR="00B10CDD" w:rsidRPr="00781206" w:rsidRDefault="00B10CDD" w:rsidP="00781206">
      <w:pPr>
        <w:widowControl w:val="0"/>
        <w:autoSpaceDE w:val="0"/>
        <w:jc w:val="center"/>
        <w:rPr>
          <w:rFonts w:ascii="Arial" w:hAnsi="Arial" w:cs="Arial"/>
          <w:lang w:eastAsia="ar-SA"/>
        </w:rPr>
      </w:pPr>
    </w:p>
    <w:p w14:paraId="037C410B" w14:textId="7050CFD5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1.1.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Предмет регулирования Административного регламента</w:t>
      </w:r>
    </w:p>
    <w:p w14:paraId="50D8029C" w14:textId="2DE70F33" w:rsidR="00B10CDD" w:rsidRPr="00781206" w:rsidRDefault="00B10CDD" w:rsidP="00781206">
      <w:pPr>
        <w:widowControl w:val="0"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Административный регламент по предоставлению муниципальной услуги «Предоставление информации о результатах сданных экзаменов, тестирования и иных вступительных испытаний, а также о зачислении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 xml:space="preserve">в образовательную организацию» муниципальными образовательными учреждениями, расположенными на территории Грачевского округа, (далее – Административный регламент) разработан Управлением образования администрации Грачевского муниципального округа Ставропольского края </w:t>
      </w:r>
      <w:bookmarkStart w:id="4" w:name="_Hlk150439917"/>
      <w:r w:rsidRPr="00781206">
        <w:rPr>
          <w:rFonts w:ascii="Arial" w:hAnsi="Arial" w:cs="Arial"/>
          <w:lang w:eastAsia="ar-SA"/>
        </w:rPr>
        <w:t>(далее – Управление образования)</w:t>
      </w:r>
      <w:bookmarkEnd w:id="4"/>
      <w:r w:rsidRPr="00781206">
        <w:rPr>
          <w:rFonts w:ascii="Arial" w:hAnsi="Arial" w:cs="Arial"/>
          <w:lang w:eastAsia="ar-SA"/>
        </w:rPr>
        <w:t xml:space="preserve"> </w:t>
      </w:r>
      <w:bookmarkStart w:id="5" w:name="_Hlk150440177"/>
      <w:r w:rsidRPr="00781206">
        <w:rPr>
          <w:rFonts w:ascii="Arial" w:hAnsi="Arial" w:cs="Arial"/>
          <w:lang w:eastAsia="ar-SA"/>
        </w:rPr>
        <w:t>в целях повышения качества предоставления и доступности муниципальной услуги</w:t>
      </w:r>
      <w:bookmarkEnd w:id="5"/>
      <w:r w:rsidRPr="00781206">
        <w:rPr>
          <w:rFonts w:ascii="Arial" w:hAnsi="Arial" w:cs="Arial"/>
          <w:lang w:eastAsia="ar-SA"/>
        </w:rPr>
        <w:t xml:space="preserve"> по предоставлению информации о результатах сданных экзаменов, тестирования и иных вступительных испытаний, а также о зачислении в образовательную организацию, определяет сроки и последовательность действий </w:t>
      </w:r>
      <w:bookmarkStart w:id="6" w:name="_Hlk150440099"/>
      <w:r w:rsidRPr="00781206">
        <w:rPr>
          <w:rFonts w:ascii="Arial" w:hAnsi="Arial" w:cs="Arial"/>
          <w:lang w:eastAsia="ar-SA"/>
        </w:rPr>
        <w:t xml:space="preserve">(административных процедур) подведомственных муниципальных образовательных учреждений, (далее – образовательные учреждения) </w:t>
      </w:r>
      <w:bookmarkEnd w:id="6"/>
      <w:r w:rsidRPr="00781206">
        <w:rPr>
          <w:rFonts w:ascii="Arial" w:hAnsi="Arial" w:cs="Arial"/>
          <w:lang w:eastAsia="ar-SA"/>
        </w:rPr>
        <w:t>при осуществлении ими информационных услуг гражданам.</w:t>
      </w:r>
    </w:p>
    <w:p w14:paraId="09E8FCAF" w14:textId="2CA24528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1.2.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Круг заявителей</w:t>
      </w:r>
    </w:p>
    <w:p w14:paraId="4A32692A" w14:textId="7759B2A8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Заявителями являются все заинтересованные лица – граждане Российской Федерации, иностранные граждане и лица без гражданства.</w:t>
      </w:r>
      <w:r w:rsidR="00781206" w:rsidRPr="00781206">
        <w:rPr>
          <w:rFonts w:ascii="Arial" w:hAnsi="Arial" w:cs="Arial"/>
        </w:rPr>
        <w:t xml:space="preserve"> </w:t>
      </w:r>
      <w:r w:rsidRPr="00781206">
        <w:rPr>
          <w:rFonts w:ascii="Arial" w:hAnsi="Arial" w:cs="Arial"/>
        </w:rPr>
        <w:t>От имени заявителя с запросом о предоставлении муниципальной услуги может обратиться представитель заявителя (далее именуемый - заявитель), который в случае личного обращения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14:paraId="0AF954D1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1.3. Требования к порядку информирования о предоставлении муниципальной услуги.</w:t>
      </w:r>
    </w:p>
    <w:p w14:paraId="1A378043" w14:textId="77777777" w:rsidR="00B10CDD" w:rsidRPr="00781206" w:rsidRDefault="00B10CDD" w:rsidP="00781206">
      <w:pPr>
        <w:widowControl w:val="0"/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781206">
        <w:rPr>
          <w:rFonts w:ascii="Arial" w:hAnsi="Arial" w:cs="Arial"/>
          <w:spacing w:val="2"/>
        </w:rPr>
        <w:lastRenderedPageBreak/>
        <w:t>Основными требованиями к информированию заинтересованных лиц являются:</w:t>
      </w:r>
    </w:p>
    <w:p w14:paraId="55EBE6ED" w14:textId="77777777" w:rsidR="00781206" w:rsidRDefault="00B10CDD" w:rsidP="00781206">
      <w:pPr>
        <w:pStyle w:val="afc"/>
        <w:widowControl w:val="0"/>
        <w:numPr>
          <w:ilvl w:val="0"/>
          <w:numId w:val="24"/>
        </w:num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781206">
        <w:rPr>
          <w:rFonts w:ascii="Arial" w:hAnsi="Arial" w:cs="Arial"/>
          <w:spacing w:val="2"/>
        </w:rPr>
        <w:t>достоверность и полнота информирования о процедуре;</w:t>
      </w:r>
    </w:p>
    <w:p w14:paraId="11E2002A" w14:textId="77777777" w:rsidR="00781206" w:rsidRDefault="00B10CDD" w:rsidP="00781206">
      <w:pPr>
        <w:pStyle w:val="afc"/>
        <w:widowControl w:val="0"/>
        <w:numPr>
          <w:ilvl w:val="0"/>
          <w:numId w:val="24"/>
        </w:num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781206">
        <w:rPr>
          <w:rFonts w:ascii="Arial" w:hAnsi="Arial" w:cs="Arial"/>
          <w:spacing w:val="2"/>
        </w:rPr>
        <w:t>четкость в изложении информации о процедуре;</w:t>
      </w:r>
    </w:p>
    <w:p w14:paraId="02B1BD9C" w14:textId="77777777" w:rsidR="00781206" w:rsidRDefault="00B10CDD" w:rsidP="00781206">
      <w:pPr>
        <w:pStyle w:val="afc"/>
        <w:widowControl w:val="0"/>
        <w:numPr>
          <w:ilvl w:val="0"/>
          <w:numId w:val="24"/>
        </w:num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781206">
        <w:rPr>
          <w:rFonts w:ascii="Arial" w:hAnsi="Arial" w:cs="Arial"/>
          <w:spacing w:val="2"/>
        </w:rPr>
        <w:t>удобство и доступность получения информации о процедуре;</w:t>
      </w:r>
    </w:p>
    <w:p w14:paraId="753243E7" w14:textId="77777777" w:rsidR="00781206" w:rsidRDefault="00B10CDD" w:rsidP="00781206">
      <w:pPr>
        <w:pStyle w:val="afc"/>
        <w:widowControl w:val="0"/>
        <w:numPr>
          <w:ilvl w:val="0"/>
          <w:numId w:val="24"/>
        </w:num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781206">
        <w:rPr>
          <w:rFonts w:ascii="Arial" w:hAnsi="Arial" w:cs="Arial"/>
          <w:spacing w:val="2"/>
        </w:rPr>
        <w:t>оперативность предоставления информации о процедуре;</w:t>
      </w:r>
    </w:p>
    <w:p w14:paraId="75F3EAC5" w14:textId="431AC632" w:rsidR="00B10CDD" w:rsidRPr="00781206" w:rsidRDefault="00B10CDD" w:rsidP="00781206">
      <w:pPr>
        <w:pStyle w:val="afc"/>
        <w:widowControl w:val="0"/>
        <w:numPr>
          <w:ilvl w:val="0"/>
          <w:numId w:val="24"/>
        </w:numPr>
        <w:shd w:val="clear" w:color="auto" w:fill="FFFFFF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781206">
        <w:rPr>
          <w:rFonts w:ascii="Arial" w:hAnsi="Arial" w:cs="Arial"/>
          <w:spacing w:val="2"/>
        </w:rPr>
        <w:t>корректность</w:t>
      </w:r>
      <w:r w:rsidR="00781206" w:rsidRPr="00781206">
        <w:rPr>
          <w:rFonts w:ascii="Arial" w:hAnsi="Arial" w:cs="Arial"/>
          <w:spacing w:val="2"/>
        </w:rPr>
        <w:t xml:space="preserve"> </w:t>
      </w:r>
      <w:r w:rsidRPr="00781206">
        <w:rPr>
          <w:rFonts w:ascii="Arial" w:hAnsi="Arial" w:cs="Arial"/>
          <w:spacing w:val="2"/>
        </w:rPr>
        <w:t>и тактичность</w:t>
      </w:r>
      <w:r w:rsidR="00781206" w:rsidRPr="00781206">
        <w:rPr>
          <w:rFonts w:ascii="Arial" w:hAnsi="Arial" w:cs="Arial"/>
          <w:spacing w:val="2"/>
        </w:rPr>
        <w:t xml:space="preserve"> </w:t>
      </w:r>
      <w:r w:rsidRPr="00781206">
        <w:rPr>
          <w:rFonts w:ascii="Arial" w:hAnsi="Arial" w:cs="Arial"/>
          <w:spacing w:val="2"/>
        </w:rPr>
        <w:t>в</w:t>
      </w:r>
      <w:r w:rsidR="00781206" w:rsidRPr="00781206">
        <w:rPr>
          <w:rFonts w:ascii="Arial" w:hAnsi="Arial" w:cs="Arial"/>
          <w:spacing w:val="2"/>
        </w:rPr>
        <w:t xml:space="preserve"> </w:t>
      </w:r>
      <w:r w:rsidRPr="00781206">
        <w:rPr>
          <w:rFonts w:ascii="Arial" w:hAnsi="Arial" w:cs="Arial"/>
          <w:spacing w:val="2"/>
        </w:rPr>
        <w:t>процессе</w:t>
      </w:r>
      <w:r w:rsidR="00781206" w:rsidRPr="00781206">
        <w:rPr>
          <w:rFonts w:ascii="Arial" w:hAnsi="Arial" w:cs="Arial"/>
          <w:spacing w:val="2"/>
        </w:rPr>
        <w:t xml:space="preserve"> </w:t>
      </w:r>
      <w:r w:rsidRPr="00781206">
        <w:rPr>
          <w:rFonts w:ascii="Arial" w:hAnsi="Arial" w:cs="Arial"/>
          <w:spacing w:val="2"/>
        </w:rPr>
        <w:t>информирования</w:t>
      </w:r>
      <w:r w:rsidR="00781206" w:rsidRPr="00781206">
        <w:rPr>
          <w:rFonts w:ascii="Arial" w:hAnsi="Arial" w:cs="Arial"/>
          <w:spacing w:val="2"/>
        </w:rPr>
        <w:t xml:space="preserve"> </w:t>
      </w:r>
      <w:r w:rsidRPr="00781206">
        <w:rPr>
          <w:rFonts w:ascii="Arial" w:hAnsi="Arial" w:cs="Arial"/>
          <w:spacing w:val="2"/>
        </w:rPr>
        <w:t>о процедуре.</w:t>
      </w:r>
    </w:p>
    <w:p w14:paraId="29829076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Для получения информации о порядке предоставления муниципальной услуги и сведений о ходе предоставления муниципальной услуги заявители обращаются</w:t>
      </w:r>
    </w:p>
    <w:p w14:paraId="10ECD351" w14:textId="041F21F8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1)</w:t>
      </w:r>
      <w:r w:rsid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лично в Управление образования по адресу: Ставропольский край, Грачевский район, с. Грачевка, ул. Шоссейная, 21;</w:t>
      </w:r>
    </w:p>
    <w:p w14:paraId="687372BC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 xml:space="preserve">2) путем письменного обращения с доставкой по почте, направляемого на почтовый адрес Управления образования: 356250, Ставропольский край, Грачевский район, с. Грачевка, ул. Шоссейная, 21; </w:t>
      </w:r>
    </w:p>
    <w:p w14:paraId="30058BDC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3) посредством направления письменных обращений в Управление образования по факсу: (86540) 3-01-40 (с последующим направлением оригинала обращения по почте);</w:t>
      </w:r>
    </w:p>
    <w:p w14:paraId="5FD35089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4) в форме электронного документа:</w:t>
      </w:r>
    </w:p>
    <w:p w14:paraId="590BD949" w14:textId="77777777" w:rsidR="00781206" w:rsidRDefault="00B10CDD" w:rsidP="00781206">
      <w:pPr>
        <w:pStyle w:val="afc"/>
        <w:widowControl w:val="0"/>
        <w:numPr>
          <w:ilvl w:val="0"/>
          <w:numId w:val="23"/>
        </w:numPr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с использованием электронной почты Управление образования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 xml:space="preserve">по адресу: </w:t>
      </w:r>
      <w:hyperlink r:id="rId7" w:history="1">
        <w:r w:rsidRPr="00781206">
          <w:rPr>
            <w:rFonts w:ascii="Arial" w:eastAsia="Calibri" w:hAnsi="Arial" w:cs="Arial"/>
            <w:lang w:eastAsia="ar-SA"/>
          </w:rPr>
          <w:t>grach_rono@stavminobr.ru</w:t>
        </w:r>
      </w:hyperlink>
      <w:r w:rsidR="00781206">
        <w:rPr>
          <w:rFonts w:ascii="Arial" w:eastAsia="Calibri" w:hAnsi="Arial" w:cs="Arial"/>
          <w:lang w:eastAsia="ar-SA"/>
        </w:rPr>
        <w:t>;</w:t>
      </w:r>
    </w:p>
    <w:p w14:paraId="6CF962EB" w14:textId="77777777" w:rsidR="00781206" w:rsidRDefault="00B10CDD" w:rsidP="00781206">
      <w:pPr>
        <w:pStyle w:val="afc"/>
        <w:widowControl w:val="0"/>
        <w:numPr>
          <w:ilvl w:val="0"/>
          <w:numId w:val="23"/>
        </w:numPr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 xml:space="preserve">с использованием информационно-телекоммуникационной сети «Интернет» путем направления обращений на Едином портале </w:t>
      </w:r>
      <w:r w:rsidRPr="00781206">
        <w:rPr>
          <w:rFonts w:ascii="Arial" w:hAnsi="Arial" w:cs="Arial"/>
        </w:rPr>
        <w:t>(</w:t>
      </w:r>
      <w:hyperlink r:id="rId8" w:history="1">
        <w:r w:rsidRPr="00781206">
          <w:rPr>
            <w:rFonts w:ascii="Arial" w:hAnsi="Arial" w:cs="Arial"/>
          </w:rPr>
          <w:t>www.gosuslugi.ru</w:t>
        </w:r>
      </w:hyperlink>
      <w:r w:rsidRPr="00781206">
        <w:rPr>
          <w:rFonts w:ascii="Arial" w:hAnsi="Arial" w:cs="Arial"/>
        </w:rPr>
        <w:t>)</w:t>
      </w:r>
      <w:r w:rsidRPr="00781206">
        <w:rPr>
          <w:rFonts w:ascii="Arial" w:eastAsia="Calibri" w:hAnsi="Arial" w:cs="Arial"/>
          <w:lang w:eastAsia="ar-SA"/>
        </w:rPr>
        <w:t xml:space="preserve">, Региональном портале </w:t>
      </w:r>
      <w:r w:rsidRPr="00781206">
        <w:rPr>
          <w:rFonts w:ascii="Arial" w:hAnsi="Arial" w:cs="Arial"/>
        </w:rPr>
        <w:t>(</w:t>
      </w:r>
      <w:hyperlink r:id="rId9" w:history="1">
        <w:r w:rsidRPr="00781206">
          <w:rPr>
            <w:rFonts w:ascii="Arial" w:hAnsi="Arial" w:cs="Arial"/>
          </w:rPr>
          <w:t>www.26.gosuslugi.ru</w:t>
        </w:r>
      </w:hyperlink>
      <w:r w:rsidRPr="00781206">
        <w:rPr>
          <w:rFonts w:ascii="Arial" w:hAnsi="Arial" w:cs="Arial"/>
        </w:rPr>
        <w:t>)</w:t>
      </w:r>
      <w:r w:rsidRPr="00781206">
        <w:rPr>
          <w:rFonts w:ascii="Arial" w:eastAsia="Calibri" w:hAnsi="Arial" w:cs="Arial"/>
          <w:lang w:eastAsia="ar-SA"/>
        </w:rPr>
        <w:t>, Региональной информационной системы;</w:t>
      </w:r>
    </w:p>
    <w:p w14:paraId="773A36CC" w14:textId="2D35332F" w:rsidR="00B10CDD" w:rsidRPr="00781206" w:rsidRDefault="00B10CDD" w:rsidP="00781206">
      <w:pPr>
        <w:pStyle w:val="afc"/>
        <w:widowControl w:val="0"/>
        <w:numPr>
          <w:ilvl w:val="0"/>
          <w:numId w:val="23"/>
        </w:numPr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в многофункциональном центре.</w:t>
      </w:r>
    </w:p>
    <w:p w14:paraId="0F552CCB" w14:textId="3654D133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Информация предоставляется бесплатно.</w:t>
      </w:r>
    </w:p>
    <w:p w14:paraId="51A424D0" w14:textId="6EEA66DE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График работы Управления образования: понедельник – пятница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с 8.00 до 16.12, перерыв с 12.00 до 13.00, суббота – воскресенье – выходные.</w:t>
      </w:r>
    </w:p>
    <w:p w14:paraId="21251AD4" w14:textId="31794E95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Справочная информация о месте нахождения и графике работы Управления образования, многофункционального центра, справочные телефоны, адреса официальных сайтов Управления образования, многофункционального центра подлежат обязательному размещению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на Едином портале, Региональном портале и Региональной информационной системе.</w:t>
      </w:r>
    </w:p>
    <w:p w14:paraId="2782F3A2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1) Предоставление информации осуществляется в виде:</w:t>
      </w:r>
    </w:p>
    <w:p w14:paraId="47A21C43" w14:textId="77777777" w:rsidR="00781206" w:rsidRDefault="00B10CDD" w:rsidP="00781206">
      <w:pPr>
        <w:pStyle w:val="afc"/>
        <w:widowControl w:val="0"/>
        <w:numPr>
          <w:ilvl w:val="0"/>
          <w:numId w:val="25"/>
        </w:numPr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индивидуального информирования заявителей;</w:t>
      </w:r>
    </w:p>
    <w:p w14:paraId="7A4E2676" w14:textId="19FDE90D" w:rsidR="00B10CDD" w:rsidRPr="00781206" w:rsidRDefault="00B10CDD" w:rsidP="00781206">
      <w:pPr>
        <w:pStyle w:val="afc"/>
        <w:widowControl w:val="0"/>
        <w:numPr>
          <w:ilvl w:val="0"/>
          <w:numId w:val="25"/>
        </w:numPr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публичного информирования заявителей</w:t>
      </w:r>
      <w:r w:rsidR="00781206">
        <w:rPr>
          <w:rFonts w:ascii="Arial" w:eastAsia="Calibri" w:hAnsi="Arial" w:cs="Arial"/>
          <w:lang w:eastAsia="ar-SA"/>
        </w:rPr>
        <w:t>;</w:t>
      </w:r>
    </w:p>
    <w:p w14:paraId="232678CD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2) Информирование проводится в форме:</w:t>
      </w:r>
    </w:p>
    <w:p w14:paraId="35EFA487" w14:textId="77777777" w:rsidR="00781206" w:rsidRDefault="00B10CDD" w:rsidP="00781206">
      <w:pPr>
        <w:pStyle w:val="afc"/>
        <w:widowControl w:val="0"/>
        <w:numPr>
          <w:ilvl w:val="0"/>
          <w:numId w:val="26"/>
        </w:numPr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устного информирования;</w:t>
      </w:r>
    </w:p>
    <w:p w14:paraId="762935FA" w14:textId="54D2CC2C" w:rsidR="00B10CDD" w:rsidRPr="00781206" w:rsidRDefault="00B10CDD" w:rsidP="00781206">
      <w:pPr>
        <w:pStyle w:val="afc"/>
        <w:widowControl w:val="0"/>
        <w:numPr>
          <w:ilvl w:val="0"/>
          <w:numId w:val="26"/>
        </w:numPr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письменного информирования.</w:t>
      </w:r>
    </w:p>
    <w:p w14:paraId="2608B52D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Индивидуальное устное информирование заявителей обеспечивается должностными лицами Управления образования, образовательного учреждения, многофункционального центра (далее – должностное лицо, осуществляющее информирование) лично и по телефону.</w:t>
      </w:r>
    </w:p>
    <w:p w14:paraId="371B54D7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При индивидуальном устном информировании лично время ожидания заявителя не должно превышать 15 минут. На индивидуальное устное информирование лично каждого заявителя должностное лицо, осуществляющее информирование, выделяет не более 10 минут.</w:t>
      </w:r>
    </w:p>
    <w:p w14:paraId="2E929F9D" w14:textId="415E3BA2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При устном информировании по телефону ответ на телефонный звонок должностное лицо, осуществляющее информирование, начинает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с информации о наименовании органа Управления образованием, образовательного учреждения, многофункционального центра своей фамилии, имени, отчестве и должности. Время телефонного разговора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не должно превышать 10 минут.</w:t>
      </w:r>
    </w:p>
    <w:p w14:paraId="4A0205E7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lastRenderedPageBreak/>
        <w:t>При устном обращении заявителя должностное лицо, осуществляющее информирование, дает ответ на поставленные вопросы самостоятельно.</w:t>
      </w:r>
    </w:p>
    <w:p w14:paraId="4AA94DC7" w14:textId="54113A9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При невозможности должностного лица, принявшего телефонный звонок, самостоятельно ответить на поставленные вопросы, должностное лицо предлагает заявителю обратиться за необходимой информацией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в письменной форме или в форме электронного документа, либо назначить другое удобное для заявителя время для индивидуального устного информирования, либо переадресовать (перевести) телефонный звонок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на другое должностное лицо, либо сообщить телефонный номер, по которому можно получить интересующую заявителя информацию.</w:t>
      </w:r>
    </w:p>
    <w:p w14:paraId="5D390E59" w14:textId="27602565" w:rsid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Должностное лицо, осуществляющее информирование, должно:</w:t>
      </w:r>
    </w:p>
    <w:p w14:paraId="2213C430" w14:textId="77777777" w:rsidR="00D8406D" w:rsidRDefault="00B10CDD" w:rsidP="00D8406D">
      <w:pPr>
        <w:pStyle w:val="afc"/>
        <w:widowControl w:val="0"/>
        <w:numPr>
          <w:ilvl w:val="0"/>
          <w:numId w:val="28"/>
        </w:numPr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корректно и внимательно относиться к заявителям;</w:t>
      </w:r>
    </w:p>
    <w:p w14:paraId="0DE1B6C3" w14:textId="77777777" w:rsidR="00D8406D" w:rsidRDefault="00B10CDD" w:rsidP="00D8406D">
      <w:pPr>
        <w:pStyle w:val="afc"/>
        <w:widowControl w:val="0"/>
        <w:numPr>
          <w:ilvl w:val="0"/>
          <w:numId w:val="28"/>
        </w:numPr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о время телефонного разговора произносить слова четко, избегать «параллельных разговоров» с окружающими людьми и не прерывать разговор по причине поступления звонка по другому телефонному аппарату;</w:t>
      </w:r>
    </w:p>
    <w:p w14:paraId="162720CE" w14:textId="402CB327" w:rsidR="00B10CDD" w:rsidRPr="00D8406D" w:rsidRDefault="00B10CDD" w:rsidP="00D8406D">
      <w:pPr>
        <w:pStyle w:val="afc"/>
        <w:widowControl w:val="0"/>
        <w:numPr>
          <w:ilvl w:val="0"/>
          <w:numId w:val="28"/>
        </w:numPr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в конце информирования кратко подвести итоги и перечислить меры, которые надо принять заявителю (кто именно, когда и что должен сделать).</w:t>
      </w:r>
    </w:p>
    <w:p w14:paraId="76224B7C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Должностное лицо, осуществляющее информирование, не вправе осуществлять информирование заявителей,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заявителя.</w:t>
      </w:r>
    </w:p>
    <w:p w14:paraId="1CB6CD49" w14:textId="5BB2D90E" w:rsidR="00B10CDD" w:rsidRPr="00781206" w:rsidRDefault="00B10CDD" w:rsidP="00781206">
      <w:pPr>
        <w:widowControl w:val="0"/>
        <w:tabs>
          <w:tab w:val="left" w:pos="851"/>
          <w:tab w:val="left" w:pos="1134"/>
          <w:tab w:val="left" w:pos="1276"/>
          <w:tab w:val="left" w:pos="1418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Индивидуальное письменное информирование заявителей осуществляется путем направления заявителю ответа в письменной форме по почтовому адресу, указанному в обращении заявителя, или в форме электронного документа по адресу электронной почты, указанному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в обращении заявителя, в срок, не превышающий 10 рабочих дней со дня регистрации такого обращения.</w:t>
      </w:r>
    </w:p>
    <w:p w14:paraId="2BEE191A" w14:textId="5606519F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При письменном информировании ответы на письменные обращения заявителей даются в простой, четкой и понятной форме в письменном виде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и должны содержать:</w:t>
      </w:r>
    </w:p>
    <w:p w14:paraId="795D13E2" w14:textId="77777777" w:rsidR="00D8406D" w:rsidRDefault="00B10CDD" w:rsidP="00D8406D">
      <w:pPr>
        <w:pStyle w:val="afc"/>
        <w:widowControl w:val="0"/>
        <w:numPr>
          <w:ilvl w:val="0"/>
          <w:numId w:val="29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ответы на поставленные вопросы;</w:t>
      </w:r>
    </w:p>
    <w:p w14:paraId="32A35CD0" w14:textId="77777777" w:rsidR="00D8406D" w:rsidRDefault="00B10CDD" w:rsidP="00D8406D">
      <w:pPr>
        <w:pStyle w:val="afc"/>
        <w:widowControl w:val="0"/>
        <w:numPr>
          <w:ilvl w:val="0"/>
          <w:numId w:val="29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должность, фамилию и инициалы должностного лица, подписавшего ответ;</w:t>
      </w:r>
    </w:p>
    <w:p w14:paraId="4243240A" w14:textId="77777777" w:rsidR="00D8406D" w:rsidRDefault="00B10CDD" w:rsidP="00D8406D">
      <w:pPr>
        <w:pStyle w:val="afc"/>
        <w:widowControl w:val="0"/>
        <w:numPr>
          <w:ilvl w:val="0"/>
          <w:numId w:val="29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фамилию и инициалы исполнителя;</w:t>
      </w:r>
    </w:p>
    <w:p w14:paraId="7A18D4B1" w14:textId="47D144A4" w:rsidR="00B10CDD" w:rsidRPr="00D8406D" w:rsidRDefault="00B10CDD" w:rsidP="00D8406D">
      <w:pPr>
        <w:pStyle w:val="afc"/>
        <w:widowControl w:val="0"/>
        <w:numPr>
          <w:ilvl w:val="0"/>
          <w:numId w:val="29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номер телефона исполнителя.</w:t>
      </w:r>
    </w:p>
    <w:p w14:paraId="25A479F2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Публичное информирование заявителей проводится посредством привлечения средств массовой информации, а также путем размещения информационных материалов с использованием информационно-телекоммуникационной сети «Интернет» на официальных сайтах Управления образования, многофункционального центра, Едином портале, Региональном портале, Региональной информационной системе, информационных стендах, размещаемых в Управлении образования.</w:t>
      </w:r>
    </w:p>
    <w:p w14:paraId="31E70544" w14:textId="24CA7305" w:rsidR="00B10CDD" w:rsidRPr="00781206" w:rsidRDefault="00B10CDD" w:rsidP="00781206">
      <w:pPr>
        <w:widowControl w:val="0"/>
        <w:tabs>
          <w:tab w:val="left" w:pos="1276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На информационных стендах, размещаемых в Управлении образования размещаются и поддерживаются в актуальном состоянии следующие информационные материалы:</w:t>
      </w:r>
    </w:p>
    <w:p w14:paraId="12076D6B" w14:textId="77777777" w:rsidR="00D8406D" w:rsidRDefault="00B10CDD" w:rsidP="00D8406D">
      <w:pPr>
        <w:pStyle w:val="afc"/>
        <w:widowControl w:val="0"/>
        <w:numPr>
          <w:ilvl w:val="0"/>
          <w:numId w:val="30"/>
        </w:numPr>
        <w:tabs>
          <w:tab w:val="left" w:pos="851"/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исчерпывающая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информация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о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порядке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предоставления муниципальной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услуги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в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 xml:space="preserve">виде </w:t>
      </w:r>
      <w:hyperlink w:anchor="P727" w:history="1">
        <w:r w:rsidRPr="00D8406D">
          <w:rPr>
            <w:rFonts w:ascii="Arial" w:eastAsia="Calibri" w:hAnsi="Arial" w:cs="Arial"/>
            <w:lang w:eastAsia="ar-SA"/>
          </w:rPr>
          <w:t>блок-схемы</w:t>
        </w:r>
      </w:hyperlink>
      <w:r w:rsidRPr="00D8406D">
        <w:rPr>
          <w:rFonts w:ascii="Arial" w:eastAsia="Calibri" w:hAnsi="Arial" w:cs="Arial"/>
          <w:lang w:eastAsia="ar-SA"/>
        </w:rPr>
        <w:t xml:space="preserve"> предоставления муниципальной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услуги (далее – блок-схема) (приложение 2 к Административному регламенту);</w:t>
      </w:r>
    </w:p>
    <w:p w14:paraId="5CA2D8DE" w14:textId="77777777" w:rsidR="00D8406D" w:rsidRDefault="00B10CDD" w:rsidP="00D8406D">
      <w:pPr>
        <w:pStyle w:val="afc"/>
        <w:widowControl w:val="0"/>
        <w:numPr>
          <w:ilvl w:val="0"/>
          <w:numId w:val="30"/>
        </w:numPr>
        <w:tabs>
          <w:tab w:val="left" w:pos="851"/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извлечения из настоящего Административного регламента (полная версия в информационно-телекоммуникационной сети «Интернет»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на официальных сайтах Управления образования, многофункционального центра);</w:t>
      </w:r>
    </w:p>
    <w:p w14:paraId="49CC9C0B" w14:textId="77777777" w:rsidR="00D8406D" w:rsidRDefault="00B10CDD" w:rsidP="00D8406D">
      <w:pPr>
        <w:pStyle w:val="afc"/>
        <w:widowControl w:val="0"/>
        <w:numPr>
          <w:ilvl w:val="0"/>
          <w:numId w:val="30"/>
        </w:numPr>
        <w:tabs>
          <w:tab w:val="left" w:pos="851"/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 xml:space="preserve">местонахождение, график (режим) работы, номера телефонов, адреса официальных сайтов в информационно-телекоммуникационной сети «Интернет», номера кабинетов, в которых предоставляется муниципальная услуга, фамилии, </w:t>
      </w:r>
      <w:r w:rsidRPr="00D8406D">
        <w:rPr>
          <w:rFonts w:ascii="Arial" w:eastAsia="Calibri" w:hAnsi="Arial" w:cs="Arial"/>
          <w:lang w:eastAsia="ar-SA"/>
        </w:rPr>
        <w:lastRenderedPageBreak/>
        <w:t>имена, отчества и должности соответствующих должностных лиц;</w:t>
      </w:r>
    </w:p>
    <w:p w14:paraId="647180EB" w14:textId="77777777" w:rsidR="00D8406D" w:rsidRDefault="00B10CDD" w:rsidP="00D8406D">
      <w:pPr>
        <w:pStyle w:val="afc"/>
        <w:widowControl w:val="0"/>
        <w:numPr>
          <w:ilvl w:val="0"/>
          <w:numId w:val="30"/>
        </w:numPr>
        <w:tabs>
          <w:tab w:val="left" w:pos="851"/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перечень документов, направляемых заявителем в Управление образования, и требования к этим документам;</w:t>
      </w:r>
    </w:p>
    <w:p w14:paraId="2B05BED1" w14:textId="77777777" w:rsidR="00D8406D" w:rsidRDefault="00B10CDD" w:rsidP="00D8406D">
      <w:pPr>
        <w:pStyle w:val="afc"/>
        <w:widowControl w:val="0"/>
        <w:numPr>
          <w:ilvl w:val="0"/>
          <w:numId w:val="30"/>
        </w:numPr>
        <w:tabs>
          <w:tab w:val="left" w:pos="851"/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формы документов для заполнения, образцы заполнения документов;</w:t>
      </w:r>
    </w:p>
    <w:p w14:paraId="154F48E4" w14:textId="77777777" w:rsidR="00D8406D" w:rsidRDefault="00B10CDD" w:rsidP="00D8406D">
      <w:pPr>
        <w:pStyle w:val="afc"/>
        <w:widowControl w:val="0"/>
        <w:numPr>
          <w:ilvl w:val="0"/>
          <w:numId w:val="30"/>
        </w:numPr>
        <w:tabs>
          <w:tab w:val="left" w:pos="851"/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перечень оснований для отказа в предоставлении муниципальной услуги;</w:t>
      </w:r>
    </w:p>
    <w:p w14:paraId="432E6FD2" w14:textId="0FADB040" w:rsidR="00B10CDD" w:rsidRPr="00D8406D" w:rsidRDefault="00B10CDD" w:rsidP="00D8406D">
      <w:pPr>
        <w:pStyle w:val="afc"/>
        <w:widowControl w:val="0"/>
        <w:numPr>
          <w:ilvl w:val="0"/>
          <w:numId w:val="30"/>
        </w:numPr>
        <w:tabs>
          <w:tab w:val="left" w:pos="851"/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порядок обжалования решения или действия (бездействия) должностных лиц Управления образования, многофункционального центра, предоставляющих муниципальную услугу.</w:t>
      </w:r>
    </w:p>
    <w:p w14:paraId="6784A7F9" w14:textId="77777777" w:rsidR="00B10CDD" w:rsidRPr="00781206" w:rsidRDefault="00B10CDD" w:rsidP="00781206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lang w:eastAsia="ar-SA"/>
        </w:rPr>
      </w:pPr>
    </w:p>
    <w:p w14:paraId="672CEFBE" w14:textId="720D8A9F" w:rsidR="00B10CDD" w:rsidRPr="00D8406D" w:rsidRDefault="00B10CDD" w:rsidP="00D7260D">
      <w:pPr>
        <w:widowControl w:val="0"/>
        <w:tabs>
          <w:tab w:val="left" w:pos="0"/>
        </w:tabs>
        <w:jc w:val="center"/>
        <w:rPr>
          <w:rFonts w:ascii="Arial" w:hAnsi="Arial" w:cs="Arial"/>
          <w:sz w:val="30"/>
          <w:szCs w:val="30"/>
          <w:lang w:eastAsia="ar-SA"/>
        </w:rPr>
      </w:pPr>
      <w:r w:rsidRPr="00D8406D">
        <w:rPr>
          <w:rFonts w:ascii="Arial" w:hAnsi="Arial" w:cs="Arial"/>
          <w:color w:val="000000"/>
          <w:sz w:val="30"/>
          <w:szCs w:val="30"/>
          <w:lang w:val="en-US" w:eastAsia="ar-SA"/>
        </w:rPr>
        <w:t>II</w:t>
      </w:r>
      <w:r w:rsidRPr="00D8406D">
        <w:rPr>
          <w:rFonts w:ascii="Arial" w:hAnsi="Arial" w:cs="Arial"/>
          <w:color w:val="000000"/>
          <w:sz w:val="30"/>
          <w:szCs w:val="30"/>
          <w:lang w:eastAsia="ar-SA"/>
        </w:rPr>
        <w:t>.</w:t>
      </w:r>
      <w:r w:rsidR="00781206" w:rsidRPr="00D8406D">
        <w:rPr>
          <w:rFonts w:ascii="Arial" w:hAnsi="Arial" w:cs="Arial"/>
          <w:color w:val="000000"/>
          <w:sz w:val="30"/>
          <w:szCs w:val="30"/>
          <w:lang w:eastAsia="ar-SA"/>
        </w:rPr>
        <w:t xml:space="preserve"> </w:t>
      </w:r>
      <w:r w:rsidRPr="00D8406D">
        <w:rPr>
          <w:rFonts w:ascii="Arial" w:hAnsi="Arial" w:cs="Arial"/>
          <w:sz w:val="30"/>
          <w:szCs w:val="30"/>
          <w:lang w:eastAsia="ar-SA"/>
        </w:rPr>
        <w:t>Стандарт предоставления муниципальной услуги</w:t>
      </w:r>
    </w:p>
    <w:p w14:paraId="41F648A1" w14:textId="77777777" w:rsidR="00B10CDD" w:rsidRPr="00781206" w:rsidRDefault="00B10CDD" w:rsidP="00781206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lang w:eastAsia="ar-SA"/>
        </w:rPr>
      </w:pPr>
    </w:p>
    <w:p w14:paraId="204D24F4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781206">
        <w:rPr>
          <w:rFonts w:ascii="Arial" w:hAnsi="Arial" w:cs="Arial"/>
          <w:color w:val="000000"/>
          <w:lang w:eastAsia="ar-SA"/>
        </w:rPr>
        <w:t xml:space="preserve">2.1. Наименование муниципальной услуги </w:t>
      </w:r>
      <w:bookmarkStart w:id="7" w:name="_Hlk150433856"/>
      <w:r w:rsidRPr="00781206">
        <w:rPr>
          <w:rFonts w:ascii="Arial" w:hAnsi="Arial" w:cs="Arial"/>
          <w:color w:val="000000"/>
          <w:lang w:eastAsia="ar-SA"/>
        </w:rPr>
        <w:t>–</w:t>
      </w:r>
      <w:bookmarkEnd w:id="7"/>
      <w:r w:rsidRPr="00781206">
        <w:rPr>
          <w:rFonts w:ascii="Arial" w:hAnsi="Arial" w:cs="Arial"/>
          <w:color w:val="000000"/>
          <w:lang w:eastAsia="ar-SA"/>
        </w:rPr>
        <w:t xml:space="preserve">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</w:r>
      <w:r w:rsidRPr="00781206">
        <w:rPr>
          <w:rFonts w:ascii="Arial" w:hAnsi="Arial" w:cs="Arial"/>
          <w:lang w:eastAsia="ar-SA"/>
        </w:rPr>
        <w:t>».</w:t>
      </w:r>
    </w:p>
    <w:p w14:paraId="4A8F5DA9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2.2. Наименование органа, предоставляющего муниципальную услугу.</w:t>
      </w:r>
    </w:p>
    <w:p w14:paraId="7908FEFF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Ответственный за предоставление муниципальной услуги – Управление образования администрации Грачевского муниципального округа Ставропольского края.</w:t>
      </w:r>
    </w:p>
    <w:p w14:paraId="692B7E56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Исполнителями муниципальной услуги являются образовательные учреждения Грачевского муниципального округа Ставропольского края, указанные в приложении № 1 Административного регламента.</w:t>
      </w:r>
    </w:p>
    <w:p w14:paraId="449A9344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2.3. Описание результата предоставления муниципальной услуги</w:t>
      </w:r>
    </w:p>
    <w:p w14:paraId="7910725D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Конечным результатом предоставления муниципальной услуги является:</w:t>
      </w:r>
    </w:p>
    <w:p w14:paraId="416E1BFA" w14:textId="77777777" w:rsidR="00D8406D" w:rsidRPr="00D8406D" w:rsidRDefault="00B10CDD" w:rsidP="00D8406D">
      <w:pPr>
        <w:pStyle w:val="afc"/>
        <w:widowControl w:val="0"/>
        <w:numPr>
          <w:ilvl w:val="0"/>
          <w:numId w:val="31"/>
        </w:numPr>
        <w:autoSpaceDE w:val="0"/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color w:val="000000"/>
          <w:lang w:eastAsia="ar-SA"/>
        </w:rPr>
        <w:t>предоставление</w:t>
      </w:r>
      <w:r w:rsidRPr="00D8406D">
        <w:rPr>
          <w:rFonts w:ascii="Arial" w:hAnsi="Arial" w:cs="Arial"/>
          <w:lang w:eastAsia="ar-SA"/>
        </w:rPr>
        <w:t xml:space="preserve"> информации </w:t>
      </w:r>
      <w:r w:rsidRPr="00D8406D">
        <w:rPr>
          <w:rFonts w:ascii="Arial" w:hAnsi="Arial" w:cs="Arial"/>
          <w:color w:val="000000"/>
          <w:lang w:eastAsia="ar-SA"/>
        </w:rPr>
        <w:t>о результатах сданных экзаменов, тестирования и иных вступительных испытаний, а также о зачислении</w:t>
      </w:r>
      <w:r w:rsidR="00781206" w:rsidRPr="00D8406D">
        <w:rPr>
          <w:rFonts w:ascii="Arial" w:hAnsi="Arial" w:cs="Arial"/>
          <w:color w:val="000000"/>
          <w:lang w:eastAsia="ar-SA"/>
        </w:rPr>
        <w:t xml:space="preserve"> </w:t>
      </w:r>
      <w:r w:rsidRPr="00D8406D">
        <w:rPr>
          <w:rFonts w:ascii="Arial" w:hAnsi="Arial" w:cs="Arial"/>
          <w:color w:val="000000"/>
          <w:lang w:eastAsia="ar-SA"/>
        </w:rPr>
        <w:t>в образовательную организацию;</w:t>
      </w:r>
    </w:p>
    <w:p w14:paraId="324CDEE2" w14:textId="5D5FDB54" w:rsidR="00B10CDD" w:rsidRPr="00D8406D" w:rsidRDefault="00B10CDD" w:rsidP="00D8406D">
      <w:pPr>
        <w:pStyle w:val="afc"/>
        <w:widowControl w:val="0"/>
        <w:numPr>
          <w:ilvl w:val="0"/>
          <w:numId w:val="31"/>
        </w:numPr>
        <w:autoSpaceDE w:val="0"/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lang w:eastAsia="ar-SA"/>
        </w:rPr>
        <w:t xml:space="preserve">отказ в предоставлении информации </w:t>
      </w:r>
      <w:r w:rsidRPr="00D8406D">
        <w:rPr>
          <w:rFonts w:ascii="Arial" w:hAnsi="Arial" w:cs="Arial"/>
          <w:color w:val="000000"/>
          <w:lang w:eastAsia="ar-SA"/>
        </w:rPr>
        <w:t>о результатах сданных экзаменов, тестирования и иных вступительных испытаний, а также</w:t>
      </w:r>
      <w:r w:rsidR="00781206" w:rsidRPr="00D8406D">
        <w:rPr>
          <w:rFonts w:ascii="Arial" w:hAnsi="Arial" w:cs="Arial"/>
          <w:color w:val="000000"/>
          <w:lang w:eastAsia="ar-SA"/>
        </w:rPr>
        <w:t xml:space="preserve"> </w:t>
      </w:r>
      <w:r w:rsidRPr="00D8406D">
        <w:rPr>
          <w:rFonts w:ascii="Arial" w:hAnsi="Arial" w:cs="Arial"/>
          <w:color w:val="000000"/>
          <w:lang w:eastAsia="ar-SA"/>
        </w:rPr>
        <w:t>о зачислении в образовательную организацию.</w:t>
      </w:r>
    </w:p>
    <w:p w14:paraId="4A0F5D6A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781206">
        <w:rPr>
          <w:rFonts w:ascii="Arial" w:hAnsi="Arial" w:cs="Arial"/>
          <w:lang w:eastAsia="ar-SA"/>
        </w:rPr>
        <w:t>2.4. Сроки предоставления муниципальной услуги</w:t>
      </w:r>
    </w:p>
    <w:p w14:paraId="4A7F9921" w14:textId="5F859379" w:rsidR="00B10CDD" w:rsidRPr="00781206" w:rsidRDefault="00B10CDD" w:rsidP="00781206">
      <w:pPr>
        <w:widowControl w:val="0"/>
        <w:autoSpaceDE w:val="0"/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781206">
        <w:rPr>
          <w:rFonts w:ascii="Arial" w:hAnsi="Arial" w:cs="Arial"/>
          <w:color w:val="000000"/>
          <w:lang w:eastAsia="ar-SA"/>
        </w:rPr>
        <w:t>Письменные обращения получателей муниципальной услуги</w:t>
      </w:r>
      <w:r w:rsidR="00781206" w:rsidRPr="00781206">
        <w:rPr>
          <w:rFonts w:ascii="Arial" w:hAnsi="Arial" w:cs="Arial"/>
          <w:color w:val="000000"/>
          <w:lang w:eastAsia="ar-SA"/>
        </w:rPr>
        <w:t xml:space="preserve"> </w:t>
      </w:r>
      <w:r w:rsidRPr="00781206">
        <w:rPr>
          <w:rFonts w:ascii="Arial" w:hAnsi="Arial" w:cs="Arial"/>
          <w:color w:val="000000"/>
          <w:lang w:eastAsia="ar-SA"/>
        </w:rPr>
        <w:t>о порядке предоставления муниципальной услуги, включая обращения, поступившие по электронной почте, рассматриваются с учетом времени подготовки ответа заявителю в срок, не превышающий 30 дней с момента регистрации обращения.</w:t>
      </w:r>
    </w:p>
    <w:p w14:paraId="1C2256DD" w14:textId="77777777" w:rsidR="00B10CDD" w:rsidRPr="00781206" w:rsidRDefault="00B10CDD" w:rsidP="00781206">
      <w:pPr>
        <w:widowControl w:val="0"/>
        <w:autoSpaceDE w:val="0"/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781206">
        <w:rPr>
          <w:rFonts w:ascii="Arial" w:hAnsi="Arial" w:cs="Arial"/>
          <w:color w:val="000000"/>
          <w:lang w:eastAsia="ar-SA"/>
        </w:rPr>
        <w:t>Ответ на телефонный звонок заявителя должен содержать информацию о наименовании учреждения,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14:paraId="6C6B27E3" w14:textId="18CC9988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2.5. Нормативные правовые акты Российской Федерации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и нормативные правовые акты Ставропольского края, регулирующие предоставление муниципальной услуги.</w:t>
      </w:r>
    </w:p>
    <w:p w14:paraId="65E613DE" w14:textId="5903E6DF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Перечень нормативных правовых актов Российской Федерации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и нормативных правовых актов Ставропольского края, регулирующих предоставление государственной услуги (с указанием их реквизитов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и источников официального опубликования), подлежат обязательному размещению на официальном сайте Управления образования, на Едином портале, Региональном портале и в государственной информационной системе Ставропольского края «Региональный реестр государственных услуг».</w:t>
      </w:r>
    </w:p>
    <w:p w14:paraId="469514C6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2.6. Исчерпывающий перечень документов, необходимых для предоставления муниципальной услуги.</w:t>
      </w:r>
    </w:p>
    <w:p w14:paraId="604AC3B3" w14:textId="34B2FDD6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 xml:space="preserve">Муниципальная услуга предоставляется </w:t>
      </w:r>
      <w:r w:rsidR="00D8406D" w:rsidRPr="00781206">
        <w:rPr>
          <w:rFonts w:ascii="Arial" w:hAnsi="Arial" w:cs="Arial"/>
          <w:lang w:eastAsia="ar-SA"/>
        </w:rPr>
        <w:t>на основании заявления,</w:t>
      </w:r>
      <w:r w:rsidRPr="00781206">
        <w:rPr>
          <w:rFonts w:ascii="Arial" w:hAnsi="Arial" w:cs="Arial"/>
          <w:lang w:eastAsia="ar-SA"/>
        </w:rPr>
        <w:t xml:space="preserve"> представленного лицом, отнесенным к кругу заявителей в соответствии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 xml:space="preserve">с пунктом </w:t>
      </w:r>
      <w:r w:rsidRPr="00781206">
        <w:rPr>
          <w:rFonts w:ascii="Arial" w:hAnsi="Arial" w:cs="Arial"/>
          <w:lang w:eastAsia="ar-SA"/>
        </w:rPr>
        <w:lastRenderedPageBreak/>
        <w:t>1.2 настоящего Административного регламента.</w:t>
      </w:r>
    </w:p>
    <w:p w14:paraId="2F4286B7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2.6.1. Для получения муниципальной услуги заявитель представляет:</w:t>
      </w:r>
    </w:p>
    <w:p w14:paraId="34A8983F" w14:textId="77777777" w:rsidR="00D8406D" w:rsidRDefault="00B10CDD" w:rsidP="00D8406D">
      <w:pPr>
        <w:pStyle w:val="afc"/>
        <w:widowControl w:val="0"/>
        <w:numPr>
          <w:ilvl w:val="0"/>
          <w:numId w:val="32"/>
        </w:numPr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lang w:eastAsia="ar-SA"/>
        </w:rPr>
        <w:t>заявление (приложение № 2 к настоящему Административному регламенту);</w:t>
      </w:r>
    </w:p>
    <w:p w14:paraId="3CFA616C" w14:textId="77777777" w:rsidR="00D8406D" w:rsidRDefault="00B10CDD" w:rsidP="00D8406D">
      <w:pPr>
        <w:pStyle w:val="afc"/>
        <w:widowControl w:val="0"/>
        <w:numPr>
          <w:ilvl w:val="0"/>
          <w:numId w:val="32"/>
        </w:numPr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lang w:eastAsia="ar-SA"/>
        </w:rPr>
        <w:t>копию паспорта или иного документа, удостоверяющего личность;</w:t>
      </w:r>
    </w:p>
    <w:p w14:paraId="4ECD26A4" w14:textId="2C6F180C" w:rsidR="00B10CDD" w:rsidRPr="00D8406D" w:rsidRDefault="00B10CDD" w:rsidP="00D8406D">
      <w:pPr>
        <w:pStyle w:val="afc"/>
        <w:widowControl w:val="0"/>
        <w:numPr>
          <w:ilvl w:val="0"/>
          <w:numId w:val="32"/>
        </w:numPr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lang w:eastAsia="ar-SA"/>
        </w:rPr>
        <w:t>копию документа, удостоверяющего полномочия законного представителя.</w:t>
      </w:r>
    </w:p>
    <w:p w14:paraId="2F5040F7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Требование от заявителя документов, не предусмотренных настоящим подпунктом, не допускается.</w:t>
      </w:r>
    </w:p>
    <w:p w14:paraId="34D8FFF9" w14:textId="419B96E6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2.6.2. Заявитель может предоставить заявление в письменной форме,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а также по информационным системам общего пользования (Региональный портал, Единый портал, электронная почта).</w:t>
      </w:r>
    </w:p>
    <w:p w14:paraId="03E0CECC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2.6.3. Заявление о предоставлении муниципальной услуги должно содержать:</w:t>
      </w:r>
    </w:p>
    <w:p w14:paraId="11450CF8" w14:textId="77777777" w:rsidR="00D8406D" w:rsidRDefault="00B10CDD" w:rsidP="00D8406D">
      <w:pPr>
        <w:pStyle w:val="afc"/>
        <w:widowControl w:val="0"/>
        <w:numPr>
          <w:ilvl w:val="0"/>
          <w:numId w:val="33"/>
        </w:numPr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lang w:eastAsia="ar-SA"/>
        </w:rPr>
        <w:t>должность, наименование образовательного учреждения, фамилию</w:t>
      </w:r>
      <w:r w:rsidR="00781206" w:rsidRPr="00D8406D">
        <w:rPr>
          <w:rFonts w:ascii="Arial" w:hAnsi="Arial" w:cs="Arial"/>
          <w:lang w:eastAsia="ar-SA"/>
        </w:rPr>
        <w:t xml:space="preserve"> </w:t>
      </w:r>
      <w:r w:rsidRPr="00D8406D">
        <w:rPr>
          <w:rFonts w:ascii="Arial" w:hAnsi="Arial" w:cs="Arial"/>
          <w:lang w:eastAsia="ar-SA"/>
        </w:rPr>
        <w:t>и инициалы руководителя образовательного учреждения;</w:t>
      </w:r>
    </w:p>
    <w:p w14:paraId="26BDF00E" w14:textId="77777777" w:rsidR="00D8406D" w:rsidRDefault="00B10CDD" w:rsidP="00D8406D">
      <w:pPr>
        <w:pStyle w:val="afc"/>
        <w:widowControl w:val="0"/>
        <w:numPr>
          <w:ilvl w:val="0"/>
          <w:numId w:val="33"/>
        </w:numPr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lang w:eastAsia="ar-SA"/>
        </w:rPr>
        <w:t>фамилию, имя, отчество заявителя;</w:t>
      </w:r>
    </w:p>
    <w:p w14:paraId="7E69ED90" w14:textId="77777777" w:rsidR="00D8406D" w:rsidRDefault="00B10CDD" w:rsidP="00D8406D">
      <w:pPr>
        <w:pStyle w:val="afc"/>
        <w:widowControl w:val="0"/>
        <w:numPr>
          <w:ilvl w:val="0"/>
          <w:numId w:val="33"/>
        </w:numPr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lang w:eastAsia="ar-SA"/>
        </w:rPr>
        <w:t>домашний адрес;</w:t>
      </w:r>
    </w:p>
    <w:p w14:paraId="79F80C7E" w14:textId="77777777" w:rsidR="00D8406D" w:rsidRDefault="00B10CDD" w:rsidP="00D8406D">
      <w:pPr>
        <w:pStyle w:val="afc"/>
        <w:widowControl w:val="0"/>
        <w:numPr>
          <w:ilvl w:val="0"/>
          <w:numId w:val="33"/>
        </w:numPr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lang w:eastAsia="ar-SA"/>
        </w:rPr>
        <w:t>адрес электронной почты (при наличии);</w:t>
      </w:r>
    </w:p>
    <w:p w14:paraId="35F3535B" w14:textId="77777777" w:rsidR="00D8406D" w:rsidRDefault="00B10CDD" w:rsidP="00D8406D">
      <w:pPr>
        <w:pStyle w:val="afc"/>
        <w:widowControl w:val="0"/>
        <w:numPr>
          <w:ilvl w:val="0"/>
          <w:numId w:val="33"/>
        </w:numPr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lang w:eastAsia="ar-SA"/>
        </w:rPr>
        <w:t>контактный телефон;</w:t>
      </w:r>
    </w:p>
    <w:p w14:paraId="674BE57C" w14:textId="77777777" w:rsidR="00D8406D" w:rsidRDefault="00B10CDD" w:rsidP="00D8406D">
      <w:pPr>
        <w:pStyle w:val="afc"/>
        <w:widowControl w:val="0"/>
        <w:numPr>
          <w:ilvl w:val="0"/>
          <w:numId w:val="33"/>
        </w:numPr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lang w:eastAsia="ar-SA"/>
        </w:rPr>
        <w:t>характер запрашиваемой информации;</w:t>
      </w:r>
    </w:p>
    <w:p w14:paraId="39F4FB1A" w14:textId="150476BD" w:rsidR="00B10CDD" w:rsidRPr="00D8406D" w:rsidRDefault="00B10CDD" w:rsidP="00D8406D">
      <w:pPr>
        <w:pStyle w:val="afc"/>
        <w:widowControl w:val="0"/>
        <w:numPr>
          <w:ilvl w:val="0"/>
          <w:numId w:val="33"/>
        </w:numPr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lang w:eastAsia="ar-SA"/>
        </w:rPr>
        <w:t>подпись, дату.</w:t>
      </w:r>
    </w:p>
    <w:p w14:paraId="0651F52E" w14:textId="3E48A821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В заявлении заявитель дает письменное согласие на обработку его персональных данных и данных обучающегося (поступающего), сведения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о котором запрашиваются.</w:t>
      </w:r>
    </w:p>
    <w:p w14:paraId="1137AC4C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2.6.4. Датой принятия к рассмотрению заявления о предоставлении</w:t>
      </w:r>
    </w:p>
    <w:p w14:paraId="1FD99722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муниципальной услуги считается дата регистрации в журнале поступившего заявления.</w:t>
      </w:r>
    </w:p>
    <w:p w14:paraId="7987BDAD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2.6.5. Документы должны быть заполнены на русском языке, либо иметь заверенный перевод на русском языке.</w:t>
      </w:r>
    </w:p>
    <w:p w14:paraId="67849D3E" w14:textId="65AFA20F" w:rsidR="00B10CDD" w:rsidRPr="00D8406D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2.6.6. Заявление может быть заполнено от руки или машинным способом, распечатано посредством электронных печатающих устройств</w:t>
      </w:r>
      <w:r w:rsidRPr="00D8406D">
        <w:rPr>
          <w:rFonts w:ascii="Arial" w:hAnsi="Arial" w:cs="Arial"/>
          <w:lang w:eastAsia="ar-SA"/>
        </w:rPr>
        <w:t>.</w:t>
      </w:r>
    </w:p>
    <w:p w14:paraId="6591360D" w14:textId="0BA19654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2.7. Исчерпывающий перечень документов, необходимых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в соответствии с нормативными правовыми актами Российской Федерации и нормативными правовыми актами Ставропольского края, Грачевского муниципального округа Ставропольского края для предоставления муниципальной услуги, необходимых и обязательных для предоставления муниципальной услуги, которые находятся в распоряжении иных организаций, участвующих в предоставлении муниципальной услуги,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14:paraId="0ED38B75" w14:textId="575C626F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Документы, необходимые для предоставления муниципальной услуги, которые находятся в распоряжении иных организаций, участвующих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в предоставлении услуги, нормативными правовыми актами Российской Федерации и нормативными правовыми актами Ставропольского края, Грачевского муниципального округа Ставропольского края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не предусмотрены.</w:t>
      </w:r>
    </w:p>
    <w:p w14:paraId="6499CF35" w14:textId="378B7344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При предоставлении муниципальной услуги запрещено требовать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от заявителя:</w:t>
      </w:r>
    </w:p>
    <w:p w14:paraId="544D3FE8" w14:textId="77777777" w:rsidR="00D8406D" w:rsidRDefault="00B10CDD" w:rsidP="00D8406D">
      <w:pPr>
        <w:pStyle w:val="afc"/>
        <w:widowControl w:val="0"/>
        <w:numPr>
          <w:ilvl w:val="0"/>
          <w:numId w:val="34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F60A88A" w14:textId="77777777" w:rsidR="00D8406D" w:rsidRDefault="00B10CDD" w:rsidP="00D8406D">
      <w:pPr>
        <w:pStyle w:val="afc"/>
        <w:widowControl w:val="0"/>
        <w:numPr>
          <w:ilvl w:val="0"/>
          <w:numId w:val="34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муниципальных органов либо подведомственных муниципальным органам </w:t>
      </w:r>
      <w:r w:rsidRPr="00D8406D">
        <w:rPr>
          <w:rFonts w:ascii="Arial" w:eastAsia="Calibri" w:hAnsi="Arial" w:cs="Arial"/>
          <w:lang w:eastAsia="ar-SA"/>
        </w:rPr>
        <w:lastRenderedPageBreak/>
        <w:t xml:space="preserve">организаций, участвующих в предоставлении предусмотренных </w:t>
      </w:r>
      <w:hyperlink r:id="rId10" w:history="1">
        <w:r w:rsidRPr="00D8406D">
          <w:rPr>
            <w:rFonts w:ascii="Arial" w:eastAsia="Calibri" w:hAnsi="Arial" w:cs="Arial"/>
            <w:lang w:eastAsia="ar-SA"/>
          </w:rPr>
          <w:t>частью 1 статьи</w:t>
        </w:r>
        <w:r w:rsidR="00781206" w:rsidRPr="00D8406D">
          <w:rPr>
            <w:rFonts w:ascii="Arial" w:eastAsia="Calibri" w:hAnsi="Arial" w:cs="Arial"/>
            <w:lang w:eastAsia="ar-SA"/>
          </w:rPr>
          <w:t xml:space="preserve"> </w:t>
        </w:r>
        <w:r w:rsidRPr="00D8406D">
          <w:rPr>
            <w:rFonts w:ascii="Arial" w:eastAsia="Calibri" w:hAnsi="Arial" w:cs="Arial"/>
            <w:lang w:eastAsia="ar-SA"/>
          </w:rPr>
          <w:t>1</w:t>
        </w:r>
      </w:hyperlink>
      <w:r w:rsidRPr="00D8406D">
        <w:rPr>
          <w:rFonts w:ascii="Arial" w:eastAsia="Calibri" w:hAnsi="Arial" w:cs="Arial"/>
          <w:lang w:eastAsia="ar-SA"/>
        </w:rPr>
        <w:t xml:space="preserve"> Федерального закона от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27 июля 2010 г. № 210-ФЗ «Об организации предоставления государственных и муниципальных услуг» (далее – Федеральный закон № 210-ФЗ), в соответствии с нормативными правовыми актами Российской Федерации, нормативными правовыми актами субъектов Российской Федерации, за исключением документов, включенных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 xml:space="preserve">в определенный </w:t>
      </w:r>
      <w:hyperlink r:id="rId11" w:history="1">
        <w:r w:rsidRPr="00D8406D">
          <w:rPr>
            <w:rFonts w:ascii="Arial" w:eastAsia="Calibri" w:hAnsi="Arial" w:cs="Arial"/>
            <w:lang w:eastAsia="ar-SA"/>
          </w:rPr>
          <w:t>частью 6 статьи 7</w:t>
        </w:r>
      </w:hyperlink>
      <w:r w:rsidRPr="00D8406D">
        <w:rPr>
          <w:rFonts w:ascii="Arial" w:eastAsia="Calibri" w:hAnsi="Arial" w:cs="Arial"/>
          <w:lang w:eastAsia="ar-SA"/>
        </w:rPr>
        <w:t xml:space="preserve"> Федерального закона № 210-ФЗ перечень документов. Заявитель вправе представить указанные документы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и информацию в органы, предоставляющие муниципальную услугу,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по собственной инициативе;</w:t>
      </w:r>
    </w:p>
    <w:p w14:paraId="2685694E" w14:textId="77777777" w:rsidR="00D8406D" w:rsidRDefault="00B10CDD" w:rsidP="00D8406D">
      <w:pPr>
        <w:pStyle w:val="afc"/>
        <w:widowControl w:val="0"/>
        <w:numPr>
          <w:ilvl w:val="0"/>
          <w:numId w:val="34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организации, за исключением получения услуг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D8406D">
          <w:rPr>
            <w:rFonts w:ascii="Arial" w:eastAsia="Calibri" w:hAnsi="Arial" w:cs="Arial"/>
            <w:lang w:eastAsia="ar-SA"/>
          </w:rPr>
          <w:t>части</w:t>
        </w:r>
        <w:r w:rsidR="00781206" w:rsidRPr="00D8406D">
          <w:rPr>
            <w:rFonts w:ascii="Arial" w:eastAsia="Calibri" w:hAnsi="Arial" w:cs="Arial"/>
            <w:lang w:eastAsia="ar-SA"/>
          </w:rPr>
          <w:t xml:space="preserve"> </w:t>
        </w:r>
        <w:r w:rsidRPr="00D8406D">
          <w:rPr>
            <w:rFonts w:ascii="Arial" w:eastAsia="Calibri" w:hAnsi="Arial" w:cs="Arial"/>
            <w:lang w:eastAsia="ar-SA"/>
          </w:rPr>
          <w:t>1 статьи 9</w:t>
        </w:r>
      </w:hyperlink>
      <w:r w:rsidRPr="00D8406D">
        <w:rPr>
          <w:rFonts w:ascii="Arial" w:eastAsia="Calibri" w:hAnsi="Arial" w:cs="Arial"/>
          <w:lang w:eastAsia="ar-SA"/>
        </w:rPr>
        <w:t xml:space="preserve"> Федерального закона № 210-ФЗ;</w:t>
      </w:r>
    </w:p>
    <w:p w14:paraId="7E96F81D" w14:textId="233AEC3B" w:rsidR="00B10CDD" w:rsidRPr="00D8406D" w:rsidRDefault="00B10CDD" w:rsidP="00D8406D">
      <w:pPr>
        <w:pStyle w:val="afc"/>
        <w:widowControl w:val="0"/>
        <w:numPr>
          <w:ilvl w:val="0"/>
          <w:numId w:val="34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представления документов и информации, отсутствие и (или) недостоверность которых не указывались при первоначальном отказе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0B95E02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25834BD" w14:textId="5C1AEF21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в представленный ранее комплект документов;</w:t>
      </w:r>
    </w:p>
    <w:p w14:paraId="6CEC1179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76739F5" w14:textId="1DC7A9DD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 образования, муниципального служащего, работника образовательной организации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за подписью руководителя Управления образования, специалиста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0E272E2B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color w:val="000000"/>
          <w:lang w:eastAsia="ar-SA"/>
        </w:rPr>
        <w:t xml:space="preserve">2.8. </w:t>
      </w:r>
      <w:r w:rsidRPr="00781206">
        <w:rPr>
          <w:rFonts w:ascii="Arial" w:hAnsi="Arial" w:cs="Arial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14:paraId="1022EA03" w14:textId="77777777" w:rsidR="00B10CDD" w:rsidRPr="00781206" w:rsidRDefault="00B10CDD" w:rsidP="00781206">
      <w:pPr>
        <w:widowControl w:val="0"/>
        <w:tabs>
          <w:tab w:val="left" w:pos="54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26818BAF" w14:textId="77777777" w:rsidR="00D8406D" w:rsidRDefault="00B10CDD" w:rsidP="00D8406D">
      <w:pPr>
        <w:pStyle w:val="afc"/>
        <w:widowControl w:val="0"/>
        <w:numPr>
          <w:ilvl w:val="0"/>
          <w:numId w:val="35"/>
        </w:numPr>
        <w:tabs>
          <w:tab w:val="left" w:pos="540"/>
        </w:tabs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lang w:eastAsia="ar-SA"/>
        </w:rPr>
        <w:t>отсутствие достаточной информации для осуществления услуги;</w:t>
      </w:r>
    </w:p>
    <w:p w14:paraId="05F6CCE7" w14:textId="1808209F" w:rsidR="00D8406D" w:rsidRDefault="00B10CDD" w:rsidP="00D8406D">
      <w:pPr>
        <w:pStyle w:val="afc"/>
        <w:widowControl w:val="0"/>
        <w:numPr>
          <w:ilvl w:val="0"/>
          <w:numId w:val="35"/>
        </w:numPr>
        <w:tabs>
          <w:tab w:val="left" w:pos="540"/>
        </w:tabs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lang w:eastAsia="ar-SA"/>
        </w:rPr>
        <w:t>случай, когда запрашиваемая информация касается третьих лиц без предоставления официальных документов, устанавливающих право представлять их интересы</w:t>
      </w:r>
      <w:r w:rsidR="00D8406D">
        <w:rPr>
          <w:rFonts w:ascii="Arial" w:hAnsi="Arial" w:cs="Arial"/>
          <w:lang w:eastAsia="ar-SA"/>
        </w:rPr>
        <w:t>;</w:t>
      </w:r>
    </w:p>
    <w:p w14:paraId="33F46371" w14:textId="00EFAE1A" w:rsidR="00B10CDD" w:rsidRPr="00D8406D" w:rsidRDefault="00B10CDD" w:rsidP="00D8406D">
      <w:pPr>
        <w:pStyle w:val="afc"/>
        <w:widowControl w:val="0"/>
        <w:numPr>
          <w:ilvl w:val="0"/>
          <w:numId w:val="35"/>
        </w:numPr>
        <w:tabs>
          <w:tab w:val="left" w:pos="540"/>
        </w:tabs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eastAsia="Lucida Sans Unicode" w:hAnsi="Arial" w:cs="Arial"/>
          <w:color w:val="000000"/>
          <w:lang w:eastAsia="en-US" w:bidi="en-US"/>
        </w:rPr>
        <w:t>текст письменного обращения не поддается прочтению, в том числе фамилия и почтовый адрес заявителя.</w:t>
      </w:r>
    </w:p>
    <w:p w14:paraId="4197A78A" w14:textId="0F61733E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2.9.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Перечень оснований для отказа в предоставлении муниципальной услуги</w:t>
      </w:r>
    </w:p>
    <w:p w14:paraId="72032987" w14:textId="2CCD156E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Основаниями для отказа в предоставлении муниципальной услуги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 xml:space="preserve">в части </w:t>
      </w:r>
      <w:r w:rsidRPr="00781206">
        <w:rPr>
          <w:rFonts w:ascii="Arial" w:hAnsi="Arial" w:cs="Arial"/>
          <w:lang w:eastAsia="ar-SA"/>
        </w:rPr>
        <w:lastRenderedPageBreak/>
        <w:t>предоставления документированной информации являются:</w:t>
      </w:r>
    </w:p>
    <w:p w14:paraId="7850F262" w14:textId="77777777" w:rsidR="00D8406D" w:rsidRDefault="00B10CDD" w:rsidP="00D8406D">
      <w:pPr>
        <w:pStyle w:val="afc"/>
        <w:widowControl w:val="0"/>
        <w:numPr>
          <w:ilvl w:val="0"/>
          <w:numId w:val="36"/>
        </w:numPr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lang w:eastAsia="ar-SA"/>
        </w:rPr>
        <w:t>заявление на</w:t>
      </w:r>
      <w:r w:rsidR="00781206" w:rsidRPr="00D8406D">
        <w:rPr>
          <w:rFonts w:ascii="Arial" w:hAnsi="Arial" w:cs="Arial"/>
          <w:lang w:eastAsia="ar-SA"/>
        </w:rPr>
        <w:t xml:space="preserve"> </w:t>
      </w:r>
      <w:r w:rsidRPr="00D8406D">
        <w:rPr>
          <w:rFonts w:ascii="Arial" w:hAnsi="Arial" w:cs="Arial"/>
          <w:lang w:eastAsia="ar-SA"/>
        </w:rPr>
        <w:t>предоставление</w:t>
      </w:r>
      <w:r w:rsidR="00781206" w:rsidRPr="00D8406D">
        <w:rPr>
          <w:rFonts w:ascii="Arial" w:hAnsi="Arial" w:cs="Arial"/>
          <w:lang w:eastAsia="ar-SA"/>
        </w:rPr>
        <w:t xml:space="preserve"> </w:t>
      </w:r>
      <w:r w:rsidRPr="00D8406D">
        <w:rPr>
          <w:rFonts w:ascii="Arial" w:hAnsi="Arial" w:cs="Arial"/>
          <w:lang w:eastAsia="ar-SA"/>
        </w:rPr>
        <w:t>документированной информации оформлено не надлежащим образом;</w:t>
      </w:r>
    </w:p>
    <w:p w14:paraId="55184927" w14:textId="7C9EEF58" w:rsidR="00B10CDD" w:rsidRPr="00D8406D" w:rsidRDefault="00B10CDD" w:rsidP="00D8406D">
      <w:pPr>
        <w:pStyle w:val="afc"/>
        <w:widowControl w:val="0"/>
        <w:numPr>
          <w:ilvl w:val="0"/>
          <w:numId w:val="36"/>
        </w:numPr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lang w:eastAsia="ar-SA"/>
        </w:rPr>
        <w:t>информация, запрашиваемая в заявлении, не входит в перечень обязательной к предоставлению.</w:t>
      </w:r>
    </w:p>
    <w:p w14:paraId="1FBB48FE" w14:textId="0D6B6581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в предоставлении муниципальной услуги.</w:t>
      </w:r>
    </w:p>
    <w:p w14:paraId="6EEBFA5C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Услуги, которые являются необходимыми и обязательными для предоставления муниципальной услуги, нормативными правовыми актами Российской Федерации и нормативными правовыми актами Ставропольского края не предусмотрены.</w:t>
      </w:r>
    </w:p>
    <w:p w14:paraId="6DF07D33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3E000F61" w14:textId="66F51793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Муниципальная услуга предоставляется на безвозмездной основе.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14:paraId="235ACDD6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6D975D29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Плата за предоставление услуг, необходимых и обязательных для предоставления муниципальной услуги, не взимается.</w:t>
      </w:r>
    </w:p>
    <w:p w14:paraId="62DDE69A" w14:textId="184988E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781206">
        <w:rPr>
          <w:rFonts w:ascii="Arial" w:hAnsi="Arial" w:cs="Arial"/>
          <w:color w:val="000000"/>
          <w:lang w:eastAsia="ar-SA"/>
        </w:rPr>
        <w:t xml:space="preserve">2.13. </w:t>
      </w:r>
      <w:r w:rsidRPr="00781206">
        <w:rPr>
          <w:rFonts w:ascii="Arial" w:hAnsi="Arial" w:cs="Arial"/>
          <w:lang w:eastAsia="ar-SA"/>
        </w:rPr>
        <w:t>Максимальный срок ожидания в очереди при подаче запроса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о предоставлении муниципальной услуги и при получении результата предоставления муниципальной услуги</w:t>
      </w:r>
    </w:p>
    <w:p w14:paraId="75E493C2" w14:textId="546AA9E1" w:rsidR="00B10CDD" w:rsidRPr="00781206" w:rsidRDefault="00B10CDD" w:rsidP="00781206">
      <w:pPr>
        <w:widowControl w:val="0"/>
        <w:autoSpaceDE w:val="0"/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781206">
        <w:rPr>
          <w:rFonts w:ascii="Arial" w:hAnsi="Arial" w:cs="Arial"/>
          <w:color w:val="000000"/>
          <w:lang w:eastAsia="ar-SA"/>
        </w:rPr>
        <w:t>Максимально допустимое время ожидания в очереди для получения</w:t>
      </w:r>
      <w:r w:rsidR="00781206" w:rsidRPr="00781206">
        <w:rPr>
          <w:rFonts w:ascii="Arial" w:hAnsi="Arial" w:cs="Arial"/>
          <w:color w:val="000000"/>
          <w:lang w:eastAsia="ar-SA"/>
        </w:rPr>
        <w:t xml:space="preserve"> </w:t>
      </w:r>
      <w:r w:rsidRPr="00781206">
        <w:rPr>
          <w:rFonts w:ascii="Arial" w:hAnsi="Arial" w:cs="Arial"/>
          <w:color w:val="000000"/>
          <w:lang w:eastAsia="ar-SA"/>
        </w:rPr>
        <w:t>от специалиста Управления образования, образовательного учреждения информации о процедуре предоставления муниципальной услуги при личном обращении заявителей не должно превышать 15 минут.</w:t>
      </w:r>
    </w:p>
    <w:p w14:paraId="5D05764E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781206">
        <w:rPr>
          <w:rFonts w:ascii="Arial" w:hAnsi="Arial" w:cs="Arial"/>
          <w:color w:val="000000"/>
          <w:lang w:eastAsia="ar-SA"/>
        </w:rPr>
        <w:t xml:space="preserve">2.14. </w:t>
      </w:r>
      <w:r w:rsidRPr="00781206">
        <w:rPr>
          <w:rFonts w:ascii="Arial" w:hAnsi="Arial" w:cs="Arial"/>
          <w:lang w:eastAsia="ar-SA"/>
        </w:rPr>
        <w:t>Срок регистрации запроса заявителя о предоставлении муниципальной услуги.</w:t>
      </w:r>
    </w:p>
    <w:p w14:paraId="35987FDA" w14:textId="63ABB7E2" w:rsidR="00B10CDD" w:rsidRPr="00781206" w:rsidRDefault="00B10CDD" w:rsidP="00781206">
      <w:pPr>
        <w:widowControl w:val="0"/>
        <w:autoSpaceDE w:val="0"/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781206">
        <w:rPr>
          <w:rFonts w:ascii="Arial" w:hAnsi="Arial" w:cs="Arial"/>
          <w:color w:val="000000"/>
          <w:lang w:eastAsia="ar-SA"/>
        </w:rPr>
        <w:t>Максимально допустимые сроки осуществления административных процедур, связанных с формированием документов и приобщением их</w:t>
      </w:r>
      <w:r w:rsidR="00781206" w:rsidRPr="00781206">
        <w:rPr>
          <w:rFonts w:ascii="Arial" w:hAnsi="Arial" w:cs="Arial"/>
          <w:color w:val="000000"/>
          <w:lang w:eastAsia="ar-SA"/>
        </w:rPr>
        <w:t xml:space="preserve"> </w:t>
      </w:r>
      <w:r w:rsidRPr="00781206">
        <w:rPr>
          <w:rFonts w:ascii="Arial" w:hAnsi="Arial" w:cs="Arial"/>
          <w:color w:val="000000"/>
          <w:lang w:eastAsia="ar-SA"/>
        </w:rPr>
        <w:t>к заявлению получателя муниципальных услуг, не должны превышать</w:t>
      </w:r>
      <w:r w:rsidR="00781206" w:rsidRPr="00781206">
        <w:rPr>
          <w:rFonts w:ascii="Arial" w:hAnsi="Arial" w:cs="Arial"/>
          <w:color w:val="000000"/>
          <w:lang w:eastAsia="ar-SA"/>
        </w:rPr>
        <w:t xml:space="preserve"> </w:t>
      </w:r>
      <w:r w:rsidRPr="00781206">
        <w:rPr>
          <w:rFonts w:ascii="Arial" w:hAnsi="Arial" w:cs="Arial"/>
          <w:color w:val="000000"/>
          <w:lang w:eastAsia="ar-SA"/>
        </w:rPr>
        <w:t>15 минут.</w:t>
      </w:r>
    </w:p>
    <w:p w14:paraId="366DAF27" w14:textId="0775A12B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2.15. Требования к помещениям, в которых предоставляется муниципальная услуга, к залу ожидания, местам для заполнения запросов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о предоставлении муниципальной услуги, информационным стендам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28E546A8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Требования к помещениям, в которых предоставляется муниципальная услуга:</w:t>
      </w:r>
    </w:p>
    <w:p w14:paraId="715F4A41" w14:textId="77777777" w:rsidR="00D8406D" w:rsidRDefault="00B10CDD" w:rsidP="00D8406D">
      <w:pPr>
        <w:pStyle w:val="afc"/>
        <w:widowControl w:val="0"/>
        <w:numPr>
          <w:ilvl w:val="0"/>
          <w:numId w:val="37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здание, в котором расположено образовательное учреждение оборудуется входом для свободного доступа граждан в помещение. Центральный вход оборудуется информационной табличкой (вывеской), содержащей информацию о наименовании организации;</w:t>
      </w:r>
    </w:p>
    <w:p w14:paraId="2AFE50BF" w14:textId="77777777" w:rsidR="00D8406D" w:rsidRDefault="00B10CDD" w:rsidP="00D8406D">
      <w:pPr>
        <w:pStyle w:val="afc"/>
        <w:widowControl w:val="0"/>
        <w:numPr>
          <w:ilvl w:val="0"/>
          <w:numId w:val="37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вход в здание оборудуется с учетом требований доступности для инвалидов специальным въездом (пандусом);</w:t>
      </w:r>
    </w:p>
    <w:p w14:paraId="77B0D671" w14:textId="77777777" w:rsidR="00D8406D" w:rsidRDefault="00B10CDD" w:rsidP="00D8406D">
      <w:pPr>
        <w:pStyle w:val="afc"/>
        <w:widowControl w:val="0"/>
        <w:numPr>
          <w:ilvl w:val="0"/>
          <w:numId w:val="37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lastRenderedPageBreak/>
        <w:t>помещения должны соответствовать санитарно-эпидемиологическим правилам и нормативам, правилам противопожарной безопасности, оборудованными средствами пожаротушения и оповещения о возникновении чрезвычайной ситуации;</w:t>
      </w:r>
    </w:p>
    <w:p w14:paraId="3EF1F409" w14:textId="77777777" w:rsidR="00D8406D" w:rsidRDefault="00B10CDD" w:rsidP="00D8406D">
      <w:pPr>
        <w:pStyle w:val="afc"/>
        <w:widowControl w:val="0"/>
        <w:numPr>
          <w:ilvl w:val="0"/>
          <w:numId w:val="37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с учетом доступа инвалидов-колясочников;</w:t>
      </w:r>
    </w:p>
    <w:p w14:paraId="5C421028" w14:textId="77777777" w:rsidR="00D8406D" w:rsidRDefault="00B10CDD" w:rsidP="00D8406D">
      <w:pPr>
        <w:pStyle w:val="afc"/>
        <w:widowControl w:val="0"/>
        <w:numPr>
          <w:ilvl w:val="0"/>
          <w:numId w:val="37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14:paraId="011281C8" w14:textId="77777777" w:rsidR="00D8406D" w:rsidRDefault="00B10CDD" w:rsidP="00D8406D">
      <w:pPr>
        <w:pStyle w:val="afc"/>
        <w:widowControl w:val="0"/>
        <w:numPr>
          <w:ilvl w:val="0"/>
          <w:numId w:val="37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и поворота колясок;</w:t>
      </w:r>
    </w:p>
    <w:p w14:paraId="4576A08B" w14:textId="385DC9C6" w:rsidR="00B10CDD" w:rsidRPr="00D8406D" w:rsidRDefault="00B10CDD" w:rsidP="00D8406D">
      <w:pPr>
        <w:pStyle w:val="afc"/>
        <w:widowControl w:val="0"/>
        <w:numPr>
          <w:ilvl w:val="0"/>
          <w:numId w:val="37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в местах предоставления муниципальной услуги предусматривается оборудование доступных мест общественного пользования (туалетов)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и хранения верхней одежды граждан.</w:t>
      </w:r>
    </w:p>
    <w:p w14:paraId="72F9D9B9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Места для информирования, предназначенные для ознакомления граждан с информационными материалами, оборудуются информационными стендами.</w:t>
      </w:r>
    </w:p>
    <w:p w14:paraId="76227741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На информационных стендах, на официальных сайтах муниципальных образовательных организаций размещаются следующие информационные материалы:</w:t>
      </w:r>
    </w:p>
    <w:p w14:paraId="01CBF607" w14:textId="77777777" w:rsidR="00D8406D" w:rsidRDefault="00B10CDD" w:rsidP="00D8406D">
      <w:pPr>
        <w:pStyle w:val="afc"/>
        <w:widowControl w:val="0"/>
        <w:numPr>
          <w:ilvl w:val="0"/>
          <w:numId w:val="38"/>
        </w:numPr>
        <w:tabs>
          <w:tab w:val="left" w:pos="851"/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график работы муниципальных образовательных организаций;</w:t>
      </w:r>
    </w:p>
    <w:p w14:paraId="267C4CE0" w14:textId="77777777" w:rsidR="00D8406D" w:rsidRDefault="00B10CDD" w:rsidP="00D8406D">
      <w:pPr>
        <w:pStyle w:val="afc"/>
        <w:widowControl w:val="0"/>
        <w:numPr>
          <w:ilvl w:val="0"/>
          <w:numId w:val="38"/>
        </w:numPr>
        <w:tabs>
          <w:tab w:val="left" w:pos="851"/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извлечения из нормативных правовых актов Российской Федерации и нормативных правовых актов Ставропольского края, содержащих нормы, регулирующие деятельность по исполнению муниципальной услуги;</w:t>
      </w:r>
    </w:p>
    <w:p w14:paraId="32853178" w14:textId="77777777" w:rsidR="00D8406D" w:rsidRDefault="00B10CDD" w:rsidP="00D8406D">
      <w:pPr>
        <w:pStyle w:val="afc"/>
        <w:widowControl w:val="0"/>
        <w:numPr>
          <w:ilvl w:val="0"/>
          <w:numId w:val="38"/>
        </w:numPr>
        <w:tabs>
          <w:tab w:val="left" w:pos="851"/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текст Административного регламента;</w:t>
      </w:r>
    </w:p>
    <w:p w14:paraId="15A41477" w14:textId="77777777" w:rsidR="00D8406D" w:rsidRDefault="00B10CDD" w:rsidP="00D8406D">
      <w:pPr>
        <w:pStyle w:val="afc"/>
        <w:widowControl w:val="0"/>
        <w:numPr>
          <w:ilvl w:val="0"/>
          <w:numId w:val="38"/>
        </w:numPr>
        <w:tabs>
          <w:tab w:val="left" w:pos="851"/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информация о порядке исполнения муниципальной услуги;</w:t>
      </w:r>
    </w:p>
    <w:p w14:paraId="3D6C2510" w14:textId="0C362E8A" w:rsidR="00B10CDD" w:rsidRPr="00D8406D" w:rsidRDefault="00B10CDD" w:rsidP="00D8406D">
      <w:pPr>
        <w:pStyle w:val="afc"/>
        <w:widowControl w:val="0"/>
        <w:numPr>
          <w:ilvl w:val="0"/>
          <w:numId w:val="38"/>
        </w:numPr>
        <w:tabs>
          <w:tab w:val="left" w:pos="851"/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адрес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официального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сайта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муниципальной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образовательной организации в информационно-телекоммуникационной сети «Интернет».</w:t>
      </w:r>
    </w:p>
    <w:p w14:paraId="78D6ADF3" w14:textId="11CA2E01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bookmarkStart w:id="8" w:name="OLE_LINK1"/>
      <w:bookmarkStart w:id="9" w:name="OLE_LINK2"/>
      <w:r w:rsidRPr="00781206">
        <w:rPr>
          <w:rFonts w:ascii="Arial" w:eastAsia="Calibri" w:hAnsi="Arial" w:cs="Arial"/>
          <w:lang w:eastAsia="ar-SA"/>
        </w:rPr>
        <w:t>2.16.Показатели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возможностью либо невозможностью получения муниципальной услуги в многофункциональном центре предоставления государственных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и муниципальных услуг (в том числе в полном объеме).</w:t>
      </w:r>
    </w:p>
    <w:p w14:paraId="5EDC4CFE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2.16.1. Показателем доступности при предоставлении муниципальной услуги являются:</w:t>
      </w:r>
    </w:p>
    <w:p w14:paraId="727D52BD" w14:textId="77777777" w:rsidR="00D8406D" w:rsidRDefault="00B10CDD" w:rsidP="00D8406D">
      <w:pPr>
        <w:pStyle w:val="afc"/>
        <w:widowControl w:val="0"/>
        <w:numPr>
          <w:ilvl w:val="0"/>
          <w:numId w:val="39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возможность выбора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способа обращения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для получения муниципальной услуги (при личном обращении, посредством информационно-телекоммуникационной сети «Интернет» через Единый портал, Региональный портал, Региональную информационную систему;</w:t>
      </w:r>
    </w:p>
    <w:p w14:paraId="5714D889" w14:textId="77777777" w:rsidR="00D8406D" w:rsidRDefault="00B10CDD" w:rsidP="00D8406D">
      <w:pPr>
        <w:pStyle w:val="afc"/>
        <w:widowControl w:val="0"/>
        <w:numPr>
          <w:ilvl w:val="0"/>
          <w:numId w:val="39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минимальное количество взаимодействий заявителя с должностными лицами при предоставлении муниципальной услуги;</w:t>
      </w:r>
    </w:p>
    <w:p w14:paraId="33E7CD78" w14:textId="77777777" w:rsidR="00D8406D" w:rsidRDefault="00B10CDD" w:rsidP="00D8406D">
      <w:pPr>
        <w:pStyle w:val="afc"/>
        <w:widowControl w:val="0"/>
        <w:numPr>
          <w:ilvl w:val="0"/>
          <w:numId w:val="39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доступность заявителя к форме заявления о предоставлении муниципальной услуги;</w:t>
      </w:r>
    </w:p>
    <w:p w14:paraId="41870334" w14:textId="77777777" w:rsidR="00D8406D" w:rsidRDefault="00B10CDD" w:rsidP="00D8406D">
      <w:pPr>
        <w:pStyle w:val="afc"/>
        <w:widowControl w:val="0"/>
        <w:numPr>
          <w:ilvl w:val="0"/>
          <w:numId w:val="39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доступность информирования заявителя по вопросам предоставления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 xml:space="preserve">муниципальной услуги, в форме устного (в том числе и </w:t>
      </w:r>
      <w:r w:rsidR="00D8406D" w:rsidRPr="00D8406D">
        <w:rPr>
          <w:rFonts w:ascii="Arial" w:eastAsia="Calibri" w:hAnsi="Arial" w:cs="Arial"/>
          <w:lang w:eastAsia="ar-SA"/>
        </w:rPr>
        <w:t>по телефону,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и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 xml:space="preserve">с </w:t>
      </w:r>
      <w:r w:rsidRPr="00D8406D">
        <w:rPr>
          <w:rFonts w:ascii="Arial" w:eastAsia="Calibri" w:hAnsi="Arial" w:cs="Arial"/>
          <w:lang w:eastAsia="ar-SA"/>
        </w:rPr>
        <w:lastRenderedPageBreak/>
        <w:t>использованием электронной почты образовательного учреждения) или письменного информирования, а также посредством, Единого портала, Регионального портала, Региональной информационной системы;</w:t>
      </w:r>
    </w:p>
    <w:p w14:paraId="7DBF6831" w14:textId="77777777" w:rsidR="00D8406D" w:rsidRDefault="00B10CDD" w:rsidP="00D8406D">
      <w:pPr>
        <w:pStyle w:val="afc"/>
        <w:widowControl w:val="0"/>
        <w:numPr>
          <w:ilvl w:val="0"/>
          <w:numId w:val="39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192868B0" w14:textId="2ED00793" w:rsidR="00B10CDD" w:rsidRPr="00D8406D" w:rsidRDefault="00B10CDD" w:rsidP="00D8406D">
      <w:pPr>
        <w:pStyle w:val="afc"/>
        <w:widowControl w:val="0"/>
        <w:numPr>
          <w:ilvl w:val="0"/>
          <w:numId w:val="39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беспрепятственный доступ к месту предоставления муниципальной услуги для маломобильных групп граждан, включая инвалидов, использующих кресла-коляски и собак-проводников.</w:t>
      </w:r>
    </w:p>
    <w:p w14:paraId="3E44F50A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2.16.2. Показателями качества при предоставлении муниципальной услуги являются:</w:t>
      </w:r>
    </w:p>
    <w:p w14:paraId="0D4F4325" w14:textId="77777777" w:rsidR="00D8406D" w:rsidRDefault="00B10CDD" w:rsidP="00D8406D">
      <w:pPr>
        <w:pStyle w:val="afc"/>
        <w:widowControl w:val="0"/>
        <w:numPr>
          <w:ilvl w:val="0"/>
          <w:numId w:val="40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соблюдение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должностными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лицами,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предоставляющими муниципальные услуги, сроков предоставления муниципальные услуги;</w:t>
      </w:r>
    </w:p>
    <w:p w14:paraId="4BCED939" w14:textId="77777777" w:rsidR="00D8406D" w:rsidRDefault="00B10CDD" w:rsidP="00D8406D">
      <w:pPr>
        <w:pStyle w:val="afc"/>
        <w:widowControl w:val="0"/>
        <w:numPr>
          <w:ilvl w:val="0"/>
          <w:numId w:val="40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соблюдение времени ожидания в очереди при подаче заявления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о зачислении и необходимых документов;</w:t>
      </w:r>
    </w:p>
    <w:p w14:paraId="30788873" w14:textId="1D5B1F5C" w:rsidR="00B10CDD" w:rsidRPr="00D8406D" w:rsidRDefault="00B10CDD" w:rsidP="00D8406D">
      <w:pPr>
        <w:pStyle w:val="afc"/>
        <w:widowControl w:val="0"/>
        <w:numPr>
          <w:ilvl w:val="0"/>
          <w:numId w:val="40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14:paraId="1B17705B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2.16.3. При предоставлении муниципальной услуги заявитель взаимодействует с должностными лицами не более 3 раз:</w:t>
      </w:r>
    </w:p>
    <w:p w14:paraId="2F55E02D" w14:textId="77777777" w:rsidR="00D8406D" w:rsidRDefault="00B10CDD" w:rsidP="00D8406D">
      <w:pPr>
        <w:pStyle w:val="afc"/>
        <w:widowControl w:val="0"/>
        <w:numPr>
          <w:ilvl w:val="0"/>
          <w:numId w:val="41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при подаче заявления о зачислении и необходимых документов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к нему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не более 15 минут;</w:t>
      </w:r>
    </w:p>
    <w:p w14:paraId="2FCFDEE1" w14:textId="77777777" w:rsidR="00D8406D" w:rsidRDefault="00B10CDD" w:rsidP="00D8406D">
      <w:pPr>
        <w:pStyle w:val="afc"/>
        <w:widowControl w:val="0"/>
        <w:numPr>
          <w:ilvl w:val="0"/>
          <w:numId w:val="41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при заключении договора об образовании (в случае приема за счет средств физического и (или) юридического лица) – не более 15 минут;</w:t>
      </w:r>
    </w:p>
    <w:p w14:paraId="613CABCB" w14:textId="42E394CA" w:rsidR="00B10CDD" w:rsidRPr="00D8406D" w:rsidRDefault="00B10CDD" w:rsidP="00D8406D">
      <w:pPr>
        <w:pStyle w:val="afc"/>
        <w:widowControl w:val="0"/>
        <w:numPr>
          <w:ilvl w:val="0"/>
          <w:numId w:val="41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t>при получении нарочно информации о зачислении – не более</w:t>
      </w:r>
      <w:r w:rsidR="00781206" w:rsidRPr="00D8406D">
        <w:rPr>
          <w:rFonts w:ascii="Arial" w:eastAsia="Calibri" w:hAnsi="Arial" w:cs="Arial"/>
          <w:lang w:eastAsia="ar-SA"/>
        </w:rPr>
        <w:t xml:space="preserve"> </w:t>
      </w:r>
      <w:r w:rsidRPr="00D8406D">
        <w:rPr>
          <w:rFonts w:ascii="Arial" w:eastAsia="Calibri" w:hAnsi="Arial" w:cs="Arial"/>
          <w:lang w:eastAsia="ar-SA"/>
        </w:rPr>
        <w:t>15 минут.</w:t>
      </w:r>
    </w:p>
    <w:p w14:paraId="6F978661" w14:textId="54A61AE1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Заявители могут получить информацию о ходе предоставления муниципальной услуги лично, посредством почтовой и телефонной связи,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а также через интернет-портал, Единый портал, Региональный портал,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в Региональную информационную систему.</w:t>
      </w:r>
    </w:p>
    <w:p w14:paraId="230B1CD8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781206">
        <w:rPr>
          <w:rFonts w:ascii="Arial" w:hAnsi="Arial" w:cs="Arial"/>
          <w:lang w:eastAsia="ar-SA"/>
        </w:rPr>
        <w:t>2.17. Иные требования, в том числе учитывающие особенности предоставления муниципальной услуги и особенности предоставления муниципальной услуги в электронной форме</w:t>
      </w:r>
      <w:bookmarkEnd w:id="8"/>
      <w:bookmarkEnd w:id="9"/>
      <w:r w:rsidRPr="00781206">
        <w:rPr>
          <w:rFonts w:ascii="Arial" w:hAnsi="Arial" w:cs="Arial"/>
          <w:lang w:eastAsia="ar-SA"/>
        </w:rPr>
        <w:t>.</w:t>
      </w:r>
    </w:p>
    <w:p w14:paraId="7C5E49A1" w14:textId="77777777" w:rsidR="00B10CDD" w:rsidRPr="00781206" w:rsidRDefault="00B10CDD" w:rsidP="00781206">
      <w:pPr>
        <w:widowControl w:val="0"/>
        <w:ind w:firstLine="567"/>
        <w:contextualSpacing/>
        <w:jc w:val="both"/>
        <w:rPr>
          <w:rFonts w:ascii="Arial" w:hAnsi="Arial" w:cs="Arial"/>
          <w:color w:val="000000"/>
          <w:lang w:eastAsia="ar-SA"/>
        </w:rPr>
      </w:pPr>
    </w:p>
    <w:p w14:paraId="6C75A159" w14:textId="77777777" w:rsidR="002A0828" w:rsidRDefault="00B10CDD" w:rsidP="00D7260D">
      <w:pPr>
        <w:widowControl w:val="0"/>
        <w:contextualSpacing/>
        <w:jc w:val="center"/>
        <w:rPr>
          <w:rFonts w:ascii="Arial" w:eastAsia="Lucida Sans Unicode" w:hAnsi="Arial" w:cs="Arial"/>
          <w:color w:val="000000"/>
          <w:sz w:val="30"/>
          <w:szCs w:val="30"/>
          <w:lang w:eastAsia="en-US" w:bidi="en-US"/>
        </w:rPr>
      </w:pPr>
      <w:r w:rsidRPr="00D8406D">
        <w:rPr>
          <w:rFonts w:ascii="Arial" w:eastAsia="Lucida Sans Unicode" w:hAnsi="Arial" w:cs="Arial"/>
          <w:color w:val="000000"/>
          <w:sz w:val="30"/>
          <w:szCs w:val="30"/>
          <w:lang w:val="en-US" w:eastAsia="en-US" w:bidi="en-US"/>
        </w:rPr>
        <w:t>III</w:t>
      </w:r>
      <w:r w:rsidRPr="00D8406D">
        <w:rPr>
          <w:rFonts w:ascii="Arial" w:eastAsia="Lucida Sans Unicode" w:hAnsi="Arial" w:cs="Arial"/>
          <w:color w:val="000000"/>
          <w:sz w:val="30"/>
          <w:szCs w:val="30"/>
          <w:lang w:eastAsia="en-US" w:bidi="en-US"/>
        </w:rPr>
        <w:t>.</w:t>
      </w:r>
      <w:r w:rsidR="00781206" w:rsidRPr="00D8406D">
        <w:rPr>
          <w:rFonts w:ascii="Arial" w:eastAsia="Lucida Sans Unicode" w:hAnsi="Arial" w:cs="Arial"/>
          <w:color w:val="000000"/>
          <w:sz w:val="30"/>
          <w:szCs w:val="30"/>
          <w:lang w:eastAsia="en-US" w:bidi="en-US"/>
        </w:rPr>
        <w:t xml:space="preserve"> </w:t>
      </w:r>
      <w:r w:rsidRPr="00D8406D">
        <w:rPr>
          <w:rFonts w:ascii="Arial" w:eastAsia="Lucida Sans Unicode" w:hAnsi="Arial" w:cs="Arial"/>
          <w:color w:val="000000"/>
          <w:sz w:val="30"/>
          <w:szCs w:val="30"/>
          <w:lang w:eastAsia="en-US" w:bidi="en-US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  <w:r w:rsidR="002A0828">
        <w:rPr>
          <w:rFonts w:ascii="Arial" w:eastAsia="Lucida Sans Unicode" w:hAnsi="Arial" w:cs="Arial"/>
          <w:color w:val="000000"/>
          <w:sz w:val="30"/>
          <w:szCs w:val="30"/>
          <w:lang w:eastAsia="en-US" w:bidi="en-US"/>
        </w:rPr>
        <w:t xml:space="preserve"> </w:t>
      </w:r>
      <w:r w:rsidRPr="00D8406D">
        <w:rPr>
          <w:rFonts w:ascii="Arial" w:eastAsia="Lucida Sans Unicode" w:hAnsi="Arial" w:cs="Arial"/>
          <w:color w:val="000000"/>
          <w:sz w:val="30"/>
          <w:szCs w:val="30"/>
          <w:lang w:eastAsia="en-US" w:bidi="en-US"/>
        </w:rPr>
        <w:t>административных процедур (действий)</w:t>
      </w:r>
      <w:r w:rsidR="00781206" w:rsidRPr="00D8406D">
        <w:rPr>
          <w:rFonts w:ascii="Arial" w:eastAsia="Lucida Sans Unicode" w:hAnsi="Arial" w:cs="Arial"/>
          <w:color w:val="000000"/>
          <w:sz w:val="30"/>
          <w:szCs w:val="30"/>
          <w:lang w:eastAsia="en-US" w:bidi="en-US"/>
        </w:rPr>
        <w:t xml:space="preserve"> </w:t>
      </w:r>
      <w:r w:rsidRPr="00D8406D">
        <w:rPr>
          <w:rFonts w:ascii="Arial" w:eastAsia="Lucida Sans Unicode" w:hAnsi="Arial" w:cs="Arial"/>
          <w:color w:val="000000"/>
          <w:sz w:val="30"/>
          <w:szCs w:val="30"/>
          <w:lang w:eastAsia="en-US" w:bidi="en-US"/>
        </w:rPr>
        <w:t>в электронной форме,</w:t>
      </w:r>
    </w:p>
    <w:p w14:paraId="483BAA69" w14:textId="362960DC" w:rsidR="00B10CDD" w:rsidRPr="00D8406D" w:rsidRDefault="00B10CDD" w:rsidP="00D7260D">
      <w:pPr>
        <w:widowControl w:val="0"/>
        <w:contextualSpacing/>
        <w:jc w:val="center"/>
        <w:rPr>
          <w:rFonts w:ascii="Arial" w:eastAsia="Lucida Sans Unicode" w:hAnsi="Arial" w:cs="Arial"/>
          <w:color w:val="000000"/>
          <w:sz w:val="30"/>
          <w:szCs w:val="30"/>
          <w:lang w:eastAsia="en-US" w:bidi="en-US"/>
        </w:rPr>
      </w:pPr>
      <w:r w:rsidRPr="00D8406D">
        <w:rPr>
          <w:rFonts w:ascii="Arial" w:eastAsia="Lucida Sans Unicode" w:hAnsi="Arial" w:cs="Arial"/>
          <w:color w:val="000000"/>
          <w:sz w:val="30"/>
          <w:szCs w:val="30"/>
          <w:lang w:eastAsia="en-US" w:bidi="en-US"/>
        </w:rPr>
        <w:t xml:space="preserve">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340560FA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</w:p>
    <w:p w14:paraId="4D6620B3" w14:textId="03620BF9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14:paraId="13C698FB" w14:textId="77777777" w:rsidR="00D8406D" w:rsidRDefault="00B10CDD" w:rsidP="00D8406D">
      <w:pPr>
        <w:pStyle w:val="afc"/>
        <w:widowControl w:val="0"/>
        <w:numPr>
          <w:ilvl w:val="0"/>
          <w:numId w:val="42"/>
        </w:numPr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lang w:eastAsia="ar-SA"/>
        </w:rPr>
        <w:t>прием и регистрация заявления (устное по телефону и на личном приеме, письменное по почте, на личном приеме и по электронной почте);</w:t>
      </w:r>
    </w:p>
    <w:p w14:paraId="1FB4EE76" w14:textId="77777777" w:rsidR="00D8406D" w:rsidRDefault="00B10CDD" w:rsidP="00D8406D">
      <w:pPr>
        <w:pStyle w:val="afc"/>
        <w:widowControl w:val="0"/>
        <w:numPr>
          <w:ilvl w:val="0"/>
          <w:numId w:val="42"/>
        </w:numPr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lang w:eastAsia="ar-SA"/>
        </w:rPr>
        <w:t>рассмотрение заявления, подготовка ответа;</w:t>
      </w:r>
    </w:p>
    <w:p w14:paraId="761C4C78" w14:textId="77777777" w:rsidR="00D8406D" w:rsidRDefault="00B10CDD" w:rsidP="00D8406D">
      <w:pPr>
        <w:pStyle w:val="afc"/>
        <w:widowControl w:val="0"/>
        <w:numPr>
          <w:ilvl w:val="0"/>
          <w:numId w:val="42"/>
        </w:numPr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lang w:eastAsia="ar-SA"/>
        </w:rPr>
        <w:t>выдача (направление) ответа;</w:t>
      </w:r>
    </w:p>
    <w:p w14:paraId="505CB55B" w14:textId="69D2005E" w:rsidR="00D8406D" w:rsidRDefault="00B10CDD" w:rsidP="00D8406D">
      <w:pPr>
        <w:pStyle w:val="afc"/>
        <w:widowControl w:val="0"/>
        <w:numPr>
          <w:ilvl w:val="0"/>
          <w:numId w:val="42"/>
        </w:numPr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hAnsi="Arial" w:cs="Arial"/>
          <w:lang w:eastAsia="ar-SA"/>
        </w:rPr>
        <w:t>представление</w:t>
      </w:r>
      <w:r w:rsidR="00781206" w:rsidRPr="00D8406D">
        <w:rPr>
          <w:rFonts w:ascii="Arial" w:hAnsi="Arial" w:cs="Arial"/>
          <w:lang w:eastAsia="ar-SA"/>
        </w:rPr>
        <w:t xml:space="preserve"> </w:t>
      </w:r>
      <w:r w:rsidRPr="00D8406D">
        <w:rPr>
          <w:rFonts w:ascii="Arial" w:hAnsi="Arial" w:cs="Arial"/>
          <w:lang w:eastAsia="ar-SA"/>
        </w:rPr>
        <w:t>информационных</w:t>
      </w:r>
      <w:r w:rsidR="00781206" w:rsidRPr="00D8406D">
        <w:rPr>
          <w:rFonts w:ascii="Arial" w:hAnsi="Arial" w:cs="Arial"/>
          <w:lang w:eastAsia="ar-SA"/>
        </w:rPr>
        <w:t xml:space="preserve"> </w:t>
      </w:r>
      <w:r w:rsidRPr="00D8406D">
        <w:rPr>
          <w:rFonts w:ascii="Arial" w:hAnsi="Arial" w:cs="Arial"/>
          <w:lang w:eastAsia="ar-SA"/>
        </w:rPr>
        <w:t>материалов</w:t>
      </w:r>
      <w:r w:rsidR="00781206" w:rsidRPr="00D8406D">
        <w:rPr>
          <w:rFonts w:ascii="Arial" w:hAnsi="Arial" w:cs="Arial"/>
          <w:lang w:eastAsia="ar-SA"/>
        </w:rPr>
        <w:t xml:space="preserve"> </w:t>
      </w:r>
      <w:r w:rsidRPr="00D8406D">
        <w:rPr>
          <w:rFonts w:ascii="Arial" w:hAnsi="Arial" w:cs="Arial"/>
          <w:lang w:eastAsia="ar-SA"/>
        </w:rPr>
        <w:t>посредством публикации, размещения в СМИ, на Интернет-сайтах и стендах учреждений</w:t>
      </w:r>
      <w:r w:rsidR="00D7260D">
        <w:rPr>
          <w:rFonts w:ascii="Arial" w:hAnsi="Arial" w:cs="Arial"/>
          <w:lang w:eastAsia="ar-SA"/>
        </w:rPr>
        <w:t>;</w:t>
      </w:r>
    </w:p>
    <w:p w14:paraId="4DE5F797" w14:textId="17DAA0FE" w:rsidR="00B10CDD" w:rsidRPr="00D7260D" w:rsidRDefault="00B10CDD" w:rsidP="00D7260D">
      <w:pPr>
        <w:pStyle w:val="afc"/>
        <w:widowControl w:val="0"/>
        <w:numPr>
          <w:ilvl w:val="0"/>
          <w:numId w:val="42"/>
        </w:numPr>
        <w:ind w:firstLine="567"/>
        <w:jc w:val="both"/>
        <w:rPr>
          <w:rFonts w:ascii="Arial" w:hAnsi="Arial" w:cs="Arial"/>
          <w:lang w:eastAsia="ar-SA"/>
        </w:rPr>
      </w:pPr>
      <w:r w:rsidRPr="00D8406D">
        <w:rPr>
          <w:rFonts w:ascii="Arial" w:eastAsia="Calibri" w:hAnsi="Arial" w:cs="Arial"/>
          <w:lang w:eastAsia="ar-SA"/>
        </w:rPr>
        <w:lastRenderedPageBreak/>
        <w:t>порядок исправления допущенных опечаток и ошибок в выданном</w:t>
      </w:r>
      <w:r w:rsidR="00D7260D">
        <w:rPr>
          <w:rFonts w:ascii="Arial" w:eastAsia="Calibri" w:hAnsi="Arial" w:cs="Arial"/>
          <w:lang w:eastAsia="ar-SA"/>
        </w:rPr>
        <w:t xml:space="preserve"> </w:t>
      </w:r>
      <w:r w:rsidRPr="00D7260D">
        <w:rPr>
          <w:rFonts w:ascii="Arial" w:eastAsia="Calibri" w:hAnsi="Arial" w:cs="Arial"/>
          <w:lang w:eastAsia="ar-SA"/>
        </w:rPr>
        <w:t>в результате предоставления муниципальной услуги документе.</w:t>
      </w:r>
    </w:p>
    <w:p w14:paraId="0A58456F" w14:textId="77777777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3.1. Прием и регистрация заявления (устное по телефону и на личном приеме, письменное по почте, на личном приеме и по электронной почте).</w:t>
      </w:r>
    </w:p>
    <w:p w14:paraId="776C642D" w14:textId="043B216A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bookmarkStart w:id="10" w:name="_Hlk122525365"/>
      <w:r w:rsidRPr="00781206">
        <w:rPr>
          <w:rFonts w:ascii="Arial" w:hAnsi="Arial" w:cs="Arial"/>
          <w:lang w:eastAsia="ar-SA"/>
        </w:rPr>
        <w:t>Основанием для начала административной процедуры по приему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и регистрации заявления (далее – административная процедура) является представление заявителем заявления о предоставлении информации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о муниципальной услуге (далее – заявление) в Управление образования или образовательное учреждение лично либо посредством почтовой или электронной связи. заявления и документов.</w:t>
      </w:r>
    </w:p>
    <w:p w14:paraId="144BFCAD" w14:textId="19950059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Должностным лицом, ответственным за выполнение административной процедуры является специалист, ответственный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за регистрацию корреспонденции.</w:t>
      </w:r>
    </w:p>
    <w:p w14:paraId="422922BC" w14:textId="3BD70646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Заявление регистрируется специалистом, ответственным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за регистрацию корреспонденции, в установленном порядке в день его поступления.</w:t>
      </w:r>
    </w:p>
    <w:p w14:paraId="3F264E61" w14:textId="1D368B54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При направлении заявления по электронной почте заявителю направляется электронное уведомление о поступлении данного заявления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с указанием даты и входящего номера.</w:t>
      </w:r>
    </w:p>
    <w:p w14:paraId="3B99AF0A" w14:textId="77777777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Зарегистрированное заявление передается специалистом, ответственным за регистрацию корреспонденции, руководителю Управления образования или образовательного учреждения, который путем наложения письменной резолюции на заявлении поручает специалисту подготовить ответ заявителю.</w:t>
      </w:r>
    </w:p>
    <w:p w14:paraId="11DCD745" w14:textId="77777777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Специалист, ответственный за регистрацию корреспонденции, передает заявление с резолюцией руководителя на рассмотрение специалисту, ответственному за подготовку ответа.</w:t>
      </w:r>
    </w:p>
    <w:p w14:paraId="603B343A" w14:textId="77777777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Срок выполнения административной процедуры составляет один рабочий день со дня поступления заявления.</w:t>
      </w:r>
    </w:p>
    <w:p w14:paraId="5A4F7DD2" w14:textId="77777777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Критерием принятия решений при приеме и регистрации заявления является обращение заявителя в Управление образования или образовательное учреждение с заявлением.</w:t>
      </w:r>
    </w:p>
    <w:p w14:paraId="369AB895" w14:textId="211A2260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Результатом административной процедуры является регистрация заявления и направление его на исполнение специалисту, ответственному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за подготовку ответа.</w:t>
      </w:r>
    </w:p>
    <w:p w14:paraId="68A7F70E" w14:textId="77777777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Способом фиксации результата выполнения административной процедуры является регистрация заявления в установленном порядке.</w:t>
      </w:r>
    </w:p>
    <w:bookmarkEnd w:id="10"/>
    <w:p w14:paraId="0EBDC681" w14:textId="77777777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3.2. Рассмотрение заявления, подготовка ответа.</w:t>
      </w:r>
    </w:p>
    <w:p w14:paraId="2175045A" w14:textId="2106B0C3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bookmarkStart w:id="11" w:name="_Hlk122522306"/>
      <w:r w:rsidRPr="00781206">
        <w:rPr>
          <w:rFonts w:ascii="Arial" w:hAnsi="Arial" w:cs="Arial"/>
          <w:lang w:eastAsia="ar-SA"/>
        </w:rPr>
        <w:t>Основанием для начала административной процедуры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по рассмотрению заявления, подготовке ответа является поступление заявления с резолюцией руководителя Управления образования или образовательного учреждения на рассмотрение специалисту, ответственному за подготовку ответа.</w:t>
      </w:r>
    </w:p>
    <w:p w14:paraId="2134C118" w14:textId="77777777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 xml:space="preserve">Должностным лицом, ответственным за выполнение административной процедуры, является специалист, </w:t>
      </w:r>
      <w:bookmarkStart w:id="12" w:name="_Hlk121823263"/>
      <w:r w:rsidRPr="00781206">
        <w:rPr>
          <w:rFonts w:ascii="Arial" w:hAnsi="Arial" w:cs="Arial"/>
          <w:lang w:eastAsia="ar-SA"/>
        </w:rPr>
        <w:t>ответственный за подготовку ответа</w:t>
      </w:r>
      <w:bookmarkEnd w:id="12"/>
      <w:r w:rsidRPr="00781206">
        <w:rPr>
          <w:rFonts w:ascii="Arial" w:hAnsi="Arial" w:cs="Arial"/>
          <w:lang w:eastAsia="ar-SA"/>
        </w:rPr>
        <w:t>.</w:t>
      </w:r>
    </w:p>
    <w:p w14:paraId="7FE08BBC" w14:textId="77777777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Специалист, ответственный за подготовку ответа, осуществляет подбор запрашиваемой информации.</w:t>
      </w:r>
    </w:p>
    <w:p w14:paraId="645D9937" w14:textId="77777777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При наличии запрашиваемой заявителем информации специалист, ответственный за подготовку ответа, осуществляет подготовку проекта документа, содержащего информацию о муниципальной услуге.</w:t>
      </w:r>
    </w:p>
    <w:p w14:paraId="75CBBECD" w14:textId="77777777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При отсутствии запрашиваемой заявителем информации специалист, ответственный за подготовку ответа, готовит проект документа от отсутствия информации о муниципальной услуге.</w:t>
      </w:r>
    </w:p>
    <w:p w14:paraId="2463A6ED" w14:textId="77777777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Указанные проекты документов представляются на подписание руководителя Управления образования или руководителя образовательного учреждения.</w:t>
      </w:r>
    </w:p>
    <w:p w14:paraId="1E078DAB" w14:textId="2BADC272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Подписанные документы передаются специалистом, ответственным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 xml:space="preserve">за </w:t>
      </w:r>
      <w:r w:rsidRPr="00781206">
        <w:rPr>
          <w:rFonts w:ascii="Arial" w:hAnsi="Arial" w:cs="Arial"/>
          <w:lang w:eastAsia="ar-SA"/>
        </w:rPr>
        <w:lastRenderedPageBreak/>
        <w:t>подготовку ответа, на регистрацию специалисту, ответственному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за регистрацию корреспонденции.</w:t>
      </w:r>
    </w:p>
    <w:p w14:paraId="22D29C1C" w14:textId="33354C8B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Срок выполнения административной процедуры составляет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1 рабочий день со дня регистрации заявления в установленном порядке.</w:t>
      </w:r>
    </w:p>
    <w:p w14:paraId="04BBA07D" w14:textId="367DC9AB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val="x-none" w:eastAsia="x-none"/>
        </w:rPr>
      </w:pPr>
      <w:r w:rsidRPr="00781206">
        <w:rPr>
          <w:rFonts w:ascii="Arial" w:hAnsi="Arial" w:cs="Arial"/>
          <w:lang w:val="x-none" w:eastAsia="x-none"/>
        </w:rPr>
        <w:t>Критерием принятия решени</w:t>
      </w:r>
      <w:r w:rsidRPr="00781206">
        <w:rPr>
          <w:rFonts w:ascii="Arial" w:hAnsi="Arial" w:cs="Arial"/>
          <w:lang w:eastAsia="x-none"/>
        </w:rPr>
        <w:t>й при рассмотрении заявления</w:t>
      </w:r>
      <w:r w:rsidR="00781206" w:rsidRPr="00781206">
        <w:rPr>
          <w:rFonts w:ascii="Arial" w:hAnsi="Arial" w:cs="Arial"/>
          <w:lang w:eastAsia="x-none"/>
        </w:rPr>
        <w:t xml:space="preserve"> </w:t>
      </w:r>
      <w:r w:rsidRPr="00781206">
        <w:rPr>
          <w:rFonts w:ascii="Arial" w:hAnsi="Arial" w:cs="Arial"/>
          <w:lang w:eastAsia="x-none"/>
        </w:rPr>
        <w:t xml:space="preserve">и подготовке ответа </w:t>
      </w:r>
      <w:r w:rsidRPr="00781206">
        <w:rPr>
          <w:rFonts w:ascii="Arial" w:hAnsi="Arial" w:cs="Arial"/>
          <w:lang w:val="x-none" w:eastAsia="x-none"/>
        </w:rPr>
        <w:t xml:space="preserve">является наличие </w:t>
      </w:r>
      <w:r w:rsidRPr="00781206">
        <w:rPr>
          <w:rFonts w:ascii="Arial" w:hAnsi="Arial" w:cs="Arial"/>
          <w:lang w:eastAsia="x-none"/>
        </w:rPr>
        <w:t>(</w:t>
      </w:r>
      <w:r w:rsidRPr="00781206">
        <w:rPr>
          <w:rFonts w:ascii="Arial" w:hAnsi="Arial" w:cs="Arial"/>
          <w:lang w:val="x-none" w:eastAsia="x-none"/>
        </w:rPr>
        <w:t>отсутствие</w:t>
      </w:r>
      <w:r w:rsidRPr="00781206">
        <w:rPr>
          <w:rFonts w:ascii="Arial" w:hAnsi="Arial" w:cs="Arial"/>
          <w:lang w:eastAsia="x-none"/>
        </w:rPr>
        <w:t>) информации, запрашиваемой заявителем.</w:t>
      </w:r>
    </w:p>
    <w:p w14:paraId="2D08855F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x-none"/>
        </w:rPr>
      </w:pPr>
      <w:r w:rsidRPr="00781206">
        <w:rPr>
          <w:rFonts w:ascii="Arial" w:hAnsi="Arial" w:cs="Arial"/>
          <w:lang w:val="x-none" w:eastAsia="x-none"/>
        </w:rPr>
        <w:t xml:space="preserve">Результатом исполнения административной процедуры является </w:t>
      </w:r>
      <w:r w:rsidRPr="00781206">
        <w:rPr>
          <w:rFonts w:ascii="Arial" w:hAnsi="Arial" w:cs="Arial"/>
          <w:lang w:eastAsia="x-none"/>
        </w:rPr>
        <w:t>документ, содержащий информацию о муниципальной услуге, либо документ об отсутствии информации о муниципальной услуге.</w:t>
      </w:r>
    </w:p>
    <w:p w14:paraId="3AF15C90" w14:textId="48C871E1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x-none"/>
        </w:rPr>
      </w:pPr>
      <w:r w:rsidRPr="00781206">
        <w:rPr>
          <w:rFonts w:ascii="Arial" w:hAnsi="Arial" w:cs="Arial"/>
          <w:lang w:val="x-none" w:eastAsia="x-none"/>
        </w:rPr>
        <w:t xml:space="preserve">Результат административной процедуры </w:t>
      </w:r>
      <w:r w:rsidRPr="00781206">
        <w:rPr>
          <w:rFonts w:ascii="Arial" w:hAnsi="Arial" w:cs="Arial"/>
          <w:lang w:eastAsia="x-none"/>
        </w:rPr>
        <w:t>фиксируется в</w:t>
      </w:r>
      <w:r w:rsidR="00781206" w:rsidRPr="00781206">
        <w:rPr>
          <w:rFonts w:ascii="Arial" w:hAnsi="Arial" w:cs="Arial"/>
          <w:lang w:eastAsia="x-none"/>
        </w:rPr>
        <w:t xml:space="preserve"> </w:t>
      </w:r>
      <w:r w:rsidRPr="00781206">
        <w:rPr>
          <w:rFonts w:ascii="Arial" w:hAnsi="Arial" w:cs="Arial"/>
          <w:lang w:eastAsia="x-none"/>
        </w:rPr>
        <w:t>документе, содержащем информацию о муниципальной услуге, либо документе</w:t>
      </w:r>
      <w:r w:rsidR="00781206" w:rsidRPr="00781206">
        <w:rPr>
          <w:rFonts w:ascii="Arial" w:hAnsi="Arial" w:cs="Arial"/>
          <w:lang w:eastAsia="x-none"/>
        </w:rPr>
        <w:t xml:space="preserve"> </w:t>
      </w:r>
      <w:r w:rsidRPr="00781206">
        <w:rPr>
          <w:rFonts w:ascii="Arial" w:hAnsi="Arial" w:cs="Arial"/>
          <w:lang w:eastAsia="x-none"/>
        </w:rPr>
        <w:t>об отсутствии информации о муниципальной услуге.</w:t>
      </w:r>
    </w:p>
    <w:bookmarkEnd w:id="11"/>
    <w:p w14:paraId="5878CBFD" w14:textId="6B7D9322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3.3. Выдача (направление) ответа</w:t>
      </w:r>
    </w:p>
    <w:p w14:paraId="2D369449" w14:textId="0CBFEBD4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Основанием для начала административной процедуры по выдаче (направлению) ответа является поступление документа, содержащего информацию о муниципальной услуге, либо документа об отсутствии информации о муниципальной услуге специалисту, ответственному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за регистрацию корреспонденции.</w:t>
      </w:r>
    </w:p>
    <w:p w14:paraId="21E37329" w14:textId="1D87BFF7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Документ, содержащий информацию о муниципальной услуге, либо документ об отсутствии информации о муниципальной услуге регистрируется специалистом ответственным за регистрацию корреспонденции, в установленном порядке и вручается лично согласно графику работы учреждения либо направляется посредством почтовой или электронной связи (в зависимости от способа доставки ответа, указанного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в заявлении) заявителю. Если в заявлении не указан способ предоставления информации, документ, содержащий информацию о муниципальной услуге, направляется заявителю почтовым отправлением.</w:t>
      </w:r>
    </w:p>
    <w:p w14:paraId="2DC5C00A" w14:textId="0313422E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Срок выполнения административной процедуры составляет не более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3 рабочих дней со дня поступления документа, содержащего информацию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о муниципальной услуге, либо документа об отсутствии информации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о муниципальной услуге специалисту, ответственному за регистрацию корреспонденции.</w:t>
      </w:r>
    </w:p>
    <w:p w14:paraId="166518CD" w14:textId="77777777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Критерием принятия решений при осуществлении административной процедуры является подписание руководителем Управления образования или руководителем образовательного учреждения документа, содержащего информацию о муниципальной услуге, либо документа об отсутствии информации о муниципальной услуге.</w:t>
      </w:r>
    </w:p>
    <w:p w14:paraId="3F7529CB" w14:textId="0FE61E0F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x-none"/>
        </w:rPr>
      </w:pPr>
      <w:r w:rsidRPr="00781206">
        <w:rPr>
          <w:rFonts w:ascii="Arial" w:hAnsi="Arial" w:cs="Arial"/>
          <w:lang w:val="x-none" w:eastAsia="x-none"/>
        </w:rPr>
        <w:t>Результатом административной процедуры является</w:t>
      </w:r>
      <w:r w:rsidRPr="00781206">
        <w:rPr>
          <w:rFonts w:ascii="Arial" w:hAnsi="Arial" w:cs="Arial"/>
          <w:lang w:eastAsia="x-none"/>
        </w:rPr>
        <w:t xml:space="preserve"> выдача</w:t>
      </w:r>
      <w:r w:rsidR="00781206" w:rsidRPr="00781206">
        <w:rPr>
          <w:rFonts w:ascii="Arial" w:hAnsi="Arial" w:cs="Arial"/>
          <w:lang w:eastAsia="x-none"/>
        </w:rPr>
        <w:t xml:space="preserve"> </w:t>
      </w:r>
      <w:r w:rsidRPr="00781206">
        <w:rPr>
          <w:rFonts w:ascii="Arial" w:hAnsi="Arial" w:cs="Arial"/>
          <w:lang w:eastAsia="x-none"/>
        </w:rPr>
        <w:t>либо направление заявителю документа, содержащего информацию</w:t>
      </w:r>
      <w:r w:rsidR="00781206" w:rsidRPr="00781206">
        <w:rPr>
          <w:rFonts w:ascii="Arial" w:hAnsi="Arial" w:cs="Arial"/>
          <w:lang w:eastAsia="x-none"/>
        </w:rPr>
        <w:t xml:space="preserve"> </w:t>
      </w:r>
      <w:r w:rsidRPr="00781206">
        <w:rPr>
          <w:rFonts w:ascii="Arial" w:hAnsi="Arial" w:cs="Arial"/>
          <w:lang w:eastAsia="x-none"/>
        </w:rPr>
        <w:t>о муниципальной услуге, либо документа об отсутствии информации</w:t>
      </w:r>
      <w:r w:rsidR="00781206" w:rsidRPr="00781206">
        <w:rPr>
          <w:rFonts w:ascii="Arial" w:hAnsi="Arial" w:cs="Arial"/>
          <w:lang w:eastAsia="x-none"/>
        </w:rPr>
        <w:t xml:space="preserve"> </w:t>
      </w:r>
      <w:r w:rsidRPr="00781206">
        <w:rPr>
          <w:rFonts w:ascii="Arial" w:hAnsi="Arial" w:cs="Arial"/>
          <w:lang w:eastAsia="x-none"/>
        </w:rPr>
        <w:t>о муниципальной услуге.</w:t>
      </w:r>
    </w:p>
    <w:p w14:paraId="0CD128DD" w14:textId="290AFB4F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x-none"/>
        </w:rPr>
      </w:pPr>
      <w:r w:rsidRPr="00781206">
        <w:rPr>
          <w:rFonts w:ascii="Arial" w:hAnsi="Arial" w:cs="Arial"/>
          <w:lang w:val="x-none" w:eastAsia="x-none"/>
        </w:rPr>
        <w:t xml:space="preserve">Результат административной процедуры </w:t>
      </w:r>
      <w:r w:rsidRPr="00781206">
        <w:rPr>
          <w:rFonts w:ascii="Arial" w:hAnsi="Arial" w:cs="Arial"/>
          <w:lang w:eastAsia="x-none"/>
        </w:rPr>
        <w:t>фиксируется при регистрации</w:t>
      </w:r>
      <w:r w:rsidR="00781206" w:rsidRPr="00781206">
        <w:rPr>
          <w:rFonts w:ascii="Arial" w:hAnsi="Arial" w:cs="Arial"/>
          <w:lang w:eastAsia="x-none"/>
        </w:rPr>
        <w:t xml:space="preserve"> </w:t>
      </w:r>
      <w:r w:rsidRPr="00781206">
        <w:rPr>
          <w:rFonts w:ascii="Arial" w:hAnsi="Arial" w:cs="Arial"/>
          <w:lang w:eastAsia="x-none"/>
        </w:rPr>
        <w:t>документа, содержащего информацию о муниципальной услуге,</w:t>
      </w:r>
      <w:r w:rsidR="00781206" w:rsidRPr="00781206">
        <w:rPr>
          <w:rFonts w:ascii="Arial" w:hAnsi="Arial" w:cs="Arial"/>
          <w:lang w:eastAsia="x-none"/>
        </w:rPr>
        <w:t xml:space="preserve"> </w:t>
      </w:r>
      <w:r w:rsidRPr="00781206">
        <w:rPr>
          <w:rFonts w:ascii="Arial" w:hAnsi="Arial" w:cs="Arial"/>
          <w:lang w:eastAsia="x-none"/>
        </w:rPr>
        <w:t>либо документа об отсутствии информации о муниципальной услуге.</w:t>
      </w:r>
    </w:p>
    <w:p w14:paraId="4F197123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 xml:space="preserve">3.4. </w:t>
      </w:r>
      <w:bookmarkStart w:id="13" w:name="_Hlk122525439"/>
      <w:r w:rsidRPr="00781206">
        <w:rPr>
          <w:rFonts w:ascii="Arial" w:hAnsi="Arial" w:cs="Arial"/>
          <w:lang w:eastAsia="ar-SA"/>
        </w:rPr>
        <w:t xml:space="preserve">Представление информационных материалов </w:t>
      </w:r>
      <w:bookmarkStart w:id="14" w:name="_Hlk122525413"/>
      <w:r w:rsidRPr="00781206">
        <w:rPr>
          <w:rFonts w:ascii="Arial" w:hAnsi="Arial" w:cs="Arial"/>
          <w:lang w:eastAsia="ar-SA"/>
        </w:rPr>
        <w:t>посредством публикации, размещения в СМИ, на Интернет-сайтах и стендах учреждений</w:t>
      </w:r>
      <w:bookmarkEnd w:id="14"/>
      <w:r w:rsidRPr="00781206">
        <w:rPr>
          <w:rFonts w:ascii="Arial" w:hAnsi="Arial" w:cs="Arial"/>
          <w:lang w:eastAsia="ar-SA"/>
        </w:rPr>
        <w:t>.</w:t>
      </w:r>
      <w:bookmarkEnd w:id="13"/>
    </w:p>
    <w:p w14:paraId="1E16372A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Публичное устное информирование осуществляется с привлечением средств массовой информации (далее СМИ).</w:t>
      </w:r>
    </w:p>
    <w:p w14:paraId="554F0BDD" w14:textId="5343AFC4" w:rsidR="00B10CDD" w:rsidRPr="00D7260D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Публичное письменное информирование осуществляется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путем публикации информационных материалов в СМИ, размещении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на официальном интернет-сайте Управления образования администрации Грачевского муниципального округа Ставропольского края</w:t>
      </w:r>
      <w:r w:rsidRPr="00D7260D">
        <w:rPr>
          <w:rFonts w:ascii="Arial" w:hAnsi="Arial" w:cs="Arial"/>
          <w:lang w:eastAsia="ar-SA"/>
        </w:rPr>
        <w:t>.</w:t>
      </w:r>
    </w:p>
    <w:p w14:paraId="548713AC" w14:textId="680D7CE6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Информационные стенды в учреждениях, предоставляющих муниципальную услугу, оборудуются в доступном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 xml:space="preserve">для получателя муниципальной услуги месте и </w:t>
      </w:r>
      <w:r w:rsidRPr="00781206">
        <w:rPr>
          <w:rFonts w:ascii="Arial" w:hAnsi="Arial" w:cs="Arial"/>
          <w:lang w:eastAsia="ar-SA"/>
        </w:rPr>
        <w:lastRenderedPageBreak/>
        <w:t>содержат следующую обязательную информацию: адрес Управления образования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администрации Грачевского муниципального округа, в т.ч. адрес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Интернет-сайта, номера телефонов, адрес электронной почты образовательного учреждения.</w:t>
      </w:r>
    </w:p>
    <w:p w14:paraId="5D0A8706" w14:textId="3F4B9235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 xml:space="preserve">Основанием для начала административной процедуры по размещению информации посредством публикации, размещения в СМИ, на Интернет </w:t>
      </w:r>
      <w:r w:rsidRPr="00781206">
        <w:rPr>
          <w:rFonts w:ascii="Arial" w:hAnsi="Arial" w:cs="Arial"/>
          <w:color w:val="000000"/>
          <w:lang w:eastAsia="ar-SA"/>
        </w:rPr>
        <w:t>–</w:t>
      </w:r>
      <w:r w:rsidR="00D7260D">
        <w:rPr>
          <w:rFonts w:ascii="Arial" w:hAnsi="Arial" w:cs="Arial"/>
          <w:color w:val="000000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сайтах и стендах в Управлении образования или образовательных учреждениях является предоставление муниципальной услуги учреждением.</w:t>
      </w:r>
    </w:p>
    <w:p w14:paraId="77EACD57" w14:textId="4B825EF6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Должностным лицом, ответственным за выполнение административной процедуры является специалист, ответственный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за размещение информации.</w:t>
      </w:r>
    </w:p>
    <w:p w14:paraId="05D46C7C" w14:textId="77777777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Срок выполнения административной процедуры составляет 3 рабочих дня со дня возникновения необходимости размещения (обновления) сведений о муниципальной услуге.</w:t>
      </w:r>
    </w:p>
    <w:p w14:paraId="4152777C" w14:textId="2FA7F882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Критерием принятия решений при выполнении административной процедуры является необходимость размещения информации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о муниципальной услуге посредством публикации, размещения в СМИ,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 xml:space="preserve">на Интернет-сайтах и стендах в Управлении образования или образовательных учреждениях. </w:t>
      </w:r>
    </w:p>
    <w:p w14:paraId="13BEB0DB" w14:textId="6913FFDC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 xml:space="preserve">Результатом административной процедуры является </w:t>
      </w:r>
      <w:bookmarkStart w:id="15" w:name="_Hlk122526673"/>
      <w:r w:rsidRPr="00781206">
        <w:rPr>
          <w:rFonts w:ascii="Arial" w:hAnsi="Arial" w:cs="Arial"/>
          <w:lang w:eastAsia="ar-SA"/>
        </w:rPr>
        <w:t>размещение информации о муниципальной услуге посредством публикации, размещения в СМИ, на Интернет-сайтах и стендах в Управлении образования или образовательных учреждениях.</w:t>
      </w:r>
    </w:p>
    <w:bookmarkEnd w:id="15"/>
    <w:p w14:paraId="15938F1D" w14:textId="564D2868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Результат данной административной процедуры фиксируется размещением информации о муниципальной услуге посредством публикации, размещения в СМИ, на Интернет-сайтах и стендах в Управлении образования или образовательных учреждениях.</w:t>
      </w:r>
    </w:p>
    <w:p w14:paraId="0A7207E5" w14:textId="5BB859EC" w:rsidR="00B10CDD" w:rsidRPr="00781206" w:rsidRDefault="00B10CDD" w:rsidP="00D7260D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 xml:space="preserve">3.5. </w:t>
      </w:r>
      <w:bookmarkStart w:id="16" w:name="_Hlk122526384"/>
      <w:r w:rsidRPr="00781206">
        <w:rPr>
          <w:rFonts w:ascii="Arial" w:eastAsia="Calibri" w:hAnsi="Arial" w:cs="Arial"/>
          <w:lang w:eastAsia="ar-SA"/>
        </w:rPr>
        <w:t>Порядок исправления допущенных опечаток и ошибок в выданном</w:t>
      </w:r>
      <w:r w:rsidR="00D7260D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в результате предоставления муниципальной услуги документе.</w:t>
      </w:r>
    </w:p>
    <w:bookmarkEnd w:id="16"/>
    <w:p w14:paraId="53A59356" w14:textId="5DB07A35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Основанием для начала административной процедуры является представление (направление) заявителем в Управление образования или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в образовательные учреждения в произвольной форме заявления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об исправлении опечаток и (или) ошибок, допущенных в выданном документе, с изложением сути опечаток и (или) ошибок.</w:t>
      </w:r>
    </w:p>
    <w:p w14:paraId="12123E76" w14:textId="5134DBB0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Заявитель вправе представить заявление об исправлении опечаток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и (или) ошибок в Управление образования или в образовательные учреждения непосредственно, направить почтовым отправлением или оформить в форме электронного документа, подписанного электронной подписью.</w:t>
      </w:r>
    </w:p>
    <w:p w14:paraId="60F2DDC7" w14:textId="73DCC002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Содержание административной процедуры включает в себя исправление и замену ранее выданного документа или сообщение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об отсутствии опечаток и (или) ошибок.</w:t>
      </w:r>
    </w:p>
    <w:p w14:paraId="6032FBE0" w14:textId="76BEFB18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Общий максимальный срок выполнения административной процедуры составляет 3 рабочих дня с момента регистрации заявления об исправлении опечаток и (или) ошибок в Управлении образования или образовательных учреждениях.</w:t>
      </w:r>
    </w:p>
    <w:p w14:paraId="1EF59F63" w14:textId="58815D2B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Указанная административная процедура выполняется должностным лицом, ответственным за рассмотрение заявлений на исправление опечаток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и (или) ошибок.</w:t>
      </w:r>
    </w:p>
    <w:p w14:paraId="4FF058BA" w14:textId="17B3B6FD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Критерием принятия решения по административной процедуре является наличие или отсутствие опечаток и (или) ошибок в документе.</w:t>
      </w:r>
    </w:p>
    <w:p w14:paraId="5288C783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В случае отсутствия опечаток и (или) ошибок должностное лицо, ответственное за оценку общественно полезных услуг, сообщает заявителю об отсутствии таких опечаток и (или) ошибок.</w:t>
      </w:r>
    </w:p>
    <w:p w14:paraId="645AD4AA" w14:textId="647FD7B5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Результатом административной процедуры является выдача заявителю исправленного документа взамен ранее выданного или сообщение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 xml:space="preserve">об отсутствии </w:t>
      </w:r>
      <w:r w:rsidRPr="00781206">
        <w:rPr>
          <w:rFonts w:ascii="Arial" w:eastAsia="Calibri" w:hAnsi="Arial" w:cs="Arial"/>
          <w:lang w:eastAsia="ar-SA"/>
        </w:rPr>
        <w:lastRenderedPageBreak/>
        <w:t>таких опечаток и (или) ошибок.</w:t>
      </w:r>
    </w:p>
    <w:p w14:paraId="0B9D6310" w14:textId="466DD4FC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Результат административной процедуры фиксируется при регистрации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исправленного документа, взамен ранее выданного или в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сообщении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об отсутствии таких опечаток и (или) ошибок.</w:t>
      </w:r>
    </w:p>
    <w:p w14:paraId="2FEE2678" w14:textId="77777777" w:rsidR="00B10CDD" w:rsidRPr="00781206" w:rsidRDefault="00B10CDD" w:rsidP="00781206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  <w:highlight w:val="yellow"/>
          <w:lang w:eastAsia="ar-SA"/>
        </w:rPr>
      </w:pPr>
    </w:p>
    <w:p w14:paraId="5E469246" w14:textId="77777777" w:rsidR="00B10CDD" w:rsidRPr="00D7260D" w:rsidRDefault="00B10CDD" w:rsidP="00D7260D">
      <w:pPr>
        <w:widowControl w:val="0"/>
        <w:contextualSpacing/>
        <w:jc w:val="center"/>
        <w:rPr>
          <w:rFonts w:ascii="Arial" w:eastAsia="Calibri" w:hAnsi="Arial" w:cs="Arial"/>
          <w:sz w:val="30"/>
          <w:szCs w:val="30"/>
          <w:lang w:eastAsia="ar-SA"/>
        </w:rPr>
      </w:pPr>
      <w:r w:rsidRPr="00D7260D">
        <w:rPr>
          <w:rFonts w:ascii="Arial" w:eastAsia="Calibri" w:hAnsi="Arial" w:cs="Arial"/>
          <w:sz w:val="30"/>
          <w:szCs w:val="30"/>
          <w:lang w:val="en-US" w:eastAsia="ar-SA"/>
        </w:rPr>
        <w:t>IV</w:t>
      </w:r>
      <w:r w:rsidRPr="00D7260D">
        <w:rPr>
          <w:rFonts w:ascii="Arial" w:eastAsia="Calibri" w:hAnsi="Arial" w:cs="Arial"/>
          <w:sz w:val="30"/>
          <w:szCs w:val="30"/>
          <w:lang w:eastAsia="ar-SA"/>
        </w:rPr>
        <w:t>. Формы контроля за исполнением Административного регламента</w:t>
      </w:r>
    </w:p>
    <w:p w14:paraId="5466689C" w14:textId="77777777" w:rsidR="00B10CDD" w:rsidRPr="00781206" w:rsidRDefault="00B10CDD" w:rsidP="00781206">
      <w:pPr>
        <w:widowControl w:val="0"/>
        <w:ind w:firstLine="567"/>
        <w:contextualSpacing/>
        <w:jc w:val="both"/>
        <w:rPr>
          <w:rFonts w:ascii="Arial" w:eastAsia="Calibri" w:hAnsi="Arial" w:cs="Arial"/>
          <w:lang w:eastAsia="ar-SA"/>
        </w:rPr>
      </w:pPr>
    </w:p>
    <w:p w14:paraId="77C81910" w14:textId="362264ED" w:rsidR="00B10CDD" w:rsidRPr="00781206" w:rsidRDefault="00B10CDD" w:rsidP="00781206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lang w:val="x-none" w:eastAsia="x-none"/>
        </w:rPr>
      </w:pPr>
      <w:r w:rsidRPr="00781206">
        <w:rPr>
          <w:rFonts w:ascii="Arial" w:hAnsi="Arial" w:cs="Arial"/>
          <w:lang w:val="x-none" w:eastAsia="x-none"/>
        </w:rPr>
        <w:t>4.1.</w:t>
      </w:r>
      <w:r w:rsidRPr="00781206">
        <w:rPr>
          <w:rFonts w:ascii="Arial" w:hAnsi="Arial" w:cs="Arial"/>
          <w:lang w:eastAsia="x-none"/>
        </w:rPr>
        <w:t xml:space="preserve"> </w:t>
      </w:r>
      <w:r w:rsidRPr="00781206">
        <w:rPr>
          <w:rFonts w:ascii="Arial" w:hAnsi="Arial" w:cs="Arial"/>
          <w:lang w:val="x-none" w:eastAsia="x-none"/>
        </w:rPr>
        <w:t>Контроль</w:t>
      </w:r>
      <w:r w:rsidR="00781206" w:rsidRPr="00781206">
        <w:rPr>
          <w:rFonts w:ascii="Arial" w:hAnsi="Arial" w:cs="Arial"/>
          <w:lang w:val="x-none" w:eastAsia="x-none"/>
        </w:rPr>
        <w:t xml:space="preserve"> </w:t>
      </w:r>
      <w:r w:rsidRPr="00781206">
        <w:rPr>
          <w:rFonts w:ascii="Arial" w:hAnsi="Arial" w:cs="Arial"/>
          <w:lang w:val="x-none" w:eastAsia="x-none"/>
        </w:rPr>
        <w:t>за</w:t>
      </w:r>
      <w:r w:rsidR="00781206" w:rsidRPr="00781206">
        <w:rPr>
          <w:rFonts w:ascii="Arial" w:hAnsi="Arial" w:cs="Arial"/>
          <w:lang w:eastAsia="x-none"/>
        </w:rPr>
        <w:t xml:space="preserve"> </w:t>
      </w:r>
      <w:r w:rsidRPr="00781206">
        <w:rPr>
          <w:rFonts w:ascii="Arial" w:hAnsi="Arial" w:cs="Arial"/>
          <w:lang w:val="x-none" w:eastAsia="x-none"/>
        </w:rPr>
        <w:t>исполнением</w:t>
      </w:r>
      <w:r w:rsidR="00781206" w:rsidRPr="00781206">
        <w:rPr>
          <w:rFonts w:ascii="Arial" w:hAnsi="Arial" w:cs="Arial"/>
          <w:lang w:eastAsia="x-none"/>
        </w:rPr>
        <w:t xml:space="preserve"> </w:t>
      </w:r>
      <w:r w:rsidRPr="00781206">
        <w:rPr>
          <w:rFonts w:ascii="Arial" w:hAnsi="Arial" w:cs="Arial"/>
          <w:lang w:val="x-none" w:eastAsia="x-none"/>
        </w:rPr>
        <w:t>настоящего</w:t>
      </w:r>
      <w:r w:rsidR="00781206" w:rsidRPr="00781206">
        <w:rPr>
          <w:rFonts w:ascii="Arial" w:hAnsi="Arial" w:cs="Arial"/>
          <w:lang w:val="x-none" w:eastAsia="x-none"/>
        </w:rPr>
        <w:t xml:space="preserve"> </w:t>
      </w:r>
      <w:r w:rsidRPr="00781206">
        <w:rPr>
          <w:rFonts w:ascii="Arial" w:hAnsi="Arial" w:cs="Arial"/>
          <w:lang w:val="x-none" w:eastAsia="x-none"/>
        </w:rPr>
        <w:t>Административного регламента осуществляет руководитель</w:t>
      </w:r>
      <w:r w:rsidRPr="00781206">
        <w:rPr>
          <w:rFonts w:ascii="Arial" w:hAnsi="Arial" w:cs="Arial"/>
          <w:lang w:eastAsia="x-none"/>
        </w:rPr>
        <w:t xml:space="preserve"> У</w:t>
      </w:r>
      <w:r w:rsidRPr="00781206">
        <w:rPr>
          <w:rFonts w:ascii="Arial" w:hAnsi="Arial" w:cs="Arial"/>
          <w:lang w:val="x-none" w:eastAsia="x-none"/>
        </w:rPr>
        <w:t>правлени</w:t>
      </w:r>
      <w:r w:rsidRPr="00781206">
        <w:rPr>
          <w:rFonts w:ascii="Arial" w:hAnsi="Arial" w:cs="Arial"/>
          <w:lang w:eastAsia="x-none"/>
        </w:rPr>
        <w:t>я</w:t>
      </w:r>
      <w:r w:rsidRPr="00781206">
        <w:rPr>
          <w:rFonts w:ascii="Arial" w:hAnsi="Arial" w:cs="Arial"/>
          <w:lang w:val="x-none" w:eastAsia="x-none"/>
        </w:rPr>
        <w:t xml:space="preserve"> образования</w:t>
      </w:r>
      <w:r w:rsidRPr="00781206">
        <w:rPr>
          <w:rFonts w:ascii="Arial" w:hAnsi="Arial" w:cs="Arial"/>
          <w:lang w:eastAsia="x-none"/>
        </w:rPr>
        <w:t>,</w:t>
      </w:r>
      <w:r w:rsidRPr="00781206">
        <w:rPr>
          <w:rFonts w:ascii="Arial" w:hAnsi="Arial" w:cs="Arial"/>
          <w:lang w:val="x-none" w:eastAsia="x-none"/>
        </w:rPr>
        <w:t xml:space="preserve"> муниципальной образовательной организации, а также органы, уполномоченные на проведение контрольных мероприятий за соблюдением нормативных правовых актов Российской Федерации, нормативных правовых актов Ставропольского края, устанавливающих требования</w:t>
      </w:r>
      <w:r w:rsidR="00781206" w:rsidRPr="00781206">
        <w:rPr>
          <w:rFonts w:ascii="Arial" w:hAnsi="Arial" w:cs="Arial"/>
          <w:lang w:val="x-none" w:eastAsia="x-none"/>
        </w:rPr>
        <w:t xml:space="preserve"> </w:t>
      </w:r>
      <w:r w:rsidRPr="00781206">
        <w:rPr>
          <w:rFonts w:ascii="Arial" w:hAnsi="Arial" w:cs="Arial"/>
          <w:lang w:val="x-none" w:eastAsia="x-none"/>
        </w:rPr>
        <w:t>к предоставлению муниципальной услуги.</w:t>
      </w:r>
    </w:p>
    <w:p w14:paraId="52766655" w14:textId="05A60505" w:rsidR="00B10CDD" w:rsidRPr="00781206" w:rsidRDefault="00B10CDD" w:rsidP="00781206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lang w:val="x-none" w:eastAsia="x-none"/>
        </w:rPr>
      </w:pPr>
      <w:r w:rsidRPr="00781206">
        <w:rPr>
          <w:rFonts w:ascii="Arial" w:hAnsi="Arial" w:cs="Arial"/>
          <w:lang w:val="x-none" w:eastAsia="x-none"/>
        </w:rPr>
        <w:t>Текущий контроль за соблюдением последовательности действий, определенных административными процедурами по исполнению муниципальной услуги и принятием решений, осуществляется должностными лицами муниципальной образовательной организации, ответственными за организацию работы по исполнению муниципальной услуги.</w:t>
      </w:r>
    </w:p>
    <w:p w14:paraId="2340BDE5" w14:textId="4D1B4D82" w:rsidR="00B10CDD" w:rsidRPr="00781206" w:rsidRDefault="00B10CDD" w:rsidP="00781206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lang w:val="x-none" w:eastAsia="x-none"/>
        </w:rPr>
      </w:pPr>
      <w:r w:rsidRPr="00781206">
        <w:rPr>
          <w:rFonts w:ascii="Arial" w:hAnsi="Arial" w:cs="Arial"/>
          <w:lang w:val="x-none" w:eastAsia="x-none"/>
        </w:rPr>
        <w:t>Полномочия должностных лиц на осуществление текущего контроля определяются должностными инструкциями указанных лиц.</w:t>
      </w:r>
    </w:p>
    <w:p w14:paraId="05C1CD11" w14:textId="68726B4F" w:rsidR="00B10CDD" w:rsidRPr="00781206" w:rsidRDefault="00B10CDD" w:rsidP="00781206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lang w:val="x-none" w:eastAsia="x-none"/>
        </w:rPr>
      </w:pPr>
      <w:r w:rsidRPr="00781206">
        <w:rPr>
          <w:rFonts w:ascii="Arial" w:hAnsi="Arial" w:cs="Arial"/>
          <w:lang w:val="x-none" w:eastAsia="x-none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781206">
        <w:rPr>
          <w:rFonts w:ascii="Arial" w:hAnsi="Arial" w:cs="Arial"/>
          <w:lang w:eastAsia="x-none"/>
        </w:rPr>
        <w:t>муниципальной</w:t>
      </w:r>
      <w:r w:rsidRPr="00781206">
        <w:rPr>
          <w:rFonts w:ascii="Arial" w:hAnsi="Arial" w:cs="Arial"/>
          <w:lang w:val="x-none" w:eastAsia="x-none"/>
        </w:rPr>
        <w:t xml:space="preserve"> услуги, в том числе порядок и формы контроля за полнотой и качеством предоставления </w:t>
      </w:r>
      <w:r w:rsidRPr="00781206">
        <w:rPr>
          <w:rFonts w:ascii="Arial" w:hAnsi="Arial" w:cs="Arial"/>
          <w:lang w:eastAsia="x-none"/>
        </w:rPr>
        <w:t>муниципальной</w:t>
      </w:r>
      <w:r w:rsidRPr="00781206">
        <w:rPr>
          <w:rFonts w:ascii="Arial" w:hAnsi="Arial" w:cs="Arial"/>
          <w:lang w:val="x-none" w:eastAsia="x-none"/>
        </w:rPr>
        <w:t xml:space="preserve"> услуги</w:t>
      </w:r>
    </w:p>
    <w:p w14:paraId="76E4B49A" w14:textId="7238B750" w:rsidR="00B10CDD" w:rsidRPr="00781206" w:rsidRDefault="00B10CDD" w:rsidP="00781206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  <w:lang w:val="x-none" w:eastAsia="x-none"/>
        </w:rPr>
      </w:pPr>
      <w:r w:rsidRPr="00781206">
        <w:rPr>
          <w:rFonts w:ascii="Arial" w:hAnsi="Arial" w:cs="Arial"/>
          <w:lang w:val="x-none" w:eastAsia="x-none"/>
        </w:rPr>
        <w:t>Проверки полноты и качества предоставления муниципальной услуги могут быть плановыми и внеплановыми.</w:t>
      </w:r>
    </w:p>
    <w:p w14:paraId="3EF17753" w14:textId="77777777" w:rsidR="00B10CDD" w:rsidRPr="00781206" w:rsidRDefault="00B10CDD" w:rsidP="00781206">
      <w:pPr>
        <w:widowControl w:val="0"/>
        <w:tabs>
          <w:tab w:val="left" w:pos="8554"/>
        </w:tabs>
        <w:ind w:firstLine="567"/>
        <w:jc w:val="both"/>
        <w:rPr>
          <w:rFonts w:ascii="Arial" w:hAnsi="Arial" w:cs="Arial"/>
          <w:lang w:val="x-none" w:eastAsia="x-none"/>
        </w:rPr>
      </w:pPr>
      <w:r w:rsidRPr="00781206">
        <w:rPr>
          <w:rFonts w:ascii="Arial" w:hAnsi="Arial" w:cs="Arial"/>
          <w:lang w:val="x-none" w:eastAsia="x-none"/>
        </w:rPr>
        <w:t xml:space="preserve">Плановые проверки проводятся в соответствии с утвержденным планом деятельности </w:t>
      </w:r>
      <w:r w:rsidRPr="00781206">
        <w:rPr>
          <w:rFonts w:ascii="Arial" w:hAnsi="Arial" w:cs="Arial"/>
          <w:lang w:eastAsia="x-none"/>
        </w:rPr>
        <w:t>У</w:t>
      </w:r>
      <w:r w:rsidRPr="00781206">
        <w:rPr>
          <w:rFonts w:ascii="Arial" w:hAnsi="Arial" w:cs="Arial"/>
          <w:lang w:val="x-none" w:eastAsia="x-none"/>
        </w:rPr>
        <w:t>правления образования.</w:t>
      </w:r>
    </w:p>
    <w:p w14:paraId="507B7CE6" w14:textId="77777777" w:rsidR="00B10CDD" w:rsidRPr="00781206" w:rsidRDefault="00B10CDD" w:rsidP="00781206">
      <w:pPr>
        <w:widowControl w:val="0"/>
        <w:tabs>
          <w:tab w:val="left" w:pos="8554"/>
        </w:tabs>
        <w:ind w:firstLine="567"/>
        <w:jc w:val="both"/>
        <w:rPr>
          <w:rFonts w:ascii="Arial" w:hAnsi="Arial" w:cs="Arial"/>
          <w:lang w:val="x-none" w:eastAsia="x-none"/>
        </w:rPr>
      </w:pPr>
      <w:r w:rsidRPr="00781206">
        <w:rPr>
          <w:rFonts w:ascii="Arial" w:hAnsi="Arial" w:cs="Arial"/>
          <w:lang w:val="x-none" w:eastAsia="x-none"/>
        </w:rPr>
        <w:t xml:space="preserve"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должностного лица </w:t>
      </w:r>
      <w:r w:rsidRPr="00781206">
        <w:rPr>
          <w:rFonts w:ascii="Arial" w:hAnsi="Arial" w:cs="Arial"/>
          <w:lang w:eastAsia="x-none"/>
        </w:rPr>
        <w:t>У</w:t>
      </w:r>
      <w:r w:rsidRPr="00781206">
        <w:rPr>
          <w:rFonts w:ascii="Arial" w:hAnsi="Arial" w:cs="Arial"/>
          <w:lang w:val="x-none" w:eastAsia="x-none"/>
        </w:rPr>
        <w:t>правления образования, муниципальной образовательной организации, ответственного за предоставление муниципальной услуги.</w:t>
      </w:r>
    </w:p>
    <w:p w14:paraId="2C7363EA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val="x-none" w:eastAsia="x-none"/>
        </w:rPr>
      </w:pPr>
      <w:r w:rsidRPr="00781206">
        <w:rPr>
          <w:rFonts w:ascii="Arial" w:hAnsi="Arial" w:cs="Arial"/>
          <w:lang w:val="x-none" w:eastAsia="x-none"/>
        </w:rPr>
        <w:t xml:space="preserve">Порядок проведения внеплановой проверки регламентируется распоряжением </w:t>
      </w:r>
      <w:r w:rsidRPr="00781206">
        <w:rPr>
          <w:rFonts w:ascii="Arial" w:hAnsi="Arial" w:cs="Arial"/>
          <w:lang w:eastAsia="x-none"/>
        </w:rPr>
        <w:t>У</w:t>
      </w:r>
      <w:r w:rsidRPr="00781206">
        <w:rPr>
          <w:rFonts w:ascii="Arial" w:hAnsi="Arial" w:cs="Arial"/>
          <w:lang w:val="x-none" w:eastAsia="x-none"/>
        </w:rPr>
        <w:t>правления образования.</w:t>
      </w:r>
    </w:p>
    <w:p w14:paraId="61CCD21C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val="x-none" w:eastAsia="x-none"/>
        </w:rPr>
      </w:pPr>
      <w:r w:rsidRPr="00781206">
        <w:rPr>
          <w:rFonts w:ascii="Arial" w:hAnsi="Arial" w:cs="Arial"/>
          <w:lang w:val="x-none" w:eastAsia="x-none"/>
        </w:rPr>
        <w:t>Предметом контроля является оценка полноты и качества исполнения муниципальной услуги, включая соблюдение последовательности и сроков административных действий (административных процедур), входящих в нее, обоснованности и законности решений, принятых должностным лицом муниципальной образовательной организации, ответственным за предоставление муниципальной услуги в процессе ее исполнения, а также выявление и устранение допущенных нарушений.</w:t>
      </w:r>
    </w:p>
    <w:p w14:paraId="09A56EAA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val="x-none" w:eastAsia="x-none"/>
        </w:rPr>
      </w:pPr>
      <w:r w:rsidRPr="00781206">
        <w:rPr>
          <w:rFonts w:ascii="Arial" w:hAnsi="Arial" w:cs="Arial"/>
          <w:lang w:val="x-none" w:eastAsia="x-none"/>
        </w:rPr>
        <w:t xml:space="preserve">4.3. Ответственность </w:t>
      </w:r>
      <w:r w:rsidRPr="00781206">
        <w:rPr>
          <w:rFonts w:ascii="Arial" w:hAnsi="Arial" w:cs="Arial"/>
          <w:lang w:eastAsia="x-none"/>
        </w:rPr>
        <w:t>У</w:t>
      </w:r>
      <w:r w:rsidRPr="00781206">
        <w:rPr>
          <w:rFonts w:ascii="Arial" w:hAnsi="Arial" w:cs="Arial"/>
          <w:lang w:val="x-none" w:eastAsia="x-none"/>
        </w:rPr>
        <w:t>правления образования, его должностных лиц, муниципальных служащих, муниципальной образовательной организации</w:t>
      </w:r>
      <w:r w:rsidRPr="00781206">
        <w:rPr>
          <w:rFonts w:ascii="Arial" w:hAnsi="Arial" w:cs="Arial"/>
          <w:lang w:eastAsia="x-none"/>
        </w:rPr>
        <w:t>.</w:t>
      </w:r>
    </w:p>
    <w:p w14:paraId="2A933837" w14:textId="33CB405D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val="x-none" w:eastAsia="x-none"/>
        </w:rPr>
      </w:pPr>
      <w:r w:rsidRPr="00781206">
        <w:rPr>
          <w:rFonts w:ascii="Arial" w:hAnsi="Arial" w:cs="Arial"/>
          <w:lang w:val="x-none" w:eastAsia="x-none"/>
        </w:rPr>
        <w:t>Управление образования, его должностные лица, муниципальные служащие, муниципальные образовательные организации несут ответственность за решения и действия (бездействие), принимаемые (осуществляемые) ими в ходе предоставления муниципальной услуги,</w:t>
      </w:r>
      <w:r w:rsidR="00781206" w:rsidRPr="00781206">
        <w:rPr>
          <w:rFonts w:ascii="Arial" w:hAnsi="Arial" w:cs="Arial"/>
          <w:lang w:val="x-none" w:eastAsia="x-none"/>
        </w:rPr>
        <w:t xml:space="preserve"> </w:t>
      </w:r>
      <w:r w:rsidRPr="00781206">
        <w:rPr>
          <w:rFonts w:ascii="Arial" w:hAnsi="Arial" w:cs="Arial"/>
          <w:lang w:val="x-none" w:eastAsia="x-none"/>
        </w:rPr>
        <w:t>в соответствии с законодательством Российской Федерации</w:t>
      </w:r>
      <w:r w:rsidR="00781206" w:rsidRPr="00781206">
        <w:rPr>
          <w:rFonts w:ascii="Arial" w:hAnsi="Arial" w:cs="Arial"/>
          <w:lang w:val="x-none" w:eastAsia="x-none"/>
        </w:rPr>
        <w:t xml:space="preserve"> </w:t>
      </w:r>
      <w:r w:rsidRPr="00781206">
        <w:rPr>
          <w:rFonts w:ascii="Arial" w:hAnsi="Arial" w:cs="Arial"/>
          <w:lang w:val="x-none" w:eastAsia="x-none"/>
        </w:rPr>
        <w:t>и законодательством Ставропольского края.</w:t>
      </w:r>
    </w:p>
    <w:p w14:paraId="6CE06241" w14:textId="330E97FE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val="x-none" w:eastAsia="x-none"/>
        </w:rPr>
      </w:pPr>
      <w:r w:rsidRPr="00781206">
        <w:rPr>
          <w:rFonts w:ascii="Arial" w:hAnsi="Arial" w:cs="Arial"/>
          <w:lang w:val="x-none" w:eastAsia="x-none"/>
        </w:rPr>
        <w:t xml:space="preserve">Персональная ответственность должностных лиц, муниципальных служащих, работников муниципальных образовательных организаций закрепляется в их </w:t>
      </w:r>
      <w:r w:rsidRPr="00781206">
        <w:rPr>
          <w:rFonts w:ascii="Arial" w:hAnsi="Arial" w:cs="Arial"/>
          <w:lang w:val="x-none" w:eastAsia="x-none"/>
        </w:rPr>
        <w:lastRenderedPageBreak/>
        <w:t>должностных регламентах, должностных инструкциях</w:t>
      </w:r>
      <w:r w:rsidR="00781206" w:rsidRPr="00781206">
        <w:rPr>
          <w:rFonts w:ascii="Arial" w:hAnsi="Arial" w:cs="Arial"/>
          <w:lang w:val="x-none" w:eastAsia="x-none"/>
        </w:rPr>
        <w:t xml:space="preserve"> </w:t>
      </w:r>
      <w:r w:rsidRPr="00781206">
        <w:rPr>
          <w:rFonts w:ascii="Arial" w:hAnsi="Arial" w:cs="Arial"/>
          <w:lang w:val="x-none" w:eastAsia="x-none"/>
        </w:rPr>
        <w:t>в соответствии с требованиями законодательства Российской Федерации</w:t>
      </w:r>
      <w:r w:rsidR="00781206" w:rsidRPr="00781206">
        <w:rPr>
          <w:rFonts w:ascii="Arial" w:hAnsi="Arial" w:cs="Arial"/>
          <w:lang w:val="x-none" w:eastAsia="x-none"/>
        </w:rPr>
        <w:t xml:space="preserve"> </w:t>
      </w:r>
      <w:r w:rsidRPr="00781206">
        <w:rPr>
          <w:rFonts w:ascii="Arial" w:hAnsi="Arial" w:cs="Arial"/>
          <w:lang w:val="x-none" w:eastAsia="x-none"/>
        </w:rPr>
        <w:t>и законодательства Ставропольского края.</w:t>
      </w:r>
    </w:p>
    <w:p w14:paraId="7726545E" w14:textId="10AEB60A" w:rsidR="00B10CDD" w:rsidRPr="00781206" w:rsidRDefault="00B10CDD" w:rsidP="00781206">
      <w:pPr>
        <w:widowControl w:val="0"/>
        <w:tabs>
          <w:tab w:val="left" w:pos="709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14:paraId="147F84A0" w14:textId="68904546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val="x-none" w:eastAsia="x-none"/>
        </w:rPr>
      </w:pPr>
      <w:r w:rsidRPr="00781206">
        <w:rPr>
          <w:rFonts w:ascii="Arial" w:hAnsi="Arial" w:cs="Arial"/>
          <w:lang w:val="x-none" w:eastAsia="x-none"/>
        </w:rPr>
        <w:t>4.4. Положения, характеризующие требования к порядку и формам контроля за предоставлением государственной услуги, в том числе</w:t>
      </w:r>
      <w:r w:rsidR="00781206" w:rsidRPr="00781206">
        <w:rPr>
          <w:rFonts w:ascii="Arial" w:hAnsi="Arial" w:cs="Arial"/>
          <w:lang w:val="x-none" w:eastAsia="x-none"/>
        </w:rPr>
        <w:t xml:space="preserve"> </w:t>
      </w:r>
      <w:r w:rsidRPr="00781206">
        <w:rPr>
          <w:rFonts w:ascii="Arial" w:hAnsi="Arial" w:cs="Arial"/>
          <w:lang w:val="x-none" w:eastAsia="x-none"/>
        </w:rPr>
        <w:t>со стороны граждан, их объединений и организаций</w:t>
      </w:r>
      <w:r w:rsidRPr="00781206">
        <w:rPr>
          <w:rFonts w:ascii="Arial" w:hAnsi="Arial" w:cs="Arial"/>
          <w:lang w:eastAsia="x-none"/>
        </w:rPr>
        <w:t>.</w:t>
      </w:r>
    </w:p>
    <w:p w14:paraId="7B0FA5F1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val="x-none" w:eastAsia="x-none"/>
        </w:rPr>
      </w:pPr>
      <w:r w:rsidRPr="00781206">
        <w:rPr>
          <w:rFonts w:ascii="Arial" w:hAnsi="Arial" w:cs="Arial"/>
          <w:lang w:val="x-none" w:eastAsia="x-none"/>
        </w:rPr>
        <w:t>Контроль за предоставлением муниципальной услуги осуществляется заявителями, организациями в порядке и формах, предусмотренных законодательством Российской Федерации.</w:t>
      </w:r>
    </w:p>
    <w:p w14:paraId="225E1B1E" w14:textId="638013D8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val="x-none" w:eastAsia="x-none"/>
        </w:rPr>
      </w:pPr>
      <w:r w:rsidRPr="00781206">
        <w:rPr>
          <w:rFonts w:ascii="Arial" w:hAnsi="Arial" w:cs="Arial"/>
          <w:lang w:val="x-none" w:eastAsia="x-none"/>
        </w:rPr>
        <w:t>В случае установления нарушений в ходе исполнения Административного регламента виновные лица привлекаются</w:t>
      </w:r>
      <w:r w:rsidR="00781206" w:rsidRPr="00781206">
        <w:rPr>
          <w:rFonts w:ascii="Arial" w:hAnsi="Arial" w:cs="Arial"/>
          <w:lang w:val="x-none" w:eastAsia="x-none"/>
        </w:rPr>
        <w:t xml:space="preserve"> </w:t>
      </w:r>
      <w:r w:rsidRPr="00781206">
        <w:rPr>
          <w:rFonts w:ascii="Arial" w:hAnsi="Arial" w:cs="Arial"/>
          <w:lang w:val="x-none" w:eastAsia="x-none"/>
        </w:rPr>
        <w:t>к ответственности в соответствии с должностными регламентами, должностными инструкциями и законодательством Российской Федерации.</w:t>
      </w:r>
    </w:p>
    <w:p w14:paraId="0F431E73" w14:textId="77777777" w:rsidR="00B10CDD" w:rsidRPr="00781206" w:rsidRDefault="00B10CDD" w:rsidP="00781206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 – телекоммуникационной сети «Интернет», Единого портала, Регионального портала.</w:t>
      </w:r>
    </w:p>
    <w:p w14:paraId="1CF3DF5F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bookmarkStart w:id="17" w:name="P534"/>
      <w:bookmarkEnd w:id="17"/>
    </w:p>
    <w:p w14:paraId="7BBA7FFF" w14:textId="77777777" w:rsidR="002A0828" w:rsidRDefault="00B10CDD" w:rsidP="00D7260D">
      <w:pPr>
        <w:widowControl w:val="0"/>
        <w:ind w:firstLine="567"/>
        <w:jc w:val="center"/>
        <w:rPr>
          <w:rFonts w:ascii="Arial" w:hAnsi="Arial" w:cs="Arial"/>
          <w:color w:val="00000A"/>
          <w:sz w:val="30"/>
          <w:szCs w:val="30"/>
          <w:lang w:eastAsia="ar-SA"/>
        </w:rPr>
      </w:pPr>
      <w:r w:rsidRPr="00D7260D">
        <w:rPr>
          <w:rFonts w:ascii="Arial" w:hAnsi="Arial" w:cs="Arial"/>
          <w:sz w:val="30"/>
          <w:szCs w:val="30"/>
          <w:lang w:val="en-US" w:eastAsia="ar-SA"/>
        </w:rPr>
        <w:t>V</w:t>
      </w:r>
      <w:r w:rsidRPr="00D7260D">
        <w:rPr>
          <w:rFonts w:ascii="Arial" w:hAnsi="Arial" w:cs="Arial"/>
          <w:sz w:val="30"/>
          <w:szCs w:val="30"/>
          <w:lang w:eastAsia="ar-SA"/>
        </w:rPr>
        <w:t>.</w:t>
      </w:r>
      <w:r w:rsidR="00781206" w:rsidRPr="00D7260D">
        <w:rPr>
          <w:rFonts w:ascii="Arial" w:hAnsi="Arial" w:cs="Arial"/>
          <w:sz w:val="30"/>
          <w:szCs w:val="30"/>
          <w:lang w:eastAsia="ar-SA"/>
        </w:rPr>
        <w:t xml:space="preserve"> </w:t>
      </w:r>
      <w:r w:rsidRPr="00D7260D">
        <w:rPr>
          <w:rFonts w:ascii="Arial" w:hAnsi="Arial" w:cs="Arial"/>
          <w:color w:val="00000A"/>
          <w:sz w:val="30"/>
          <w:szCs w:val="30"/>
          <w:lang w:eastAsia="ar-SA"/>
        </w:rPr>
        <w:t>Досудебный (внесудебный) порядок обжалования решений и действий (бездействия) органа, представляющего муниципальную услугу, МФЦ предоставления государственных</w:t>
      </w:r>
    </w:p>
    <w:p w14:paraId="2B80EFED" w14:textId="77777777" w:rsidR="002A0828" w:rsidRDefault="00B10CDD" w:rsidP="00D7260D">
      <w:pPr>
        <w:widowControl w:val="0"/>
        <w:ind w:firstLine="567"/>
        <w:jc w:val="center"/>
        <w:rPr>
          <w:rFonts w:ascii="Arial" w:hAnsi="Arial" w:cs="Arial"/>
          <w:color w:val="00000A"/>
          <w:sz w:val="30"/>
          <w:szCs w:val="30"/>
          <w:lang w:eastAsia="ar-SA"/>
        </w:rPr>
      </w:pPr>
      <w:r w:rsidRPr="00D7260D">
        <w:rPr>
          <w:rFonts w:ascii="Arial" w:hAnsi="Arial" w:cs="Arial"/>
          <w:color w:val="00000A"/>
          <w:sz w:val="30"/>
          <w:szCs w:val="30"/>
          <w:lang w:eastAsia="ar-SA"/>
        </w:rPr>
        <w:t xml:space="preserve"> и муниципальных услуг, организаций, указанных в части</w:t>
      </w:r>
    </w:p>
    <w:p w14:paraId="52CCFED3" w14:textId="3CCD4FF3" w:rsidR="00B10CDD" w:rsidRPr="00D7260D" w:rsidRDefault="00B10CDD" w:rsidP="00D7260D">
      <w:pPr>
        <w:widowControl w:val="0"/>
        <w:ind w:firstLine="567"/>
        <w:jc w:val="center"/>
        <w:rPr>
          <w:rFonts w:ascii="Arial" w:hAnsi="Arial" w:cs="Arial"/>
          <w:color w:val="00000A"/>
          <w:sz w:val="30"/>
          <w:szCs w:val="30"/>
          <w:lang w:eastAsia="ar-SA"/>
        </w:rPr>
      </w:pPr>
      <w:r w:rsidRPr="00D7260D">
        <w:rPr>
          <w:rFonts w:ascii="Arial" w:hAnsi="Arial" w:cs="Arial"/>
          <w:color w:val="00000A"/>
          <w:sz w:val="30"/>
          <w:szCs w:val="30"/>
          <w:lang w:eastAsia="ar-SA"/>
        </w:rPr>
        <w:t xml:space="preserve"> 1.1. статьи 16 Федерального закона</w:t>
      </w:r>
      <w:r w:rsidR="00781206" w:rsidRPr="00D7260D">
        <w:rPr>
          <w:rFonts w:ascii="Arial" w:hAnsi="Arial" w:cs="Arial"/>
          <w:color w:val="00000A"/>
          <w:sz w:val="30"/>
          <w:szCs w:val="30"/>
          <w:lang w:eastAsia="ar-SA"/>
        </w:rPr>
        <w:t xml:space="preserve"> </w:t>
      </w:r>
      <w:r w:rsidRPr="00D7260D">
        <w:rPr>
          <w:rFonts w:ascii="Arial" w:hAnsi="Arial" w:cs="Arial"/>
          <w:color w:val="00000A"/>
          <w:sz w:val="30"/>
          <w:szCs w:val="30"/>
          <w:lang w:eastAsia="ar-SA"/>
        </w:rPr>
        <w:t>№ 210-ФЗ, а также их должностных лиц, муниципальных служащих, работников.</w:t>
      </w:r>
    </w:p>
    <w:p w14:paraId="1D58D127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</w:p>
    <w:p w14:paraId="735C793E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5.1. Информация для заинтересованных лиц об их праве на досудебное внесудебное) обжалование действий (бездействия) и (или) решений, принятых (осуществленных) в ходе предоставления муниципальной услуги.</w:t>
      </w:r>
    </w:p>
    <w:p w14:paraId="3DA42294" w14:textId="302DDB2B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Управлением образования, его должностными лицами в ходе предоставления муниципальной услуги в порядке, предусмотренном </w:t>
      </w:r>
      <w:hyperlink r:id="rId13" w:history="1">
        <w:r w:rsidRPr="00781206">
          <w:rPr>
            <w:rFonts w:ascii="Arial" w:eastAsia="Calibri" w:hAnsi="Arial" w:cs="Arial"/>
            <w:lang w:eastAsia="ar-SA"/>
          </w:rPr>
          <w:t>главой 2</w:t>
        </w:r>
      </w:hyperlink>
      <w:r w:rsidRPr="00781206">
        <w:rPr>
          <w:rFonts w:ascii="Arial" w:eastAsia="Calibri" w:hAnsi="Arial" w:cs="Arial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жалоба).</w:t>
      </w:r>
    </w:p>
    <w:p w14:paraId="5CCF66B3" w14:textId="77777777" w:rsidR="00B10CDD" w:rsidRPr="00781206" w:rsidRDefault="00B10CDD" w:rsidP="00781206">
      <w:pPr>
        <w:widowControl w:val="0"/>
        <w:autoSpaceDE w:val="0"/>
        <w:autoSpaceDN w:val="0"/>
        <w:adjustRightInd w:val="0"/>
        <w:ind w:right="-6" w:firstLine="567"/>
        <w:contextualSpacing/>
        <w:jc w:val="both"/>
        <w:outlineLvl w:val="0"/>
        <w:rPr>
          <w:rFonts w:ascii="Arial" w:hAnsi="Arial" w:cs="Arial"/>
        </w:rPr>
      </w:pPr>
      <w:r w:rsidRPr="00781206">
        <w:rPr>
          <w:rFonts w:ascii="Arial" w:hAnsi="Arial" w:cs="Arial"/>
        </w:rPr>
        <w:t>5.2. Предмет жалобы.</w:t>
      </w:r>
    </w:p>
    <w:p w14:paraId="1BA3C030" w14:textId="77777777" w:rsidR="00B10CDD" w:rsidRPr="00781206" w:rsidRDefault="00B10CDD" w:rsidP="00781206">
      <w:pPr>
        <w:widowControl w:val="0"/>
        <w:tabs>
          <w:tab w:val="left" w:pos="709"/>
        </w:tabs>
        <w:autoSpaceDE w:val="0"/>
        <w:autoSpaceDN w:val="0"/>
        <w:adjustRightInd w:val="0"/>
        <w:ind w:right="-6"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14:paraId="164A6743" w14:textId="77777777" w:rsidR="00D7260D" w:rsidRDefault="00B10CDD" w:rsidP="00D7260D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right="-3" w:firstLine="567"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нарушение срока регистрации заявления о предоставлении</w:t>
      </w:r>
    </w:p>
    <w:p w14:paraId="7410BF23" w14:textId="3F683F12" w:rsidR="00B10CDD" w:rsidRPr="00781206" w:rsidRDefault="00B10CDD" w:rsidP="00D7260D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right="-3" w:firstLine="567"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 xml:space="preserve">муниципальной услуги, комплексного запроса; </w:t>
      </w:r>
    </w:p>
    <w:p w14:paraId="4181896A" w14:textId="77777777" w:rsidR="00B10CDD" w:rsidRPr="00781206" w:rsidRDefault="00B10CDD" w:rsidP="00781206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ind w:right="-3" w:firstLine="567"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нарушение Управлением срока предоставления муниципальной услуги;</w:t>
      </w:r>
    </w:p>
    <w:p w14:paraId="7D5EBF7F" w14:textId="77777777" w:rsidR="00D7260D" w:rsidRDefault="00B10CDD" w:rsidP="00781206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right="-3" w:firstLine="567"/>
        <w:jc w:val="both"/>
        <w:rPr>
          <w:rFonts w:ascii="Arial" w:hAnsi="Arial" w:cs="Arial"/>
        </w:rPr>
      </w:pPr>
      <w:r w:rsidRPr="00781206">
        <w:rPr>
          <w:rFonts w:ascii="Arial" w:hAnsi="Arial" w:cs="Arial"/>
          <w:lang w:eastAsia="ar-SA"/>
        </w:rPr>
        <w:t>требование у заявителя документов или информации либо</w:t>
      </w:r>
    </w:p>
    <w:p w14:paraId="21819056" w14:textId="13AE54C6" w:rsidR="00B10CDD" w:rsidRPr="00781206" w:rsidRDefault="00B10CDD" w:rsidP="00781206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right="-3" w:firstLine="567"/>
        <w:jc w:val="both"/>
        <w:rPr>
          <w:rFonts w:ascii="Arial" w:hAnsi="Arial" w:cs="Arial"/>
        </w:rPr>
      </w:pPr>
      <w:r w:rsidRPr="00781206">
        <w:rPr>
          <w:rFonts w:ascii="Arial" w:hAnsi="Arial" w:cs="Arial"/>
          <w:lang w:eastAsia="ar-SA"/>
        </w:rPr>
        <w:t xml:space="preserve">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Грачевского муниципального округа Ставропольского края для предоставления муниципальной услуги; </w:t>
      </w:r>
    </w:p>
    <w:p w14:paraId="028AEB25" w14:textId="77777777" w:rsidR="00B10CDD" w:rsidRPr="00781206" w:rsidRDefault="00B10CDD" w:rsidP="00781206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ind w:right="-3" w:firstLine="567"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 xml:space="preserve">отказ в приеме документов, представление которых предусмотрено </w:t>
      </w:r>
      <w:r w:rsidRPr="00781206">
        <w:rPr>
          <w:rFonts w:ascii="Arial" w:hAnsi="Arial" w:cs="Arial"/>
        </w:rPr>
        <w:lastRenderedPageBreak/>
        <w:t xml:space="preserve">нормативными правовыми актами Российской Федерации, Ставропольского края, муниципальными правовыми актами </w:t>
      </w:r>
      <w:r w:rsidRPr="00781206">
        <w:rPr>
          <w:rFonts w:ascii="Arial" w:hAnsi="Arial" w:cs="Arial"/>
          <w:lang w:eastAsia="ar-SA"/>
        </w:rPr>
        <w:t>Грачевского муниципального округа Ставропольского края</w:t>
      </w:r>
      <w:r w:rsidRPr="00781206">
        <w:rPr>
          <w:rFonts w:ascii="Arial" w:hAnsi="Arial" w:cs="Arial"/>
        </w:rPr>
        <w:t xml:space="preserve"> для предоставления муниципальной услуги, у заявителя;</w:t>
      </w:r>
    </w:p>
    <w:p w14:paraId="266B8AE3" w14:textId="084ADA1A" w:rsidR="00B10CDD" w:rsidRPr="00781206" w:rsidRDefault="00B10CDD" w:rsidP="00781206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right="-3" w:firstLine="567"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отказ Управления в предоставлении муниципальной услуги, если основания для отказа не предусмотрены федеральными законами</w:t>
      </w:r>
      <w:r w:rsidR="00781206" w:rsidRPr="00781206">
        <w:rPr>
          <w:rFonts w:ascii="Arial" w:hAnsi="Arial" w:cs="Arial"/>
        </w:rPr>
        <w:t xml:space="preserve"> </w:t>
      </w:r>
      <w:r w:rsidRPr="00781206">
        <w:rPr>
          <w:rFonts w:ascii="Arial" w:hAnsi="Arial" w:cs="Arial"/>
        </w:rPr>
        <w:t>и принятыми в соответствии с ними иными нормативными правовыми актами Российской Федерации, Ставропольского края, муниципальными правовыми актами Грачевского муниципального округа Ставропольского края;</w:t>
      </w:r>
    </w:p>
    <w:p w14:paraId="06BBF2E6" w14:textId="77777777" w:rsidR="00B10CDD" w:rsidRPr="00781206" w:rsidRDefault="00B10CDD" w:rsidP="00781206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right="-3" w:firstLine="567"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Грачевского муниципального округа Ставропольского края;</w:t>
      </w:r>
    </w:p>
    <w:p w14:paraId="73621028" w14:textId="30FB73CB" w:rsidR="00B10CDD" w:rsidRPr="00781206" w:rsidRDefault="00B10CDD" w:rsidP="00781206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right="-3" w:firstLine="567"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отказ Управления, предоставляющего муниципальную услугу, должностного лица Управления, в исправлении допущенных ими опечаток</w:t>
      </w:r>
      <w:r w:rsidR="00781206" w:rsidRPr="00781206">
        <w:rPr>
          <w:rFonts w:ascii="Arial" w:hAnsi="Arial" w:cs="Arial"/>
        </w:rPr>
        <w:t xml:space="preserve"> </w:t>
      </w:r>
      <w:r w:rsidRPr="00781206">
        <w:rPr>
          <w:rFonts w:ascii="Arial" w:hAnsi="Arial" w:cs="Arial"/>
        </w:rPr>
        <w:t xml:space="preserve">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 </w:t>
      </w:r>
    </w:p>
    <w:p w14:paraId="26F0A9E0" w14:textId="77777777" w:rsidR="002A0828" w:rsidRDefault="00B10CDD" w:rsidP="00781206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right="-3" w:firstLine="567"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нарушение срока или порядка выдачи документов по результатам</w:t>
      </w:r>
    </w:p>
    <w:p w14:paraId="1412CDFD" w14:textId="79B1C69F" w:rsidR="00B10CDD" w:rsidRPr="00781206" w:rsidRDefault="00B10CDD" w:rsidP="00781206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right="-3" w:firstLine="567"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предоставления муниципальной услуги;</w:t>
      </w:r>
    </w:p>
    <w:p w14:paraId="30751557" w14:textId="532DE984" w:rsidR="00B10CDD" w:rsidRPr="00781206" w:rsidRDefault="00B10CDD" w:rsidP="00781206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-3" w:firstLine="567"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приостановление отделом экономического развития администрации предоставления муниципальной услуги, если основания приостановления не предусмотрены федеральными законами и принятыми</w:t>
      </w:r>
      <w:r w:rsidR="00781206" w:rsidRPr="00781206">
        <w:rPr>
          <w:rFonts w:ascii="Arial" w:hAnsi="Arial" w:cs="Arial"/>
        </w:rPr>
        <w:t xml:space="preserve"> </w:t>
      </w:r>
      <w:r w:rsidRPr="00781206">
        <w:rPr>
          <w:rFonts w:ascii="Arial" w:hAnsi="Arial" w:cs="Arial"/>
        </w:rPr>
        <w:t>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Грачевского муниципального округа Ставропольского края;</w:t>
      </w:r>
    </w:p>
    <w:p w14:paraId="16C06773" w14:textId="5B7DAE94" w:rsidR="00B10CDD" w:rsidRPr="00781206" w:rsidRDefault="00B10CDD" w:rsidP="00781206">
      <w:pPr>
        <w:widowControl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10) требование Управлением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 xml:space="preserve">в приеме документов, необходимых для предоставления муниципальной услуги, либо в предоставлении муниципальной услуги. </w:t>
      </w:r>
    </w:p>
    <w:p w14:paraId="6E4D6D22" w14:textId="1B3C12C9" w:rsidR="00B10CDD" w:rsidRPr="00781206" w:rsidRDefault="00B10CDD" w:rsidP="00781206">
      <w:pPr>
        <w:widowControl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5.3. Органы местного самоуправления и уполномоченные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на рассмотрение жалобы лица, которым может быть направлена жалоба заявителя в досудебном (внесудебном) порядке.</w:t>
      </w:r>
    </w:p>
    <w:p w14:paraId="2B60A0B2" w14:textId="77777777" w:rsidR="00B10CDD" w:rsidRPr="00781206" w:rsidRDefault="00B10CDD" w:rsidP="00781206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Жалоба на действия специалистов Управления подается в Управление и рассматривается его руководителем.</w:t>
      </w:r>
    </w:p>
    <w:p w14:paraId="3501A382" w14:textId="7F3FBAF1" w:rsidR="00B10CDD" w:rsidRPr="00781206" w:rsidRDefault="00B10CDD" w:rsidP="00781206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Жалоба на действия руководителя Управления образования подается</w:t>
      </w:r>
      <w:r w:rsidR="00781206" w:rsidRPr="00781206">
        <w:rPr>
          <w:rFonts w:ascii="Arial" w:hAnsi="Arial" w:cs="Arial"/>
        </w:rPr>
        <w:t xml:space="preserve"> </w:t>
      </w:r>
      <w:r w:rsidRPr="00781206">
        <w:rPr>
          <w:rFonts w:ascii="Arial" w:hAnsi="Arial" w:cs="Arial"/>
        </w:rPr>
        <w:t>в администрацию и рассматривается главой Грачевского муниципального округа Ставропольского края.</w:t>
      </w:r>
    </w:p>
    <w:p w14:paraId="1AEA79B6" w14:textId="77777777" w:rsidR="00B10CDD" w:rsidRPr="00781206" w:rsidRDefault="00B10CDD" w:rsidP="00781206">
      <w:pPr>
        <w:widowControl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  <w:lang w:eastAsia="ar-SA"/>
        </w:rPr>
        <w:t>5.4. Перечень нормативных правовых актов, регулирующих порядок</w:t>
      </w:r>
    </w:p>
    <w:p w14:paraId="304BF989" w14:textId="77777777" w:rsidR="00B10CDD" w:rsidRPr="00781206" w:rsidRDefault="00B10CDD" w:rsidP="00781206">
      <w:pPr>
        <w:widowControl w:val="0"/>
        <w:ind w:firstLine="567"/>
        <w:contextualSpacing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>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14:paraId="6DB0BC02" w14:textId="77777777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 xml:space="preserve">Отношения, возникающие в связи с досудебным (внесудебным) обжалованием решений и действий (бездействия) органа местного самоуправления, а также его должностных лиц, муниципальных служащих, регулируются Федеральным </w:t>
      </w:r>
      <w:hyperlink r:id="rId14" w:history="1">
        <w:r w:rsidRPr="00781206">
          <w:rPr>
            <w:rFonts w:ascii="Arial" w:eastAsia="Calibri" w:hAnsi="Arial" w:cs="Arial"/>
            <w:lang w:eastAsia="ar-SA"/>
          </w:rPr>
          <w:t>законом</w:t>
        </w:r>
      </w:hyperlink>
      <w:r w:rsidRPr="00781206">
        <w:rPr>
          <w:rFonts w:ascii="Arial" w:eastAsia="Calibri" w:hAnsi="Arial" w:cs="Arial"/>
          <w:lang w:eastAsia="ar-SA"/>
        </w:rPr>
        <w:t xml:space="preserve"> «Об организации предоставления государственных и муниципальных услуг».</w:t>
      </w:r>
    </w:p>
    <w:p w14:paraId="30297E41" w14:textId="21F6EECC" w:rsidR="00B10CDD" w:rsidRPr="00781206" w:rsidRDefault="00B10CDD" w:rsidP="00781206">
      <w:pPr>
        <w:widowControl w:val="0"/>
        <w:ind w:firstLine="567"/>
        <w:jc w:val="both"/>
        <w:rPr>
          <w:rFonts w:ascii="Arial" w:eastAsia="Calibri" w:hAnsi="Arial" w:cs="Arial"/>
          <w:lang w:eastAsia="ar-SA"/>
        </w:rPr>
      </w:pPr>
      <w:r w:rsidRPr="00781206">
        <w:rPr>
          <w:rFonts w:ascii="Arial" w:eastAsia="Calibri" w:hAnsi="Arial" w:cs="Arial"/>
          <w:lang w:eastAsia="ar-SA"/>
        </w:rPr>
        <w:t xml:space="preserve">Информация, указанная в </w:t>
      </w:r>
      <w:hyperlink w:anchor="P534" w:history="1">
        <w:r w:rsidRPr="00781206">
          <w:rPr>
            <w:rFonts w:ascii="Arial" w:eastAsia="Calibri" w:hAnsi="Arial" w:cs="Arial"/>
            <w:lang w:eastAsia="ar-SA"/>
          </w:rPr>
          <w:t xml:space="preserve">разделе </w:t>
        </w:r>
      </w:hyperlink>
      <w:r w:rsidRPr="00781206">
        <w:rPr>
          <w:rFonts w:ascii="Arial" w:eastAsia="Calibri" w:hAnsi="Arial" w:cs="Arial"/>
          <w:lang w:eastAsia="ar-SA"/>
        </w:rPr>
        <w:t>5, настоящего Административного регламента, подлежит обязательному размещению на Едином портале</w:t>
      </w:r>
      <w:r w:rsidR="00781206" w:rsidRPr="00781206">
        <w:rPr>
          <w:rFonts w:ascii="Arial" w:eastAsia="Calibri" w:hAnsi="Arial" w:cs="Arial"/>
          <w:lang w:eastAsia="ar-SA"/>
        </w:rPr>
        <w:t xml:space="preserve"> </w:t>
      </w:r>
      <w:r w:rsidRPr="00781206">
        <w:rPr>
          <w:rFonts w:ascii="Arial" w:eastAsia="Calibri" w:hAnsi="Arial" w:cs="Arial"/>
          <w:lang w:eastAsia="ar-SA"/>
        </w:rPr>
        <w:t>и Региональном портале.</w:t>
      </w:r>
    </w:p>
    <w:p w14:paraId="42DD623F" w14:textId="77777777" w:rsidR="00B10CDD" w:rsidRPr="00781206" w:rsidRDefault="00B10CDD" w:rsidP="00781206">
      <w:pPr>
        <w:widowControl w:val="0"/>
        <w:autoSpaceDE w:val="0"/>
        <w:autoSpaceDN w:val="0"/>
        <w:adjustRightInd w:val="0"/>
        <w:ind w:right="-3" w:firstLine="567"/>
        <w:contextualSpacing/>
        <w:jc w:val="both"/>
        <w:outlineLvl w:val="0"/>
        <w:rPr>
          <w:rFonts w:ascii="Arial" w:hAnsi="Arial" w:cs="Arial"/>
        </w:rPr>
      </w:pPr>
      <w:r w:rsidRPr="00781206">
        <w:rPr>
          <w:rFonts w:ascii="Arial" w:hAnsi="Arial" w:cs="Arial"/>
        </w:rPr>
        <w:t>5.5. Порядок подачи и рассмотрения жалобы.</w:t>
      </w:r>
    </w:p>
    <w:p w14:paraId="420EF489" w14:textId="14BE858C" w:rsidR="00B10CDD" w:rsidRPr="00781206" w:rsidRDefault="00B10CDD" w:rsidP="002A0828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Жалоба подается в письменной форме на бумажном носителе или</w:t>
      </w:r>
      <w:r w:rsidR="002A0828">
        <w:rPr>
          <w:rFonts w:ascii="Arial" w:hAnsi="Arial" w:cs="Arial"/>
        </w:rPr>
        <w:t xml:space="preserve"> </w:t>
      </w:r>
      <w:r w:rsidRPr="00781206">
        <w:rPr>
          <w:rFonts w:ascii="Arial" w:hAnsi="Arial" w:cs="Arial"/>
        </w:rPr>
        <w:t xml:space="preserve">в </w:t>
      </w:r>
      <w:r w:rsidRPr="00781206">
        <w:rPr>
          <w:rFonts w:ascii="Arial" w:hAnsi="Arial" w:cs="Arial"/>
        </w:rPr>
        <w:lastRenderedPageBreak/>
        <w:t>электронной форме.</w:t>
      </w:r>
    </w:p>
    <w:p w14:paraId="52C809F4" w14:textId="00E2AEB2" w:rsidR="00B10CDD" w:rsidRPr="00781206" w:rsidRDefault="00B10CDD" w:rsidP="00D7260D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Управления образования администрации Грачевского муниципального округа, Единого портала, Регионального портала, а также может быть принята при личном приеме заявителя.</w:t>
      </w:r>
    </w:p>
    <w:p w14:paraId="5F32BBD7" w14:textId="77777777" w:rsidR="00B10CDD" w:rsidRPr="00781206" w:rsidRDefault="00B10CDD" w:rsidP="00781206">
      <w:pPr>
        <w:widowControl w:val="0"/>
        <w:ind w:firstLine="567"/>
        <w:contextualSpacing/>
        <w:jc w:val="both"/>
        <w:rPr>
          <w:rFonts w:ascii="Arial" w:hAnsi="Arial" w:cs="Arial"/>
          <w:spacing w:val="2"/>
          <w:shd w:val="clear" w:color="auto" w:fill="FFFFFF"/>
          <w:lang w:eastAsia="ar-SA"/>
        </w:rPr>
      </w:pPr>
      <w:r w:rsidRPr="00781206">
        <w:rPr>
          <w:rFonts w:ascii="Arial" w:hAnsi="Arial" w:cs="Arial"/>
          <w:spacing w:val="2"/>
          <w:shd w:val="clear" w:color="auto" w:fill="FFFFFF"/>
          <w:lang w:eastAsia="ar-SA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обжалования).</w:t>
      </w:r>
    </w:p>
    <w:p w14:paraId="385D1E04" w14:textId="77777777" w:rsidR="00B10CDD" w:rsidRPr="00781206" w:rsidRDefault="00B10CDD" w:rsidP="00781206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Жалоба должна содержать:</w:t>
      </w:r>
    </w:p>
    <w:p w14:paraId="67556368" w14:textId="77777777" w:rsidR="00B10CDD" w:rsidRPr="00781206" w:rsidRDefault="00B10CDD" w:rsidP="00781206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наименование органа, наименование должности, фамилию, имя, отчество должностного лица, муниципального служащего, должностного лица Управления, решения и действия (бездействие) которых обжалуются;</w:t>
      </w:r>
    </w:p>
    <w:p w14:paraId="51D37275" w14:textId="2FCD013A" w:rsidR="00B10CDD" w:rsidRPr="00781206" w:rsidRDefault="00B10CDD" w:rsidP="00D7260D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</w:t>
      </w:r>
      <w:r w:rsidR="00D7260D">
        <w:rPr>
          <w:rFonts w:ascii="Arial" w:hAnsi="Arial" w:cs="Arial"/>
        </w:rPr>
        <w:t xml:space="preserve"> </w:t>
      </w:r>
      <w:r w:rsidRPr="00781206">
        <w:rPr>
          <w:rFonts w:ascii="Arial" w:hAnsi="Arial" w:cs="Arial"/>
        </w:rPr>
        <w:t>о месте нахождения заявителя – юридического лица, а также номер (номера) контактного телефона, адрес (адреса) электронной почты (при наличии)</w:t>
      </w:r>
      <w:r w:rsidR="00D7260D">
        <w:rPr>
          <w:rFonts w:ascii="Arial" w:hAnsi="Arial" w:cs="Arial"/>
        </w:rPr>
        <w:t xml:space="preserve"> </w:t>
      </w:r>
      <w:r w:rsidRPr="00781206">
        <w:rPr>
          <w:rFonts w:ascii="Arial" w:hAnsi="Arial" w:cs="Arial"/>
        </w:rPr>
        <w:t>и почтовый адрес, по которым должен быть направлен ответ заявителю;</w:t>
      </w:r>
    </w:p>
    <w:p w14:paraId="37DADF00" w14:textId="77777777" w:rsidR="00B10CDD" w:rsidRPr="00781206" w:rsidRDefault="00B10CDD" w:rsidP="00781206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сведения об обжалуемых решениях и действиях (бездействии) Управления образования;</w:t>
      </w:r>
    </w:p>
    <w:p w14:paraId="62A9DD70" w14:textId="30E8C301" w:rsidR="00B10CDD" w:rsidRPr="00781206" w:rsidRDefault="00B10CDD" w:rsidP="00D7260D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доводы, на основании которых заявитель не согласен с решением и действием (бездействием) Управления образования,</w:t>
      </w:r>
      <w:r w:rsidR="00781206" w:rsidRPr="00781206">
        <w:rPr>
          <w:rFonts w:ascii="Arial" w:hAnsi="Arial" w:cs="Arial"/>
        </w:rPr>
        <w:t xml:space="preserve"> </w:t>
      </w:r>
      <w:r w:rsidRPr="00781206">
        <w:rPr>
          <w:rFonts w:ascii="Arial" w:hAnsi="Arial" w:cs="Arial"/>
        </w:rPr>
        <w:t>должностного лица, муниципального служащего Управления образования, руководителя Управления образования. Заявителем могут быть представлены документы (при наличии), подтверждающие доводы заявителя, либо их копии.</w:t>
      </w:r>
    </w:p>
    <w:p w14:paraId="29A0F4BF" w14:textId="77777777" w:rsidR="00B10CDD" w:rsidRPr="00781206" w:rsidRDefault="00B10CDD" w:rsidP="00781206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5.6. Сроки рассмотрения жалобы.</w:t>
      </w:r>
    </w:p>
    <w:p w14:paraId="1ED9FBCF" w14:textId="0BFE84C7" w:rsidR="00B10CDD" w:rsidRPr="00781206" w:rsidRDefault="00B10CDD" w:rsidP="00781206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  <w:lang w:eastAsia="ar-SA"/>
        </w:rPr>
        <w:t>Жалоба, поступившая в администрацию округа, Управление, предусмотренные частью 1.1 статьи 16 Федерального закона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№ 210-ФЗ, подлежит рассмотрению в течение пятнадцати рабочих дней со дня ее регистрации, а в случае обжалования отказа администрации округа,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организаций, предусмотренных частью 1.1 статьи 16 Федерального закона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со дня ее регистрации.</w:t>
      </w:r>
    </w:p>
    <w:p w14:paraId="2B9E056C" w14:textId="77777777" w:rsidR="00B10CDD" w:rsidRPr="00781206" w:rsidRDefault="00B10CDD" w:rsidP="00781206">
      <w:pPr>
        <w:widowControl w:val="0"/>
        <w:autoSpaceDE w:val="0"/>
        <w:autoSpaceDN w:val="0"/>
        <w:adjustRightInd w:val="0"/>
        <w:ind w:right="-3" w:firstLine="567"/>
        <w:contextualSpacing/>
        <w:jc w:val="both"/>
        <w:outlineLvl w:val="0"/>
        <w:rPr>
          <w:rFonts w:ascii="Arial" w:hAnsi="Arial" w:cs="Arial"/>
        </w:rPr>
      </w:pPr>
      <w:r w:rsidRPr="00781206">
        <w:rPr>
          <w:rFonts w:ascii="Arial" w:hAnsi="Arial" w:cs="Arial"/>
        </w:rPr>
        <w:t>5.7. Результат рассмотрения жалобы.</w:t>
      </w:r>
    </w:p>
    <w:p w14:paraId="6842D62D" w14:textId="77777777" w:rsidR="00B10CDD" w:rsidRPr="00781206" w:rsidRDefault="00B10CDD" w:rsidP="00781206">
      <w:pPr>
        <w:widowControl w:val="0"/>
        <w:tabs>
          <w:tab w:val="left" w:pos="709"/>
        </w:tabs>
        <w:autoSpaceDE w:val="0"/>
        <w:autoSpaceDN w:val="0"/>
        <w:adjustRightInd w:val="0"/>
        <w:ind w:right="-6"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По результатам рассмотрения жалобы принимается одно из следующих решений:</w:t>
      </w:r>
    </w:p>
    <w:p w14:paraId="75305727" w14:textId="77777777" w:rsidR="00D7260D" w:rsidRDefault="00B10CDD" w:rsidP="00D7260D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 xml:space="preserve">удовлетворение жалобы, в том числе в форме отмены принятого решения, исправления допущенных опечаток и ошибок в выданных </w:t>
      </w:r>
    </w:p>
    <w:p w14:paraId="671F634C" w14:textId="5A8C7B50" w:rsidR="00B10CDD" w:rsidRPr="00781206" w:rsidRDefault="00B10CDD" w:rsidP="00D7260D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Грачевского муниципального округа;</w:t>
      </w:r>
    </w:p>
    <w:p w14:paraId="3A314A7A" w14:textId="77777777" w:rsidR="00B10CDD" w:rsidRPr="00781206" w:rsidRDefault="00B10CDD" w:rsidP="00781206">
      <w:pPr>
        <w:widowControl w:val="0"/>
        <w:numPr>
          <w:ilvl w:val="0"/>
          <w:numId w:val="19"/>
        </w:numPr>
        <w:tabs>
          <w:tab w:val="left" w:pos="709"/>
          <w:tab w:val="left" w:pos="1134"/>
        </w:tabs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отказ в удовлетворении жалобы.</w:t>
      </w:r>
    </w:p>
    <w:p w14:paraId="10030B6E" w14:textId="77777777" w:rsidR="00B10CDD" w:rsidRPr="00781206" w:rsidRDefault="00B10CDD" w:rsidP="00781206">
      <w:pPr>
        <w:widowControl w:val="0"/>
        <w:autoSpaceDE w:val="0"/>
        <w:autoSpaceDN w:val="0"/>
        <w:adjustRightInd w:val="0"/>
        <w:ind w:right="-3" w:firstLine="567"/>
        <w:contextualSpacing/>
        <w:jc w:val="both"/>
        <w:outlineLvl w:val="0"/>
        <w:rPr>
          <w:rFonts w:ascii="Arial" w:hAnsi="Arial" w:cs="Arial"/>
        </w:rPr>
      </w:pPr>
      <w:r w:rsidRPr="00781206">
        <w:rPr>
          <w:rFonts w:ascii="Arial" w:hAnsi="Arial" w:cs="Arial"/>
        </w:rPr>
        <w:t>5.8. Порядок информирования заявителя о результатах рассмотрения жалобы.</w:t>
      </w:r>
    </w:p>
    <w:p w14:paraId="5FDA3E05" w14:textId="2940ADCD" w:rsidR="00B10CDD" w:rsidRPr="00781206" w:rsidRDefault="00B10CDD" w:rsidP="00781206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 xml:space="preserve">Мотивированный ответ о результатах рассмотрения жалобы направляется </w:t>
      </w:r>
      <w:r w:rsidRPr="00781206">
        <w:rPr>
          <w:rFonts w:ascii="Arial" w:hAnsi="Arial" w:cs="Arial"/>
        </w:rPr>
        <w:lastRenderedPageBreak/>
        <w:t>заявителю в письменной форме и по желанию заявителя</w:t>
      </w:r>
      <w:r w:rsidR="00781206" w:rsidRPr="00781206">
        <w:rPr>
          <w:rFonts w:ascii="Arial" w:hAnsi="Arial" w:cs="Arial"/>
        </w:rPr>
        <w:t xml:space="preserve"> </w:t>
      </w:r>
      <w:r w:rsidRPr="00781206">
        <w:rPr>
          <w:rFonts w:ascii="Arial" w:hAnsi="Arial" w:cs="Arial"/>
        </w:rPr>
        <w:t>в электронной форме не позднее дня, следующего за днем принятия решения по жалобе.</w:t>
      </w:r>
    </w:p>
    <w:p w14:paraId="528A3575" w14:textId="0919A9FF" w:rsidR="00B10CDD" w:rsidRPr="00781206" w:rsidRDefault="00B10CDD" w:rsidP="00781206">
      <w:pPr>
        <w:widowControl w:val="0"/>
        <w:autoSpaceDE w:val="0"/>
        <w:autoSpaceDN w:val="0"/>
        <w:ind w:right="-3"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В случае признания жалобы подлежащей удовлетворению в ответе заявителю дается информация о действиях, осуществляемых отделом экономического развития администрации, в целях незамедлительного устранения выявленных нарушений при оказании муниципальной услуги,</w:t>
      </w:r>
      <w:r w:rsidR="00781206" w:rsidRPr="00781206">
        <w:rPr>
          <w:rFonts w:ascii="Arial" w:hAnsi="Arial" w:cs="Arial"/>
        </w:rPr>
        <w:t xml:space="preserve"> </w:t>
      </w:r>
      <w:r w:rsidRPr="00781206">
        <w:rPr>
          <w:rFonts w:ascii="Arial" w:hAnsi="Arial" w:cs="Arial"/>
        </w:rPr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B31BC12" w14:textId="77777777" w:rsidR="00B10CDD" w:rsidRPr="00781206" w:rsidRDefault="00B10CDD" w:rsidP="00781206">
      <w:pPr>
        <w:widowControl w:val="0"/>
        <w:autoSpaceDE w:val="0"/>
        <w:autoSpaceDN w:val="0"/>
        <w:ind w:right="-3"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E08CDF6" w14:textId="26873FD8" w:rsidR="00B10CDD" w:rsidRPr="00781206" w:rsidRDefault="00B10CDD" w:rsidP="00781206">
      <w:pPr>
        <w:widowControl w:val="0"/>
        <w:tabs>
          <w:tab w:val="left" w:pos="709"/>
        </w:tabs>
        <w:ind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специалист, наделенные полномочиями по рассмотрению жалоб, незамедлительно направляют имеющиеся материалы</w:t>
      </w:r>
      <w:r w:rsidR="00781206" w:rsidRPr="00781206">
        <w:rPr>
          <w:rFonts w:ascii="Arial" w:hAnsi="Arial" w:cs="Arial"/>
        </w:rPr>
        <w:t xml:space="preserve"> </w:t>
      </w:r>
      <w:r w:rsidRPr="00781206">
        <w:rPr>
          <w:rFonts w:ascii="Arial" w:hAnsi="Arial" w:cs="Arial"/>
        </w:rPr>
        <w:t>в органы прокуратуры.</w:t>
      </w:r>
    </w:p>
    <w:p w14:paraId="12D244E4" w14:textId="77777777" w:rsidR="00B10CDD" w:rsidRPr="00781206" w:rsidRDefault="00B10CDD" w:rsidP="0078120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5.9. Порядок обжалования решения по жалобе.</w:t>
      </w:r>
    </w:p>
    <w:p w14:paraId="27A98F3C" w14:textId="1A928A7D" w:rsidR="00B10CDD" w:rsidRPr="00781206" w:rsidRDefault="00B10CDD" w:rsidP="007812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Споры, связанные с решениями и действиями (бездействием) должностных лиц, осуществляемыми (принимаемыми) в ходе рассмотрения жалобы, разрешаются в судебном порядке в соответствии</w:t>
      </w:r>
      <w:r w:rsidR="00781206" w:rsidRPr="00781206">
        <w:rPr>
          <w:rFonts w:ascii="Arial" w:hAnsi="Arial" w:cs="Arial"/>
        </w:rPr>
        <w:t xml:space="preserve"> </w:t>
      </w:r>
      <w:r w:rsidRPr="00781206">
        <w:rPr>
          <w:rFonts w:ascii="Arial" w:hAnsi="Arial" w:cs="Arial"/>
        </w:rPr>
        <w:t xml:space="preserve">с законодательством Российской Федерации. </w:t>
      </w:r>
    </w:p>
    <w:p w14:paraId="2EE8B150" w14:textId="77777777" w:rsidR="00B10CDD" w:rsidRPr="00781206" w:rsidRDefault="00B10CDD" w:rsidP="007812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14:paraId="2FE70C9A" w14:textId="77777777" w:rsidR="00B10CDD" w:rsidRPr="00781206" w:rsidRDefault="00B10CDD" w:rsidP="007812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5.10. Право заявителя на получение информации и документов, необходимых для обоснования и рассмотрения жалобы;</w:t>
      </w:r>
    </w:p>
    <w:p w14:paraId="4DDB2ECF" w14:textId="77777777" w:rsidR="00B10CDD" w:rsidRPr="00781206" w:rsidRDefault="00B10CDD" w:rsidP="007812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жалобы, делать выписки из них, снимать копии.</w:t>
      </w:r>
    </w:p>
    <w:p w14:paraId="6C9FA43F" w14:textId="2379772B" w:rsidR="00B10CDD" w:rsidRPr="00781206" w:rsidRDefault="00B10CDD" w:rsidP="007812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</w:rPr>
        <w:t>При желании заявителя обжаловать действие или бездействие должностного лица, муниципального служащего, специалиста, указанные лица обязаны сообщить ему фамилию, имя, отчество и должность,</w:t>
      </w:r>
      <w:r w:rsidR="00781206" w:rsidRPr="00781206">
        <w:rPr>
          <w:rFonts w:ascii="Arial" w:hAnsi="Arial" w:cs="Arial"/>
        </w:rPr>
        <w:t xml:space="preserve"> </w:t>
      </w:r>
      <w:r w:rsidRPr="00781206">
        <w:rPr>
          <w:rFonts w:ascii="Arial" w:hAnsi="Arial" w:cs="Arial"/>
        </w:rPr>
        <w:t>и фамилию, имя, отчество и должность лица, которому могут быть обжалованы действия.</w:t>
      </w:r>
    </w:p>
    <w:p w14:paraId="436CF80D" w14:textId="18D70897" w:rsidR="00B10CDD" w:rsidRPr="00781206" w:rsidRDefault="00B10CDD" w:rsidP="007812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lang w:eastAsia="ar-SA"/>
        </w:rPr>
      </w:pPr>
      <w:r w:rsidRPr="00781206">
        <w:rPr>
          <w:rFonts w:ascii="Arial" w:hAnsi="Arial" w:cs="Arial"/>
        </w:rPr>
        <w:t>5.11.</w:t>
      </w:r>
      <w:r w:rsidRPr="00781206">
        <w:rPr>
          <w:rFonts w:ascii="Arial" w:hAnsi="Arial" w:cs="Arial"/>
          <w:lang w:eastAsia="ar-SA"/>
        </w:rPr>
        <w:t xml:space="preserve"> Способы информирования заявителей о порядке подачи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и рассмотрения жалобы, в том числе с использованием Единого портала</w:t>
      </w:r>
      <w:r w:rsidR="00781206" w:rsidRPr="00781206">
        <w:rPr>
          <w:rFonts w:ascii="Arial" w:hAnsi="Arial" w:cs="Arial"/>
          <w:lang w:eastAsia="ar-SA"/>
        </w:rPr>
        <w:t xml:space="preserve"> </w:t>
      </w:r>
      <w:r w:rsidRPr="00781206">
        <w:rPr>
          <w:rFonts w:ascii="Arial" w:hAnsi="Arial" w:cs="Arial"/>
          <w:lang w:eastAsia="ar-SA"/>
        </w:rPr>
        <w:t>и Регионального портала.</w:t>
      </w:r>
    </w:p>
    <w:p w14:paraId="4674EB9B" w14:textId="5A63878C" w:rsidR="00B10CDD" w:rsidRPr="00781206" w:rsidRDefault="00B10CDD" w:rsidP="007812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781206">
        <w:rPr>
          <w:rFonts w:ascii="Arial" w:hAnsi="Arial" w:cs="Arial"/>
          <w:lang w:eastAsia="ar-SA"/>
        </w:rPr>
        <w:t>Информирование заявителей о порядке подачи и рассмотрения жалобы осуществляется по телефону, при личном приеме, на Едином портале, Региональном портале и Региональной информационной системе.</w:t>
      </w:r>
    </w:p>
    <w:p w14:paraId="0E7F6DD5" w14:textId="77777777" w:rsidR="00B10CDD" w:rsidRPr="00781206" w:rsidRDefault="00B10CDD" w:rsidP="00781206">
      <w:pPr>
        <w:widowControl w:val="0"/>
        <w:ind w:firstLine="567"/>
        <w:jc w:val="center"/>
        <w:rPr>
          <w:rFonts w:ascii="Arial" w:hAnsi="Arial" w:cs="Arial"/>
          <w:lang w:eastAsia="ar-SA"/>
        </w:rPr>
      </w:pPr>
    </w:p>
    <w:p w14:paraId="49A533A9" w14:textId="77777777" w:rsidR="00B10CDD" w:rsidRDefault="00B10CDD" w:rsidP="007812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14:paraId="3CA3CE52" w14:textId="77777777" w:rsidR="00781206" w:rsidRDefault="00781206" w:rsidP="007812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14:paraId="6D451A7C" w14:textId="77777777" w:rsidR="00781206" w:rsidRDefault="00781206" w:rsidP="007812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14:paraId="580797B1" w14:textId="77777777" w:rsidR="00781206" w:rsidRDefault="00781206" w:rsidP="007812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14:paraId="310551C7" w14:textId="77777777" w:rsidR="00781206" w:rsidRDefault="00781206" w:rsidP="007812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14:paraId="27F46073" w14:textId="77777777" w:rsidR="00781206" w:rsidRDefault="00781206" w:rsidP="007812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14:paraId="5129D708" w14:textId="77777777" w:rsidR="00781206" w:rsidRPr="00781206" w:rsidRDefault="00781206" w:rsidP="007812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14:paraId="15224F35" w14:textId="77777777" w:rsidR="00D7260D" w:rsidRDefault="00D7260D" w:rsidP="00781206">
      <w:pPr>
        <w:widowControl w:val="0"/>
        <w:ind w:firstLine="2410"/>
        <w:jc w:val="both"/>
        <w:rPr>
          <w:rFonts w:ascii="Arial" w:hAnsi="Arial" w:cs="Arial"/>
          <w:lang w:eastAsia="ar-SA"/>
        </w:rPr>
      </w:pPr>
    </w:p>
    <w:p w14:paraId="5DE7A241" w14:textId="77777777" w:rsidR="00D7260D" w:rsidRDefault="00D7260D" w:rsidP="00781206">
      <w:pPr>
        <w:widowControl w:val="0"/>
        <w:ind w:firstLine="2410"/>
        <w:jc w:val="both"/>
        <w:rPr>
          <w:rFonts w:ascii="Arial" w:hAnsi="Arial" w:cs="Arial"/>
          <w:lang w:eastAsia="ar-SA"/>
        </w:rPr>
      </w:pPr>
    </w:p>
    <w:p w14:paraId="682121B7" w14:textId="77777777" w:rsidR="00D7260D" w:rsidRDefault="00D7260D" w:rsidP="00781206">
      <w:pPr>
        <w:widowControl w:val="0"/>
        <w:ind w:firstLine="2410"/>
        <w:jc w:val="both"/>
        <w:rPr>
          <w:rFonts w:ascii="Arial" w:hAnsi="Arial" w:cs="Arial"/>
          <w:lang w:eastAsia="ar-SA"/>
        </w:rPr>
      </w:pPr>
    </w:p>
    <w:p w14:paraId="4DBFE172" w14:textId="77777777" w:rsidR="00D7260D" w:rsidRDefault="00D7260D" w:rsidP="00781206">
      <w:pPr>
        <w:widowControl w:val="0"/>
        <w:ind w:firstLine="2410"/>
        <w:jc w:val="both"/>
        <w:rPr>
          <w:rFonts w:ascii="Arial" w:hAnsi="Arial" w:cs="Arial"/>
          <w:lang w:eastAsia="ar-SA"/>
        </w:rPr>
      </w:pPr>
    </w:p>
    <w:p w14:paraId="7BCA590C" w14:textId="77777777" w:rsidR="00D7260D" w:rsidRDefault="00D7260D" w:rsidP="00781206">
      <w:pPr>
        <w:widowControl w:val="0"/>
        <w:ind w:firstLine="2410"/>
        <w:jc w:val="both"/>
        <w:rPr>
          <w:rFonts w:ascii="Arial" w:hAnsi="Arial" w:cs="Arial"/>
          <w:lang w:eastAsia="ar-SA"/>
        </w:rPr>
      </w:pPr>
    </w:p>
    <w:p w14:paraId="61BBA579" w14:textId="77777777" w:rsidR="00D7260D" w:rsidRPr="00781206" w:rsidRDefault="00D7260D" w:rsidP="00781206">
      <w:pPr>
        <w:widowControl w:val="0"/>
        <w:ind w:firstLine="2410"/>
        <w:jc w:val="both"/>
        <w:rPr>
          <w:rFonts w:ascii="Arial" w:hAnsi="Arial" w:cs="Arial"/>
          <w:sz w:val="28"/>
          <w:szCs w:val="28"/>
          <w:lang w:eastAsia="ar-SA"/>
        </w:rPr>
        <w:sectPr w:rsidR="00D7260D" w:rsidRPr="00781206" w:rsidSect="00781206">
          <w:pgSz w:w="11906" w:h="16838"/>
          <w:pgMar w:top="1134" w:right="567" w:bottom="1134" w:left="1985" w:header="720" w:footer="709" w:gutter="0"/>
          <w:cols w:space="720"/>
          <w:titlePg/>
          <w:docGrid w:linePitch="360"/>
        </w:sectPr>
      </w:pPr>
    </w:p>
    <w:p w14:paraId="76C7ECF1" w14:textId="77777777" w:rsidR="00B10CDD" w:rsidRPr="002A0828" w:rsidRDefault="00B10CDD" w:rsidP="002A0828">
      <w:pPr>
        <w:widowControl w:val="0"/>
        <w:ind w:right="-31"/>
        <w:jc w:val="right"/>
        <w:rPr>
          <w:rFonts w:ascii="Arial" w:hAnsi="Arial" w:cs="Arial"/>
          <w:b/>
          <w:bCs/>
          <w:sz w:val="32"/>
          <w:szCs w:val="32"/>
          <w:lang w:eastAsia="ar-SA"/>
        </w:rPr>
      </w:pPr>
      <w:r w:rsidRPr="002A0828">
        <w:rPr>
          <w:rFonts w:ascii="Arial" w:hAnsi="Arial" w:cs="Arial"/>
          <w:b/>
          <w:bCs/>
          <w:sz w:val="32"/>
          <w:szCs w:val="32"/>
          <w:lang w:eastAsia="ar-SA"/>
        </w:rPr>
        <w:lastRenderedPageBreak/>
        <w:t>Приложение 1</w:t>
      </w:r>
    </w:p>
    <w:p w14:paraId="4D46F285" w14:textId="77777777" w:rsidR="002A0828" w:rsidRDefault="00B10CDD" w:rsidP="002A0828">
      <w:pPr>
        <w:widowControl w:val="0"/>
        <w:ind w:right="-31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2A0828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к административному регламенту</w:t>
      </w:r>
    </w:p>
    <w:p w14:paraId="4A0D7E73" w14:textId="77777777" w:rsidR="002A0828" w:rsidRDefault="00B10CDD" w:rsidP="002A0828">
      <w:pPr>
        <w:widowControl w:val="0"/>
        <w:ind w:right="-31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2A0828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по предоставлению муниципальной</w:t>
      </w:r>
    </w:p>
    <w:p w14:paraId="5E49F5BD" w14:textId="77777777" w:rsidR="002A0828" w:rsidRDefault="00B10CDD" w:rsidP="002A0828">
      <w:pPr>
        <w:widowControl w:val="0"/>
        <w:ind w:right="-31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2A0828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услуги «Предоставление информации</w:t>
      </w:r>
    </w:p>
    <w:p w14:paraId="2CAE2FA1" w14:textId="77777777" w:rsidR="002A0828" w:rsidRDefault="00B10CDD" w:rsidP="002A0828">
      <w:pPr>
        <w:widowControl w:val="0"/>
        <w:ind w:right="-31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2A0828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о результатах сданных экзаменов,</w:t>
      </w:r>
    </w:p>
    <w:p w14:paraId="597063C6" w14:textId="77777777" w:rsidR="002A0828" w:rsidRDefault="00B10CDD" w:rsidP="002A0828">
      <w:pPr>
        <w:widowControl w:val="0"/>
        <w:ind w:right="-31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2A0828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тестирования и иных вступительных</w:t>
      </w:r>
    </w:p>
    <w:p w14:paraId="315E3349" w14:textId="77777777" w:rsidR="002A0828" w:rsidRDefault="00B10CDD" w:rsidP="002A0828">
      <w:pPr>
        <w:widowControl w:val="0"/>
        <w:ind w:right="-31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2A0828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испытаний, а также о зачислении</w:t>
      </w:r>
    </w:p>
    <w:p w14:paraId="6ED9DF85" w14:textId="05E24766" w:rsidR="00B10CDD" w:rsidRPr="002A0828" w:rsidRDefault="00B10CDD" w:rsidP="002A0828">
      <w:pPr>
        <w:widowControl w:val="0"/>
        <w:ind w:right="-31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2A0828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в образовательную организацию»</w:t>
      </w:r>
    </w:p>
    <w:p w14:paraId="3760E8D4" w14:textId="77777777" w:rsidR="00B10CDD" w:rsidRPr="002A0828" w:rsidRDefault="00B10CDD" w:rsidP="00781206">
      <w:pPr>
        <w:widowControl w:val="0"/>
        <w:ind w:firstLine="709"/>
        <w:jc w:val="both"/>
        <w:rPr>
          <w:rFonts w:ascii="Arial" w:hAnsi="Arial" w:cs="Arial"/>
          <w:lang w:eastAsia="ar-SA"/>
        </w:rPr>
      </w:pPr>
    </w:p>
    <w:p w14:paraId="3FA656A6" w14:textId="77777777" w:rsidR="002A0828" w:rsidRPr="002A0828" w:rsidRDefault="002A0828" w:rsidP="00781206">
      <w:pPr>
        <w:widowControl w:val="0"/>
        <w:ind w:firstLine="709"/>
        <w:jc w:val="both"/>
        <w:rPr>
          <w:rFonts w:ascii="Arial" w:hAnsi="Arial" w:cs="Arial"/>
          <w:lang w:eastAsia="ar-SA"/>
        </w:rPr>
      </w:pPr>
    </w:p>
    <w:p w14:paraId="1BD0DC11" w14:textId="4E05642B" w:rsidR="00B10CDD" w:rsidRPr="002A0828" w:rsidRDefault="002A0828" w:rsidP="002A0828">
      <w:pPr>
        <w:widowControl w:val="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2A0828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ИНФОРМАЦИЯ </w:t>
      </w:r>
    </w:p>
    <w:p w14:paraId="75D2592A" w14:textId="77777777" w:rsidR="002A0828" w:rsidRDefault="002A0828" w:rsidP="002A0828">
      <w:pPr>
        <w:widowControl w:val="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2A0828">
        <w:rPr>
          <w:rFonts w:ascii="Arial" w:eastAsia="Calibri" w:hAnsi="Arial" w:cs="Arial"/>
          <w:b/>
          <w:bCs/>
          <w:sz w:val="32"/>
          <w:szCs w:val="32"/>
          <w:lang w:eastAsia="ar-SA"/>
        </w:rPr>
        <w:t>О НАИМЕНОВАНИИ, НОМЕРАХ ТЕЛЕФОНОВ, МЕСТЕ</w:t>
      </w:r>
    </w:p>
    <w:p w14:paraId="369743DB" w14:textId="63F82F02" w:rsidR="00B10CDD" w:rsidRPr="002A0828" w:rsidRDefault="002A0828" w:rsidP="002A0828">
      <w:pPr>
        <w:widowControl w:val="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2A0828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НАХОЖДЕНИЯ, АДРЕСАХ ЭЛЕКТРОННЫХ ПОЧТ</w:t>
      </w:r>
    </w:p>
    <w:p w14:paraId="6412ED91" w14:textId="77777777" w:rsidR="00B10CDD" w:rsidRPr="002A0828" w:rsidRDefault="00B10CDD" w:rsidP="00144D15">
      <w:pPr>
        <w:widowControl w:val="0"/>
        <w:jc w:val="center"/>
        <w:rPr>
          <w:rFonts w:ascii="Arial" w:eastAsia="Calibri" w:hAnsi="Arial" w:cs="Arial"/>
          <w:bCs/>
          <w:lang w:eastAsia="ar-SA"/>
        </w:rPr>
      </w:pPr>
    </w:p>
    <w:p w14:paraId="2EE06D00" w14:textId="77777777" w:rsidR="002A0828" w:rsidRPr="002A0828" w:rsidRDefault="002A0828" w:rsidP="00144D15">
      <w:pPr>
        <w:widowControl w:val="0"/>
        <w:jc w:val="center"/>
        <w:rPr>
          <w:rFonts w:ascii="Arial" w:eastAsia="Calibri" w:hAnsi="Arial" w:cs="Arial"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45"/>
        <w:gridCol w:w="1559"/>
        <w:gridCol w:w="5670"/>
        <w:gridCol w:w="2263"/>
      </w:tblGrid>
      <w:tr w:rsidR="00B10CDD" w:rsidRPr="002A0828" w14:paraId="7929BF5A" w14:textId="77777777" w:rsidTr="002A0828">
        <w:trPr>
          <w:trHeight w:val="301"/>
        </w:trPr>
        <w:tc>
          <w:tcPr>
            <w:tcW w:w="1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0B8AE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Муниципальные общеобразовательные учреждения</w:t>
            </w:r>
          </w:p>
        </w:tc>
      </w:tr>
      <w:tr w:rsidR="00B10CDD" w:rsidRPr="002A0828" w14:paraId="29F753A1" w14:textId="77777777" w:rsidTr="0041092A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EDF39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№</w:t>
            </w:r>
          </w:p>
          <w:p w14:paraId="56E66D8A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52D2F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Наименование образовательного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34D0D" w14:textId="77777777" w:rsidR="00B10CDD" w:rsidRPr="002A0828" w:rsidRDefault="00B10CDD" w:rsidP="002A0828">
            <w:pPr>
              <w:widowControl w:val="0"/>
              <w:ind w:left="-105" w:right="-103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№ телефона</w:t>
            </w:r>
          </w:p>
          <w:p w14:paraId="79CFB18D" w14:textId="77777777" w:rsidR="00B10CDD" w:rsidRPr="002A0828" w:rsidRDefault="00B10CDD" w:rsidP="002A0828">
            <w:pPr>
              <w:widowControl w:val="0"/>
              <w:ind w:left="-105" w:right="-103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руководителя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B7984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Адрес</w:t>
            </w:r>
          </w:p>
          <w:p w14:paraId="11D18A35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учреждения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FD125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Адрес электронной почты</w:t>
            </w:r>
          </w:p>
        </w:tc>
      </w:tr>
      <w:tr w:rsidR="00B10CDD" w:rsidRPr="002A0828" w14:paraId="62152833" w14:textId="77777777" w:rsidTr="0041092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02381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EC16F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Муниципальное казенное общеобразовательное учреждение</w:t>
            </w:r>
          </w:p>
          <w:p w14:paraId="4CFFBAA8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«Средняя общеобразовательная школа № 1» с. Грачевка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89846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4-07-71</w:t>
            </w:r>
          </w:p>
          <w:p w14:paraId="23E675B8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4-11-52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B5D87" w14:textId="51C1EF5C" w:rsidR="00B10CDD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356250, Ставропольский край, Грачевский район, село Грачевка, ул</w:t>
            </w:r>
            <w:r w:rsidR="0041092A">
              <w:rPr>
                <w:rFonts w:ascii="Arial" w:eastAsia="Calibri" w:hAnsi="Arial" w:cs="Arial"/>
                <w:sz w:val="16"/>
                <w:szCs w:val="16"/>
                <w:lang w:eastAsia="ar-SA"/>
              </w:rPr>
              <w:t>.</w:t>
            </w: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 xml:space="preserve"> Советская, дом 47</w:t>
            </w:r>
          </w:p>
          <w:p w14:paraId="5B3EE7D6" w14:textId="77777777" w:rsidR="002A0828" w:rsidRPr="002A0828" w:rsidRDefault="002A0828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EE56" w14:textId="77777777" w:rsidR="00B10CDD" w:rsidRPr="002A0828" w:rsidRDefault="00144D15" w:rsidP="002A0828">
            <w:pPr>
              <w:widowControl w:val="0"/>
              <w:jc w:val="center"/>
              <w:rPr>
                <w:rFonts w:ascii="Arial" w:eastAsia="Calibri" w:hAnsi="Arial" w:cs="Arial"/>
                <w:color w:val="0D0D0D"/>
                <w:sz w:val="16"/>
                <w:szCs w:val="16"/>
                <w:lang w:eastAsia="ar-SA"/>
              </w:rPr>
            </w:pPr>
            <w:hyperlink r:id="rId15" w:history="1">
              <w:r w:rsidR="00B10CDD" w:rsidRPr="002A0828">
                <w:rPr>
                  <w:rFonts w:ascii="Arial" w:eastAsia="Calibri" w:hAnsi="Arial" w:cs="Arial"/>
                  <w:color w:val="0D0D0D"/>
                  <w:sz w:val="16"/>
                  <w:szCs w:val="16"/>
                  <w:u w:val="single"/>
                  <w:lang w:val="en-US" w:eastAsia="ar-SA"/>
                </w:rPr>
                <w:t>skola26@front.ru</w:t>
              </w:r>
            </w:hyperlink>
          </w:p>
          <w:p w14:paraId="16D41ACF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color w:val="0D0D0D"/>
                <w:sz w:val="16"/>
                <w:szCs w:val="16"/>
                <w:lang w:eastAsia="ar-SA"/>
              </w:rPr>
            </w:pPr>
          </w:p>
        </w:tc>
      </w:tr>
      <w:tr w:rsidR="00B10CDD" w:rsidRPr="002A0828" w14:paraId="2528CB45" w14:textId="77777777" w:rsidTr="004109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24C9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2150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Муниципальное казенное общеобразовательное учреждение</w:t>
            </w:r>
          </w:p>
          <w:p w14:paraId="25AEE24A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«Средняя общеобразовательная школа № 2» с. Бешпагир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BFDD6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3-41-32</w:t>
            </w:r>
          </w:p>
          <w:p w14:paraId="4FB5C31F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3-41-34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FEC8C" w14:textId="35F60D16" w:rsidR="00B10CDD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356257, Ставропольский край, Грачевский район, село Бешпагир, ул</w:t>
            </w:r>
            <w:r w:rsidR="0041092A">
              <w:rPr>
                <w:rFonts w:ascii="Arial" w:eastAsia="Calibri" w:hAnsi="Arial" w:cs="Arial"/>
                <w:sz w:val="16"/>
                <w:szCs w:val="16"/>
                <w:lang w:eastAsia="ar-SA"/>
              </w:rPr>
              <w:t>.</w:t>
            </w: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 xml:space="preserve"> Ленина, дом 59</w:t>
            </w:r>
          </w:p>
          <w:p w14:paraId="0B0B67F0" w14:textId="77777777" w:rsidR="002A0828" w:rsidRPr="002A0828" w:rsidRDefault="002A0828" w:rsidP="0041092A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F1656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color w:val="0D0D0D"/>
                <w:sz w:val="16"/>
                <w:szCs w:val="16"/>
                <w:lang w:eastAsia="ar-SA"/>
              </w:rPr>
            </w:pPr>
            <w:proofErr w:type="spellStart"/>
            <w:r w:rsidRPr="002A0828">
              <w:rPr>
                <w:rFonts w:ascii="Arial" w:eastAsia="Calibri" w:hAnsi="Arial" w:cs="Arial"/>
                <w:color w:val="0D0D0D"/>
                <w:sz w:val="16"/>
                <w:szCs w:val="16"/>
                <w:lang w:val="en-US" w:eastAsia="ar-SA"/>
              </w:rPr>
              <w:t>beshpatay</w:t>
            </w:r>
            <w:proofErr w:type="spellEnd"/>
            <w:r w:rsidRPr="002A0828">
              <w:rPr>
                <w:rFonts w:ascii="Arial" w:eastAsia="Calibri" w:hAnsi="Arial" w:cs="Arial"/>
                <w:color w:val="0D0D0D"/>
                <w:sz w:val="16"/>
                <w:szCs w:val="16"/>
                <w:lang w:val="en-US" w:eastAsia="ar-SA"/>
              </w:rPr>
              <w:t xml:space="preserve"> @ mail.ru</w:t>
            </w:r>
          </w:p>
        </w:tc>
      </w:tr>
      <w:tr w:rsidR="00B10CDD" w:rsidRPr="002A0828" w14:paraId="4E3108F6" w14:textId="77777777" w:rsidTr="004109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CA5E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49BF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Муниципальное казенное общеобразовательное учреждение</w:t>
            </w:r>
          </w:p>
          <w:p w14:paraId="58D3F6CF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«Средняя общеобразовательная школа № 3» с. Кугульта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0358B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3-54-67</w:t>
            </w:r>
          </w:p>
          <w:p w14:paraId="4103073D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3-54-80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26289" w14:textId="77777777" w:rsidR="00B10CDD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356264, Ставропольский край, Грачевский район, с. Кугульта, ул. Побережная, 70</w:t>
            </w:r>
          </w:p>
          <w:p w14:paraId="2C397EA9" w14:textId="77777777" w:rsidR="002A0828" w:rsidRPr="002A0828" w:rsidRDefault="002A0828" w:rsidP="0041092A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CE885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color w:val="0D0D0D"/>
                <w:sz w:val="16"/>
                <w:szCs w:val="16"/>
                <w:lang w:eastAsia="ar-SA"/>
              </w:rPr>
            </w:pPr>
            <w:proofErr w:type="spellStart"/>
            <w:r w:rsidRPr="002A0828">
              <w:rPr>
                <w:rFonts w:ascii="Arial" w:eastAsia="Calibri" w:hAnsi="Arial" w:cs="Arial"/>
                <w:color w:val="0D0D0D"/>
                <w:sz w:val="16"/>
                <w:szCs w:val="16"/>
                <w:lang w:val="en-US" w:eastAsia="ar-SA"/>
              </w:rPr>
              <w:t>Kugultaskola</w:t>
            </w:r>
            <w:proofErr w:type="spellEnd"/>
            <w:r w:rsidRPr="002A0828">
              <w:rPr>
                <w:rFonts w:ascii="Arial" w:eastAsia="Calibri" w:hAnsi="Arial" w:cs="Arial"/>
                <w:color w:val="0D0D0D"/>
                <w:sz w:val="16"/>
                <w:szCs w:val="16"/>
                <w:lang w:eastAsia="ar-SA"/>
              </w:rPr>
              <w:t>3@</w:t>
            </w:r>
            <w:r w:rsidRPr="002A0828">
              <w:rPr>
                <w:rFonts w:ascii="Arial" w:eastAsia="Calibri" w:hAnsi="Arial" w:cs="Arial"/>
                <w:color w:val="0D0D0D"/>
                <w:sz w:val="16"/>
                <w:szCs w:val="16"/>
                <w:lang w:val="en-US" w:eastAsia="ar-SA"/>
              </w:rPr>
              <w:t>rambler</w:t>
            </w:r>
            <w:r w:rsidRPr="002A0828">
              <w:rPr>
                <w:rFonts w:ascii="Arial" w:eastAsia="Calibri" w:hAnsi="Arial" w:cs="Arial"/>
                <w:color w:val="0D0D0D"/>
                <w:sz w:val="16"/>
                <w:szCs w:val="16"/>
                <w:lang w:eastAsia="ar-SA"/>
              </w:rPr>
              <w:t>.</w:t>
            </w:r>
            <w:r w:rsidRPr="002A0828">
              <w:rPr>
                <w:rFonts w:ascii="Arial" w:eastAsia="Calibri" w:hAnsi="Arial" w:cs="Arial"/>
                <w:color w:val="0D0D0D"/>
                <w:sz w:val="16"/>
                <w:szCs w:val="16"/>
                <w:lang w:val="en-US" w:eastAsia="ar-SA"/>
              </w:rPr>
              <w:t>ru</w:t>
            </w:r>
          </w:p>
        </w:tc>
      </w:tr>
      <w:tr w:rsidR="00B10CDD" w:rsidRPr="002A0828" w14:paraId="3E120012" w14:textId="77777777" w:rsidTr="004109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AC9E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0EC6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Муниципальное казенное общеобразовательное учреждение</w:t>
            </w:r>
          </w:p>
          <w:p w14:paraId="261BB8EB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«Средняя школа</w:t>
            </w:r>
            <w:r w:rsidRPr="002A082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общеобразовательная № 4» с. Красное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1D3EF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3-45-49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9618C" w14:textId="77777777" w:rsidR="00B10CDD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356253, Ставропольский край, Грачевский район, с. Красное, ул. Красная, 56</w:t>
            </w:r>
          </w:p>
          <w:p w14:paraId="457C3304" w14:textId="77777777" w:rsidR="002A0828" w:rsidRPr="002A0828" w:rsidRDefault="002A0828" w:rsidP="0041092A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E0D53" w14:textId="77777777" w:rsidR="00B10CDD" w:rsidRPr="002A0828" w:rsidRDefault="00144D15" w:rsidP="002A0828">
            <w:pPr>
              <w:widowControl w:val="0"/>
              <w:jc w:val="center"/>
              <w:rPr>
                <w:rFonts w:ascii="Arial" w:eastAsia="Calibri" w:hAnsi="Arial" w:cs="Arial"/>
                <w:color w:val="0D0D0D"/>
                <w:sz w:val="16"/>
                <w:szCs w:val="16"/>
                <w:lang w:eastAsia="ar-SA"/>
              </w:rPr>
            </w:pPr>
            <w:hyperlink r:id="rId16" w:history="1">
              <w:r w:rsidR="00B10CDD" w:rsidRPr="002A0828">
                <w:rPr>
                  <w:rFonts w:ascii="Arial" w:eastAsia="Calibri" w:hAnsi="Arial" w:cs="Arial"/>
                  <w:color w:val="0D0D0D"/>
                  <w:sz w:val="16"/>
                  <w:szCs w:val="16"/>
                  <w:u w:val="single"/>
                  <w:lang w:eastAsia="ar-SA"/>
                </w:rPr>
                <w:t>scool@mail.ru</w:t>
              </w:r>
            </w:hyperlink>
          </w:p>
        </w:tc>
      </w:tr>
      <w:tr w:rsidR="00B10CDD" w:rsidRPr="002A0828" w14:paraId="259E7429" w14:textId="77777777" w:rsidTr="00144D15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80FD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4A91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Муниципальное казенное общеобразовательное учреждение</w:t>
            </w:r>
          </w:p>
          <w:p w14:paraId="7D9782A6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«Средняя общеобразовательная школа № 5» с. Сергиевское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C22AD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3-72-51</w:t>
            </w:r>
          </w:p>
          <w:p w14:paraId="0D4B10CE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3-72-52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283B83" w14:textId="77777777" w:rsidR="00B10CDD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356274, Ставропольский край, Грачевский район, с. Сергиевское, ул. Крестьянская, д. 28</w:t>
            </w:r>
          </w:p>
          <w:p w14:paraId="13D06D08" w14:textId="77777777" w:rsidR="002A0828" w:rsidRPr="002A0828" w:rsidRDefault="002A0828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763E" w14:textId="77777777" w:rsidR="00B10CDD" w:rsidRPr="002A0828" w:rsidRDefault="00B10CDD" w:rsidP="002A0828">
            <w:pPr>
              <w:widowControl w:val="0"/>
              <w:snapToGrid w:val="0"/>
              <w:jc w:val="center"/>
              <w:rPr>
                <w:rFonts w:ascii="Arial" w:eastAsia="Calibri" w:hAnsi="Arial" w:cs="Arial"/>
                <w:b/>
                <w:color w:val="0D0D0D"/>
                <w:sz w:val="16"/>
                <w:szCs w:val="16"/>
                <w:lang w:eastAsia="ar-SA"/>
              </w:rPr>
            </w:pPr>
          </w:p>
          <w:p w14:paraId="400BF40D" w14:textId="77777777" w:rsidR="00B10CDD" w:rsidRPr="002A0828" w:rsidRDefault="00144D15" w:rsidP="002A0828">
            <w:pPr>
              <w:widowControl w:val="0"/>
              <w:jc w:val="center"/>
              <w:rPr>
                <w:rFonts w:ascii="Arial" w:eastAsia="Calibri" w:hAnsi="Arial" w:cs="Arial"/>
                <w:color w:val="0D0D0D"/>
                <w:sz w:val="16"/>
                <w:szCs w:val="16"/>
                <w:lang w:eastAsia="ar-SA"/>
              </w:rPr>
            </w:pPr>
            <w:hyperlink r:id="rId17" w:history="1">
              <w:r w:rsidR="00B10CDD" w:rsidRPr="002A0828">
                <w:rPr>
                  <w:rFonts w:ascii="Arial" w:eastAsia="Calibri" w:hAnsi="Arial" w:cs="Arial"/>
                  <w:color w:val="0D0D0D"/>
                  <w:sz w:val="16"/>
                  <w:szCs w:val="16"/>
                  <w:u w:val="single"/>
                  <w:lang w:eastAsia="ar-SA"/>
                </w:rPr>
                <w:t>scoola551@Rambler.ru</w:t>
              </w:r>
            </w:hyperlink>
          </w:p>
        </w:tc>
      </w:tr>
      <w:tr w:rsidR="00B10CDD" w:rsidRPr="002A0828" w14:paraId="16FF192E" w14:textId="77777777" w:rsidTr="004109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0FC7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18B0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Муниципальное казенное общеобразовательное учреждение</w:t>
            </w:r>
          </w:p>
          <w:p w14:paraId="7F34F824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«Средняя общеобразовательная школа № 6» с. Спицевка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2085F9" w14:textId="77777777" w:rsidR="00B10CDD" w:rsidRPr="002A0828" w:rsidRDefault="00B10CDD" w:rsidP="002A0828">
            <w:pPr>
              <w:widowControl w:val="0"/>
              <w:snapToGrid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  <w:p w14:paraId="30C075E7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3-61-97</w:t>
            </w:r>
          </w:p>
          <w:p w14:paraId="452EFE47" w14:textId="77777777" w:rsidR="00B10CDD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3-60-92</w:t>
            </w:r>
          </w:p>
          <w:p w14:paraId="6277ED97" w14:textId="77777777" w:rsidR="0041092A" w:rsidRPr="002A0828" w:rsidRDefault="0041092A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1B10F" w14:textId="77777777" w:rsidR="00B10CDD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356254, Ставропольский край, Грачевский район, село Спицевка, улица Красная, дом 63</w:t>
            </w:r>
          </w:p>
          <w:p w14:paraId="2DE2AF6B" w14:textId="77777777" w:rsidR="002A0828" w:rsidRPr="002A0828" w:rsidRDefault="002A0828" w:rsidP="0041092A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757C" w14:textId="77777777" w:rsidR="00B10CDD" w:rsidRPr="002A0828" w:rsidRDefault="00B10CDD" w:rsidP="002A0828">
            <w:pPr>
              <w:widowControl w:val="0"/>
              <w:snapToGrid w:val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</w:p>
          <w:p w14:paraId="3157F92E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val="en-US" w:eastAsia="ar-SA"/>
              </w:rPr>
              <w:t>T332eo@mail</w:t>
            </w: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.</w:t>
            </w:r>
            <w:r w:rsidRPr="002A0828">
              <w:rPr>
                <w:rFonts w:ascii="Arial" w:eastAsia="Calibri" w:hAnsi="Arial" w:cs="Arial"/>
                <w:sz w:val="16"/>
                <w:szCs w:val="16"/>
                <w:lang w:val="en-US" w:eastAsia="ar-SA"/>
              </w:rPr>
              <w:t>ru</w:t>
            </w:r>
          </w:p>
        </w:tc>
      </w:tr>
      <w:tr w:rsidR="00B10CDD" w:rsidRPr="002A0828" w14:paraId="66EC112D" w14:textId="77777777" w:rsidTr="004109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A76B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8611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Муниципальное казенное общеобразовательное учреждение</w:t>
            </w:r>
          </w:p>
          <w:p w14:paraId="39B81DFB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«Средняя</w:t>
            </w:r>
            <w:r w:rsidRPr="002A082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общеобразовательная школа № 7» с. Старомарьевка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62FDEC" w14:textId="77777777" w:rsidR="00B10CDD" w:rsidRPr="002A0828" w:rsidRDefault="00B10CDD" w:rsidP="002A0828">
            <w:pPr>
              <w:widowControl w:val="0"/>
              <w:snapToGrid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  <w:p w14:paraId="485D0DE8" w14:textId="77777777" w:rsidR="00B10CDD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4-49-31</w:t>
            </w:r>
          </w:p>
          <w:p w14:paraId="5BB43B79" w14:textId="77777777" w:rsidR="0041092A" w:rsidRPr="002A0828" w:rsidRDefault="0041092A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82D64" w14:textId="77777777" w:rsidR="00B10CDD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Ставропольский край Грачевский район, с. Старомарьевка ул. Свердлова 65</w:t>
            </w:r>
          </w:p>
          <w:p w14:paraId="2C5A6AA6" w14:textId="77777777" w:rsidR="002A0828" w:rsidRPr="002A0828" w:rsidRDefault="002A0828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260B" w14:textId="77777777" w:rsidR="00B10CDD" w:rsidRPr="002A0828" w:rsidRDefault="00B10CDD" w:rsidP="002A0828">
            <w:pPr>
              <w:widowControl w:val="0"/>
              <w:snapToGrid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  <w:p w14:paraId="37522F44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val="en-US" w:eastAsia="ar-SA"/>
              </w:rPr>
              <w:t>School7director@mail.ru</w:t>
            </w:r>
          </w:p>
        </w:tc>
      </w:tr>
      <w:tr w:rsidR="00B10CDD" w:rsidRPr="002A0828" w14:paraId="35CB1018" w14:textId="77777777" w:rsidTr="004109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E483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lastRenderedPageBreak/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1E0E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Муниципальное казенное общеобразовательное учреждение</w:t>
            </w:r>
          </w:p>
          <w:p w14:paraId="0D3FB5DD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«Средняя</w:t>
            </w:r>
            <w:r w:rsidRPr="002A082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общеобразовательная школа № 8» с. Тугулук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308A4B" w14:textId="77777777" w:rsidR="00B10CDD" w:rsidRPr="002A0828" w:rsidRDefault="00B10CDD" w:rsidP="002A0828">
            <w:pPr>
              <w:widowControl w:val="0"/>
              <w:snapToGrid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  <w:p w14:paraId="41364320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3-33-59</w:t>
            </w:r>
          </w:p>
          <w:p w14:paraId="0BAB0193" w14:textId="77777777" w:rsidR="00B10CDD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3-33-29</w:t>
            </w:r>
          </w:p>
          <w:p w14:paraId="59BA0155" w14:textId="77777777" w:rsidR="0041092A" w:rsidRPr="002A0828" w:rsidRDefault="0041092A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20A7F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 xml:space="preserve">356263, Ставропольский край, Грачевский район, село Тугулук, </w:t>
            </w:r>
          </w:p>
          <w:p w14:paraId="1C54014A" w14:textId="77777777" w:rsidR="00B10CDD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ул. Гулевского, 98</w:t>
            </w:r>
          </w:p>
          <w:p w14:paraId="47E98433" w14:textId="77777777" w:rsidR="002A0828" w:rsidRPr="002A0828" w:rsidRDefault="002A0828" w:rsidP="0041092A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7F1A" w14:textId="77777777" w:rsidR="00B10CDD" w:rsidRPr="002A0828" w:rsidRDefault="00B10CDD" w:rsidP="002A0828">
            <w:pPr>
              <w:widowControl w:val="0"/>
              <w:snapToGrid w:val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</w:p>
          <w:p w14:paraId="56F5FBD5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val="en-US" w:eastAsia="ar-SA"/>
              </w:rPr>
              <w:t>tuguluk8@yandex.ru</w:t>
            </w:r>
          </w:p>
        </w:tc>
      </w:tr>
      <w:tr w:rsidR="00B10CDD" w:rsidRPr="002A0828" w14:paraId="128FF418" w14:textId="77777777" w:rsidTr="004109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29E8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842B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Муниципальное казенное общеобразовательное учреждение</w:t>
            </w:r>
          </w:p>
          <w:p w14:paraId="26FC4C20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«Средняя</w:t>
            </w:r>
            <w:r w:rsidRPr="002A082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общеобразовательная школа № 9» пос. Верхняя Кугульта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12DAF" w14:textId="77777777" w:rsidR="00B10CDD" w:rsidRPr="002A0828" w:rsidRDefault="00B10CDD" w:rsidP="002A0828">
            <w:pPr>
              <w:widowControl w:val="0"/>
              <w:snapToGrid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  <w:p w14:paraId="2042660C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3-53-10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C1E34" w14:textId="311A0A0F" w:rsidR="00B10CDD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356265, Ставропольский край Грачевский</w:t>
            </w:r>
            <w:r w:rsidR="00781206"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 xml:space="preserve"> </w:t>
            </w: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 xml:space="preserve">район </w:t>
            </w:r>
            <w:r w:rsidR="002A0828"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п. Верхняя</w:t>
            </w:r>
            <w:r w:rsidR="00781206"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 xml:space="preserve"> </w:t>
            </w: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Кугульта</w:t>
            </w:r>
            <w:r w:rsidR="00781206"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 xml:space="preserve"> </w:t>
            </w: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ул. Школьная,10</w:t>
            </w:r>
          </w:p>
          <w:p w14:paraId="2E519B2C" w14:textId="7041166C" w:rsidR="002A0828" w:rsidRPr="002A0828" w:rsidRDefault="002A0828" w:rsidP="0041092A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C566" w14:textId="77777777" w:rsidR="00B10CDD" w:rsidRPr="002A0828" w:rsidRDefault="00B10CDD" w:rsidP="002A0828">
            <w:pPr>
              <w:widowControl w:val="0"/>
              <w:snapToGrid w:val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</w:p>
          <w:p w14:paraId="17338870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9</w:t>
            </w:r>
            <w:proofErr w:type="spellStart"/>
            <w:r w:rsidRPr="002A0828">
              <w:rPr>
                <w:rFonts w:ascii="Arial" w:eastAsia="Calibri" w:hAnsi="Arial" w:cs="Arial"/>
                <w:sz w:val="16"/>
                <w:szCs w:val="16"/>
                <w:lang w:val="en-US" w:eastAsia="ar-SA"/>
              </w:rPr>
              <w:t>schoola</w:t>
            </w:r>
            <w:proofErr w:type="spellEnd"/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.@</w:t>
            </w:r>
            <w:r w:rsidRPr="002A0828">
              <w:rPr>
                <w:rFonts w:ascii="Arial" w:eastAsia="Calibri" w:hAnsi="Arial" w:cs="Arial"/>
                <w:sz w:val="16"/>
                <w:szCs w:val="16"/>
                <w:lang w:val="en-US" w:eastAsia="ar-SA"/>
              </w:rPr>
              <w:t>mail</w:t>
            </w: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.</w:t>
            </w:r>
            <w:r w:rsidRPr="002A0828">
              <w:rPr>
                <w:rFonts w:ascii="Arial" w:eastAsia="Calibri" w:hAnsi="Arial" w:cs="Arial"/>
                <w:sz w:val="16"/>
                <w:szCs w:val="16"/>
                <w:lang w:val="en-US" w:eastAsia="ar-SA"/>
              </w:rPr>
              <w:t>ru</w:t>
            </w:r>
          </w:p>
          <w:p w14:paraId="2F05F4E0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B10CDD" w:rsidRPr="002A0828" w14:paraId="2336E12D" w14:textId="77777777" w:rsidTr="0041092A">
        <w:trPr>
          <w:trHeight w:val="8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F178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5DA3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Муниципальное казенное общеобразовательное учреждение</w:t>
            </w:r>
          </w:p>
          <w:p w14:paraId="334C1646" w14:textId="77777777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«Средняя общеобразовательная школа № 10» х. 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FF5007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3-75-04</w:t>
            </w:r>
          </w:p>
          <w:p w14:paraId="45ADD2CB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3-75-64</w:t>
            </w:r>
          </w:p>
          <w:p w14:paraId="387C7CB4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8DFC2" w14:textId="67385924" w:rsidR="00B10CDD" w:rsidRPr="002A0828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356275, Ставропольский край, Грачевский район, х.</w:t>
            </w:r>
            <w:r w:rsid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 xml:space="preserve"> </w:t>
            </w: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 xml:space="preserve">Октябрь, </w:t>
            </w:r>
          </w:p>
          <w:p w14:paraId="63BAFCEA" w14:textId="77777777" w:rsidR="00B10CDD" w:rsidRDefault="00B10CDD" w:rsidP="0041092A">
            <w:pPr>
              <w:widowControl w:val="0"/>
              <w:jc w:val="both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ул. Школьная, 21</w:t>
            </w:r>
          </w:p>
          <w:p w14:paraId="273CCB34" w14:textId="77777777" w:rsidR="002A0828" w:rsidRPr="002A0828" w:rsidRDefault="002A0828" w:rsidP="0041092A">
            <w:pPr>
              <w:widowControl w:val="0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C466E" w14:textId="77777777" w:rsidR="00B10CDD" w:rsidRPr="002A0828" w:rsidRDefault="00B10CDD" w:rsidP="002A0828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2A0828">
              <w:rPr>
                <w:rFonts w:ascii="Arial" w:eastAsia="Calibri" w:hAnsi="Arial" w:cs="Arial"/>
                <w:sz w:val="16"/>
                <w:szCs w:val="16"/>
                <w:lang w:val="en-US" w:eastAsia="ar-SA"/>
              </w:rPr>
              <w:t>school</w:t>
            </w:r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2107@</w:t>
            </w:r>
            <w:proofErr w:type="spellStart"/>
            <w:r w:rsidRPr="002A0828">
              <w:rPr>
                <w:rFonts w:ascii="Arial" w:eastAsia="Calibri" w:hAnsi="Arial" w:cs="Arial"/>
                <w:sz w:val="16"/>
                <w:szCs w:val="16"/>
                <w:lang w:val="en-US" w:eastAsia="ar-SA"/>
              </w:rPr>
              <w:t>yandex</w:t>
            </w:r>
            <w:proofErr w:type="spellEnd"/>
            <w:r w:rsidRPr="002A0828">
              <w:rPr>
                <w:rFonts w:ascii="Arial" w:eastAsia="Calibri" w:hAnsi="Arial" w:cs="Arial"/>
                <w:sz w:val="16"/>
                <w:szCs w:val="16"/>
                <w:lang w:eastAsia="ar-SA"/>
              </w:rPr>
              <w:t>.</w:t>
            </w:r>
            <w:r w:rsidRPr="002A0828">
              <w:rPr>
                <w:rFonts w:ascii="Arial" w:eastAsia="Calibri" w:hAnsi="Arial" w:cs="Arial"/>
                <w:sz w:val="16"/>
                <w:szCs w:val="16"/>
                <w:lang w:val="en-US" w:eastAsia="ar-SA"/>
              </w:rPr>
              <w:t>ru</w:t>
            </w:r>
          </w:p>
        </w:tc>
      </w:tr>
    </w:tbl>
    <w:p w14:paraId="5A090616" w14:textId="77777777" w:rsidR="00B10CDD" w:rsidRPr="00781206" w:rsidRDefault="00B10CDD" w:rsidP="002A0828">
      <w:pPr>
        <w:widowControl w:val="0"/>
        <w:rPr>
          <w:rFonts w:ascii="Arial" w:hAnsi="Arial" w:cs="Arial"/>
          <w:sz w:val="28"/>
          <w:szCs w:val="28"/>
          <w:lang w:eastAsia="ar-SA"/>
        </w:rPr>
      </w:pPr>
    </w:p>
    <w:p w14:paraId="273B6CB6" w14:textId="77777777" w:rsidR="00B10CDD" w:rsidRPr="00781206" w:rsidRDefault="00B10CDD" w:rsidP="00781206">
      <w:pPr>
        <w:widowControl w:val="0"/>
        <w:ind w:firstLine="709"/>
        <w:jc w:val="right"/>
        <w:rPr>
          <w:rFonts w:ascii="Arial" w:hAnsi="Arial" w:cs="Arial"/>
          <w:sz w:val="28"/>
          <w:szCs w:val="28"/>
          <w:lang w:eastAsia="ar-SA"/>
        </w:rPr>
        <w:sectPr w:rsidR="00B10CDD" w:rsidRPr="00781206" w:rsidSect="001E3635">
          <w:pgSz w:w="16838" w:h="11906" w:orient="landscape"/>
          <w:pgMar w:top="1134" w:right="678" w:bottom="567" w:left="851" w:header="720" w:footer="709" w:gutter="0"/>
          <w:cols w:space="720"/>
          <w:docGrid w:linePitch="360"/>
        </w:sectPr>
      </w:pPr>
    </w:p>
    <w:p w14:paraId="2DC6391E" w14:textId="77777777" w:rsidR="00B10CDD" w:rsidRPr="0041092A" w:rsidRDefault="00B10CDD" w:rsidP="0041092A">
      <w:pPr>
        <w:widowControl w:val="0"/>
        <w:jc w:val="right"/>
        <w:rPr>
          <w:rFonts w:ascii="Arial" w:hAnsi="Arial" w:cs="Arial"/>
          <w:b/>
          <w:bCs/>
          <w:sz w:val="32"/>
          <w:szCs w:val="32"/>
          <w:lang w:eastAsia="ar-SA"/>
        </w:rPr>
      </w:pPr>
      <w:r w:rsidRPr="0041092A">
        <w:rPr>
          <w:rFonts w:ascii="Arial" w:hAnsi="Arial" w:cs="Arial"/>
          <w:b/>
          <w:bCs/>
          <w:sz w:val="32"/>
          <w:szCs w:val="32"/>
          <w:lang w:eastAsia="ar-SA"/>
        </w:rPr>
        <w:lastRenderedPageBreak/>
        <w:t>Приложение 2</w:t>
      </w:r>
    </w:p>
    <w:p w14:paraId="416A6E4F" w14:textId="77777777" w:rsidR="0041092A" w:rsidRDefault="00B10CDD" w:rsidP="0041092A">
      <w:pPr>
        <w:widowControl w:val="0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41092A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к административному регламенту</w:t>
      </w:r>
    </w:p>
    <w:p w14:paraId="21FA7E56" w14:textId="77777777" w:rsidR="0041092A" w:rsidRDefault="00B10CDD" w:rsidP="0041092A">
      <w:pPr>
        <w:widowControl w:val="0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41092A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по предоставлению муниципальной</w:t>
      </w:r>
    </w:p>
    <w:p w14:paraId="3C017F31" w14:textId="77777777" w:rsidR="0041092A" w:rsidRDefault="00B10CDD" w:rsidP="0041092A">
      <w:pPr>
        <w:widowControl w:val="0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41092A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услуги «Предоставление информации</w:t>
      </w:r>
    </w:p>
    <w:p w14:paraId="1C2C95B9" w14:textId="77777777" w:rsidR="0041092A" w:rsidRDefault="00B10CDD" w:rsidP="0041092A">
      <w:pPr>
        <w:widowControl w:val="0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41092A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о результатах сданных экзаменов,</w:t>
      </w:r>
    </w:p>
    <w:p w14:paraId="5F7D81C8" w14:textId="77777777" w:rsidR="0041092A" w:rsidRDefault="00B10CDD" w:rsidP="0041092A">
      <w:pPr>
        <w:widowControl w:val="0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41092A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тестирования и иных вступительных</w:t>
      </w:r>
    </w:p>
    <w:p w14:paraId="1E537690" w14:textId="77777777" w:rsidR="0041092A" w:rsidRDefault="00B10CDD" w:rsidP="0041092A">
      <w:pPr>
        <w:widowControl w:val="0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41092A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испытаний, а также о зачислении</w:t>
      </w:r>
    </w:p>
    <w:p w14:paraId="2889F3D0" w14:textId="02F82B1D" w:rsidR="00B10CDD" w:rsidRPr="0041092A" w:rsidRDefault="00B10CDD" w:rsidP="0041092A">
      <w:pPr>
        <w:widowControl w:val="0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41092A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в образовательную организацию»</w:t>
      </w:r>
    </w:p>
    <w:p w14:paraId="4F5B4A14" w14:textId="77777777" w:rsidR="00B10CDD" w:rsidRPr="0041092A" w:rsidRDefault="00B10CDD" w:rsidP="00781206">
      <w:pPr>
        <w:widowControl w:val="0"/>
        <w:jc w:val="center"/>
        <w:rPr>
          <w:rFonts w:ascii="Arial" w:hAnsi="Arial" w:cs="Arial"/>
          <w:lang w:eastAsia="ar-SA"/>
        </w:rPr>
      </w:pPr>
    </w:p>
    <w:p w14:paraId="17CDB8B8" w14:textId="77777777" w:rsidR="0041092A" w:rsidRPr="0041092A" w:rsidRDefault="0041092A" w:rsidP="00781206">
      <w:pPr>
        <w:widowControl w:val="0"/>
        <w:jc w:val="center"/>
        <w:rPr>
          <w:rFonts w:ascii="Arial" w:hAnsi="Arial" w:cs="Arial"/>
          <w:lang w:eastAsia="ar-SA"/>
        </w:rPr>
      </w:pPr>
    </w:p>
    <w:p w14:paraId="7C35C118" w14:textId="010F2CE4" w:rsidR="00B10CDD" w:rsidRPr="0041092A" w:rsidRDefault="0041092A" w:rsidP="0041092A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41092A">
        <w:rPr>
          <w:rFonts w:ascii="Arial" w:hAnsi="Arial" w:cs="Arial"/>
          <w:b/>
          <w:bCs/>
          <w:sz w:val="32"/>
          <w:szCs w:val="32"/>
          <w:lang w:eastAsia="ar-SA"/>
        </w:rPr>
        <w:t xml:space="preserve">ФОРМА </w:t>
      </w:r>
      <w:r w:rsidRPr="0041092A">
        <w:rPr>
          <w:rFonts w:ascii="Arial" w:hAnsi="Arial" w:cs="Arial"/>
          <w:b/>
          <w:bCs/>
          <w:sz w:val="32"/>
          <w:szCs w:val="32"/>
        </w:rPr>
        <w:t xml:space="preserve">ЗАЯВЛЕНИЯ </w:t>
      </w:r>
    </w:p>
    <w:p w14:paraId="353DC223" w14:textId="4E198142" w:rsidR="00B10CDD" w:rsidRPr="0041092A" w:rsidRDefault="0041092A" w:rsidP="0041092A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41092A">
        <w:rPr>
          <w:rFonts w:ascii="Arial" w:hAnsi="Arial" w:cs="Arial"/>
          <w:b/>
          <w:bCs/>
          <w:sz w:val="32"/>
          <w:szCs w:val="32"/>
        </w:rPr>
        <w:t xml:space="preserve">О ПРЕДОСТАВЛЕНИИ МУНИЦИПАЛЬНОЙ УСЛУГИ </w:t>
      </w:r>
    </w:p>
    <w:p w14:paraId="1D4D7B7A" w14:textId="3616A8BD" w:rsidR="00B10CDD" w:rsidRPr="0041092A" w:rsidRDefault="0041092A" w:rsidP="0041092A">
      <w:pPr>
        <w:widowControl w:val="0"/>
        <w:jc w:val="center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41092A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</w:p>
    <w:p w14:paraId="4086CB17" w14:textId="77777777" w:rsidR="00B10CDD" w:rsidRPr="0041092A" w:rsidRDefault="00B10CDD" w:rsidP="00781206">
      <w:pPr>
        <w:widowControl w:val="0"/>
        <w:jc w:val="center"/>
        <w:rPr>
          <w:rFonts w:ascii="Arial" w:hAnsi="Arial" w:cs="Arial"/>
          <w:lang w:eastAsia="ar-SA"/>
        </w:rPr>
      </w:pPr>
    </w:p>
    <w:p w14:paraId="4E612E92" w14:textId="77777777" w:rsidR="0041092A" w:rsidRPr="0041092A" w:rsidRDefault="0041092A" w:rsidP="00781206">
      <w:pPr>
        <w:widowControl w:val="0"/>
        <w:jc w:val="center"/>
        <w:rPr>
          <w:rFonts w:ascii="Arial" w:hAnsi="Arial" w:cs="Arial"/>
          <w:lang w:eastAsia="ar-SA"/>
        </w:rPr>
      </w:pPr>
    </w:p>
    <w:p w14:paraId="0E2A0E0C" w14:textId="32735BCF" w:rsidR="00B10CDD" w:rsidRPr="00D102BC" w:rsidRDefault="00B10CDD" w:rsidP="00D102BC">
      <w:pPr>
        <w:widowControl w:val="0"/>
        <w:autoSpaceDE w:val="0"/>
        <w:autoSpaceDN w:val="0"/>
        <w:adjustRightInd w:val="0"/>
        <w:ind w:left="4536"/>
        <w:rPr>
          <w:rFonts w:ascii="Arial" w:hAnsi="Arial" w:cs="Arial"/>
          <w:sz w:val="16"/>
          <w:szCs w:val="16"/>
        </w:rPr>
      </w:pPr>
      <w:r w:rsidRPr="00D102BC">
        <w:rPr>
          <w:rFonts w:ascii="Arial" w:hAnsi="Arial" w:cs="Arial"/>
          <w:sz w:val="16"/>
          <w:szCs w:val="16"/>
        </w:rPr>
        <w:t>Директору_________________________</w:t>
      </w:r>
      <w:r w:rsidR="00D102BC">
        <w:rPr>
          <w:rFonts w:ascii="Arial" w:hAnsi="Arial" w:cs="Arial"/>
          <w:sz w:val="16"/>
          <w:szCs w:val="16"/>
        </w:rPr>
        <w:t>__________________</w:t>
      </w:r>
      <w:r w:rsidRPr="00D102BC">
        <w:rPr>
          <w:rFonts w:ascii="Arial" w:hAnsi="Arial" w:cs="Arial"/>
          <w:sz w:val="16"/>
          <w:szCs w:val="16"/>
        </w:rPr>
        <w:t>__</w:t>
      </w:r>
    </w:p>
    <w:p w14:paraId="7E6989EB" w14:textId="1512B1A6" w:rsidR="00B10CDD" w:rsidRPr="00D102BC" w:rsidRDefault="00B10CDD" w:rsidP="00D102BC">
      <w:pPr>
        <w:widowControl w:val="0"/>
        <w:autoSpaceDE w:val="0"/>
        <w:autoSpaceDN w:val="0"/>
        <w:adjustRightInd w:val="0"/>
        <w:ind w:left="4536"/>
        <w:rPr>
          <w:rFonts w:ascii="Arial" w:hAnsi="Arial" w:cs="Arial"/>
          <w:sz w:val="16"/>
          <w:szCs w:val="16"/>
        </w:rPr>
      </w:pPr>
      <w:r w:rsidRPr="00D102BC">
        <w:rPr>
          <w:rFonts w:ascii="Arial" w:hAnsi="Arial" w:cs="Arial"/>
          <w:sz w:val="16"/>
          <w:szCs w:val="16"/>
        </w:rPr>
        <w:t>__________________________________</w:t>
      </w:r>
      <w:r w:rsidR="00D102BC">
        <w:rPr>
          <w:rFonts w:ascii="Arial" w:hAnsi="Arial" w:cs="Arial"/>
          <w:sz w:val="16"/>
          <w:szCs w:val="16"/>
        </w:rPr>
        <w:t>_________________</w:t>
      </w:r>
      <w:r w:rsidRPr="00D102BC">
        <w:rPr>
          <w:rFonts w:ascii="Arial" w:hAnsi="Arial" w:cs="Arial"/>
          <w:sz w:val="16"/>
          <w:szCs w:val="16"/>
        </w:rPr>
        <w:t>__</w:t>
      </w:r>
      <w:r w:rsidR="00D102BC">
        <w:rPr>
          <w:rFonts w:ascii="Arial" w:hAnsi="Arial" w:cs="Arial"/>
          <w:sz w:val="16"/>
          <w:szCs w:val="16"/>
        </w:rPr>
        <w:t>_</w:t>
      </w:r>
    </w:p>
    <w:p w14:paraId="31DCF8FA" w14:textId="77777777" w:rsidR="00B10CDD" w:rsidRPr="00D102BC" w:rsidRDefault="00B10CDD" w:rsidP="00D102BC">
      <w:pPr>
        <w:widowControl w:val="0"/>
        <w:autoSpaceDE w:val="0"/>
        <w:autoSpaceDN w:val="0"/>
        <w:adjustRightInd w:val="0"/>
        <w:ind w:left="4536"/>
        <w:rPr>
          <w:rFonts w:ascii="Arial" w:hAnsi="Arial" w:cs="Arial"/>
          <w:sz w:val="16"/>
          <w:szCs w:val="16"/>
        </w:rPr>
      </w:pPr>
      <w:r w:rsidRPr="00D102BC">
        <w:rPr>
          <w:rFonts w:ascii="Arial" w:hAnsi="Arial" w:cs="Arial"/>
          <w:sz w:val="16"/>
          <w:szCs w:val="16"/>
        </w:rPr>
        <w:t>(наименование организации)</w:t>
      </w:r>
    </w:p>
    <w:p w14:paraId="05486B5C" w14:textId="56F5217E" w:rsidR="00B10CDD" w:rsidRPr="00D102BC" w:rsidRDefault="00B10CDD" w:rsidP="00D102BC">
      <w:pPr>
        <w:widowControl w:val="0"/>
        <w:autoSpaceDE w:val="0"/>
        <w:autoSpaceDN w:val="0"/>
        <w:adjustRightInd w:val="0"/>
        <w:ind w:left="4536"/>
        <w:rPr>
          <w:rFonts w:ascii="Arial" w:hAnsi="Arial" w:cs="Arial"/>
          <w:sz w:val="16"/>
          <w:szCs w:val="16"/>
        </w:rPr>
      </w:pPr>
      <w:r w:rsidRPr="00D102BC">
        <w:rPr>
          <w:rFonts w:ascii="Arial" w:hAnsi="Arial" w:cs="Arial"/>
          <w:sz w:val="16"/>
          <w:szCs w:val="16"/>
        </w:rPr>
        <w:t>___________________________________</w:t>
      </w:r>
      <w:r w:rsidR="00D102BC">
        <w:rPr>
          <w:rFonts w:ascii="Arial" w:hAnsi="Arial" w:cs="Arial"/>
          <w:sz w:val="16"/>
          <w:szCs w:val="16"/>
        </w:rPr>
        <w:t>__________________</w:t>
      </w:r>
      <w:r w:rsidRPr="00D102BC">
        <w:rPr>
          <w:rFonts w:ascii="Arial" w:hAnsi="Arial" w:cs="Arial"/>
          <w:sz w:val="16"/>
          <w:szCs w:val="16"/>
        </w:rPr>
        <w:t>_</w:t>
      </w:r>
    </w:p>
    <w:p w14:paraId="464B6869" w14:textId="343C2F69" w:rsidR="00B10CDD" w:rsidRPr="00D102BC" w:rsidRDefault="00B10CDD" w:rsidP="00D102BC">
      <w:pPr>
        <w:widowControl w:val="0"/>
        <w:autoSpaceDE w:val="0"/>
        <w:autoSpaceDN w:val="0"/>
        <w:adjustRightInd w:val="0"/>
        <w:ind w:left="4536"/>
        <w:rPr>
          <w:rFonts w:ascii="Arial" w:hAnsi="Arial" w:cs="Arial"/>
          <w:sz w:val="16"/>
          <w:szCs w:val="16"/>
        </w:rPr>
      </w:pPr>
      <w:r w:rsidRPr="00D102BC">
        <w:rPr>
          <w:rFonts w:ascii="Arial" w:hAnsi="Arial" w:cs="Arial"/>
          <w:sz w:val="16"/>
          <w:szCs w:val="16"/>
        </w:rPr>
        <w:t>____________________________________</w:t>
      </w:r>
      <w:r w:rsidR="00D102BC">
        <w:rPr>
          <w:rFonts w:ascii="Arial" w:hAnsi="Arial" w:cs="Arial"/>
          <w:sz w:val="16"/>
          <w:szCs w:val="16"/>
        </w:rPr>
        <w:t>__________________</w:t>
      </w:r>
    </w:p>
    <w:p w14:paraId="55F162A1" w14:textId="77777777" w:rsidR="00B10CDD" w:rsidRPr="00D102BC" w:rsidRDefault="00B10CDD" w:rsidP="00D102BC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rFonts w:ascii="Arial" w:hAnsi="Arial" w:cs="Arial"/>
          <w:sz w:val="16"/>
          <w:szCs w:val="16"/>
        </w:rPr>
      </w:pPr>
      <w:r w:rsidRPr="00D102BC">
        <w:rPr>
          <w:rFonts w:ascii="Arial" w:hAnsi="Arial" w:cs="Arial"/>
          <w:sz w:val="16"/>
          <w:szCs w:val="16"/>
        </w:rPr>
        <w:t>(фамилия, имя, отчество директора)</w:t>
      </w:r>
    </w:p>
    <w:p w14:paraId="28619634" w14:textId="77777777" w:rsidR="00B10CDD" w:rsidRPr="00D102BC" w:rsidRDefault="00B10CDD" w:rsidP="00D102BC">
      <w:pPr>
        <w:widowControl w:val="0"/>
        <w:autoSpaceDE w:val="0"/>
        <w:autoSpaceDN w:val="0"/>
        <w:adjustRightInd w:val="0"/>
        <w:spacing w:line="240" w:lineRule="exact"/>
        <w:ind w:left="4536" w:right="-82"/>
        <w:jc w:val="both"/>
        <w:rPr>
          <w:rFonts w:ascii="Arial" w:hAnsi="Arial" w:cs="Arial"/>
        </w:rPr>
      </w:pPr>
    </w:p>
    <w:p w14:paraId="42CC08F4" w14:textId="7F05F6E0" w:rsidR="00B10CDD" w:rsidRPr="00D102BC" w:rsidRDefault="00B10CDD" w:rsidP="00D102BC">
      <w:pPr>
        <w:widowControl w:val="0"/>
        <w:autoSpaceDE w:val="0"/>
        <w:autoSpaceDN w:val="0"/>
        <w:adjustRightInd w:val="0"/>
        <w:spacing w:line="240" w:lineRule="exact"/>
        <w:ind w:left="4536" w:right="-82"/>
        <w:jc w:val="both"/>
        <w:rPr>
          <w:rFonts w:ascii="Arial" w:hAnsi="Arial" w:cs="Arial"/>
          <w:sz w:val="16"/>
          <w:szCs w:val="16"/>
        </w:rPr>
      </w:pPr>
      <w:r w:rsidRPr="00D102BC">
        <w:rPr>
          <w:rFonts w:ascii="Arial" w:hAnsi="Arial" w:cs="Arial"/>
          <w:sz w:val="16"/>
          <w:szCs w:val="16"/>
        </w:rPr>
        <w:t>от ________________________________________</w:t>
      </w:r>
      <w:r w:rsidR="00D102BC">
        <w:rPr>
          <w:rFonts w:ascii="Arial" w:hAnsi="Arial" w:cs="Arial"/>
          <w:sz w:val="16"/>
          <w:szCs w:val="16"/>
        </w:rPr>
        <w:t>____________</w:t>
      </w:r>
    </w:p>
    <w:p w14:paraId="28805E18" w14:textId="54E3559E" w:rsidR="00B10CDD" w:rsidRPr="00D102BC" w:rsidRDefault="00B10CDD" w:rsidP="00D102BC">
      <w:pPr>
        <w:widowControl w:val="0"/>
        <w:autoSpaceDE w:val="0"/>
        <w:autoSpaceDN w:val="0"/>
        <w:adjustRightInd w:val="0"/>
        <w:spacing w:line="240" w:lineRule="exact"/>
        <w:ind w:left="4536" w:right="-82"/>
        <w:jc w:val="both"/>
        <w:rPr>
          <w:rFonts w:ascii="Arial" w:hAnsi="Arial" w:cs="Arial"/>
          <w:sz w:val="16"/>
          <w:szCs w:val="16"/>
        </w:rPr>
      </w:pPr>
      <w:r w:rsidRPr="00D102BC">
        <w:rPr>
          <w:rFonts w:ascii="Arial" w:hAnsi="Arial" w:cs="Arial"/>
          <w:sz w:val="16"/>
          <w:szCs w:val="16"/>
        </w:rPr>
        <w:t>__________________________________________</w:t>
      </w:r>
      <w:r w:rsidR="00D102BC">
        <w:rPr>
          <w:rFonts w:ascii="Arial" w:hAnsi="Arial" w:cs="Arial"/>
          <w:sz w:val="16"/>
          <w:szCs w:val="16"/>
        </w:rPr>
        <w:t>____________</w:t>
      </w:r>
    </w:p>
    <w:p w14:paraId="5FA6964F" w14:textId="77777777" w:rsidR="00B10CDD" w:rsidRPr="00D102BC" w:rsidRDefault="00B10CDD" w:rsidP="00D102BC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rFonts w:ascii="Arial" w:hAnsi="Arial" w:cs="Arial"/>
          <w:sz w:val="16"/>
          <w:szCs w:val="16"/>
        </w:rPr>
      </w:pPr>
      <w:r w:rsidRPr="00D102BC">
        <w:rPr>
          <w:rFonts w:ascii="Arial" w:hAnsi="Arial" w:cs="Arial"/>
          <w:sz w:val="16"/>
          <w:szCs w:val="16"/>
        </w:rPr>
        <w:t xml:space="preserve">(фамилия, имя, отчество, </w:t>
      </w:r>
    </w:p>
    <w:p w14:paraId="14E13B81" w14:textId="7003438A" w:rsidR="00B10CDD" w:rsidRPr="00D102BC" w:rsidRDefault="00B10CDD" w:rsidP="00D102BC">
      <w:pPr>
        <w:widowControl w:val="0"/>
        <w:autoSpaceDE w:val="0"/>
        <w:autoSpaceDN w:val="0"/>
        <w:adjustRightInd w:val="0"/>
        <w:spacing w:line="240" w:lineRule="exact"/>
        <w:ind w:left="4536"/>
        <w:jc w:val="both"/>
        <w:rPr>
          <w:rFonts w:ascii="Arial" w:hAnsi="Arial" w:cs="Arial"/>
          <w:sz w:val="16"/>
          <w:szCs w:val="16"/>
        </w:rPr>
      </w:pPr>
      <w:r w:rsidRPr="00D102BC">
        <w:rPr>
          <w:rFonts w:ascii="Arial" w:hAnsi="Arial" w:cs="Arial"/>
          <w:sz w:val="16"/>
          <w:szCs w:val="16"/>
        </w:rPr>
        <w:t>____________________________________________________________________________________адрес местожительства)</w:t>
      </w:r>
    </w:p>
    <w:p w14:paraId="1FB47F6F" w14:textId="0FDB8AC5" w:rsidR="00B10CDD" w:rsidRPr="00781206" w:rsidRDefault="00B10CDD" w:rsidP="00D102BC">
      <w:pPr>
        <w:widowControl w:val="0"/>
        <w:autoSpaceDE w:val="0"/>
        <w:autoSpaceDN w:val="0"/>
        <w:adjustRightInd w:val="0"/>
        <w:spacing w:line="240" w:lineRule="exact"/>
        <w:ind w:left="4536"/>
        <w:jc w:val="both"/>
        <w:rPr>
          <w:rFonts w:ascii="Arial" w:hAnsi="Arial" w:cs="Arial"/>
          <w:sz w:val="20"/>
          <w:szCs w:val="20"/>
        </w:rPr>
      </w:pPr>
      <w:proofErr w:type="gramStart"/>
      <w:r w:rsidRPr="00D102BC">
        <w:rPr>
          <w:rFonts w:ascii="Arial" w:hAnsi="Arial" w:cs="Arial"/>
          <w:sz w:val="16"/>
          <w:szCs w:val="16"/>
        </w:rPr>
        <w:t>Тел:_</w:t>
      </w:r>
      <w:proofErr w:type="gramEnd"/>
      <w:r w:rsidRPr="00D102BC">
        <w:rPr>
          <w:rFonts w:ascii="Arial" w:hAnsi="Arial" w:cs="Arial"/>
          <w:sz w:val="16"/>
          <w:szCs w:val="16"/>
        </w:rPr>
        <w:t>_____________________________________________</w:t>
      </w:r>
      <w:r w:rsidR="00D102BC">
        <w:rPr>
          <w:rFonts w:ascii="Arial" w:hAnsi="Arial" w:cs="Arial"/>
          <w:sz w:val="16"/>
          <w:szCs w:val="16"/>
        </w:rPr>
        <w:t>___</w:t>
      </w:r>
      <w:r w:rsidRPr="00D102BC">
        <w:rPr>
          <w:rFonts w:ascii="Arial" w:hAnsi="Arial" w:cs="Arial"/>
          <w:sz w:val="16"/>
          <w:szCs w:val="16"/>
        </w:rPr>
        <w:t>_</w:t>
      </w:r>
    </w:p>
    <w:p w14:paraId="6A89884F" w14:textId="77777777" w:rsidR="00B10CDD" w:rsidRPr="00781206" w:rsidRDefault="00B10CDD" w:rsidP="00D102BC">
      <w:pPr>
        <w:widowControl w:val="0"/>
        <w:rPr>
          <w:rFonts w:ascii="Arial" w:hAnsi="Arial" w:cs="Arial"/>
          <w:lang w:eastAsia="ar-SA"/>
        </w:rPr>
      </w:pPr>
    </w:p>
    <w:p w14:paraId="393F2760" w14:textId="77777777" w:rsidR="00B10CDD" w:rsidRPr="00D102BC" w:rsidRDefault="00B10CDD" w:rsidP="00D102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6D65E33" w14:textId="77777777" w:rsidR="00B10CDD" w:rsidRPr="00D102BC" w:rsidRDefault="00B10CDD" w:rsidP="00D102BC">
      <w:pPr>
        <w:widowControl w:val="0"/>
        <w:jc w:val="center"/>
        <w:rPr>
          <w:rFonts w:ascii="Arial" w:hAnsi="Arial" w:cs="Arial"/>
        </w:rPr>
      </w:pPr>
      <w:r w:rsidRPr="00D102BC">
        <w:rPr>
          <w:rFonts w:ascii="Arial" w:hAnsi="Arial" w:cs="Arial"/>
          <w:lang w:eastAsia="ar-SA"/>
        </w:rPr>
        <w:t>З</w:t>
      </w:r>
      <w:r w:rsidRPr="00D102BC">
        <w:rPr>
          <w:rFonts w:ascii="Arial" w:hAnsi="Arial" w:cs="Arial"/>
        </w:rPr>
        <w:t>аявление</w:t>
      </w:r>
    </w:p>
    <w:p w14:paraId="13FC71C3" w14:textId="77777777" w:rsidR="00D102BC" w:rsidRDefault="00B10CDD" w:rsidP="00D102BC">
      <w:pPr>
        <w:widowControl w:val="0"/>
        <w:jc w:val="center"/>
        <w:rPr>
          <w:rFonts w:ascii="Arial" w:eastAsia="Lucida Sans Unicode" w:hAnsi="Arial" w:cs="Arial"/>
          <w:bCs/>
          <w:color w:val="000000"/>
          <w:lang w:eastAsia="en-US" w:bidi="en-US"/>
        </w:rPr>
      </w:pPr>
      <w:r w:rsidRPr="00D102BC">
        <w:rPr>
          <w:rFonts w:ascii="Arial" w:hAnsi="Arial" w:cs="Arial"/>
          <w:color w:val="000000"/>
          <w:lang w:bidi="en-US"/>
        </w:rPr>
        <w:t xml:space="preserve">о предоставлении </w:t>
      </w:r>
      <w:r w:rsidRPr="00D102BC">
        <w:rPr>
          <w:rFonts w:ascii="Arial" w:eastAsia="Lucida Sans Unicode" w:hAnsi="Arial" w:cs="Arial"/>
          <w:bCs/>
          <w:color w:val="000000"/>
          <w:lang w:eastAsia="en-US" w:bidi="en-US"/>
        </w:rPr>
        <w:t>информации о результатах сданных экзаменов,</w:t>
      </w:r>
    </w:p>
    <w:p w14:paraId="12118932" w14:textId="77777777" w:rsidR="00D102BC" w:rsidRDefault="00B10CDD" w:rsidP="00D102BC">
      <w:pPr>
        <w:widowControl w:val="0"/>
        <w:jc w:val="center"/>
        <w:rPr>
          <w:rFonts w:ascii="Arial" w:eastAsia="Lucida Sans Unicode" w:hAnsi="Arial" w:cs="Arial"/>
          <w:bCs/>
          <w:color w:val="000000"/>
          <w:lang w:eastAsia="en-US" w:bidi="en-US"/>
        </w:rPr>
      </w:pPr>
      <w:r w:rsidRPr="00D102BC">
        <w:rPr>
          <w:rFonts w:ascii="Arial" w:eastAsia="Lucida Sans Unicode" w:hAnsi="Arial" w:cs="Arial"/>
          <w:bCs/>
          <w:color w:val="000000"/>
          <w:lang w:eastAsia="en-US" w:bidi="en-US"/>
        </w:rPr>
        <w:t xml:space="preserve"> тестирования и иных вступительных испытаний, а также о зачислении</w:t>
      </w:r>
    </w:p>
    <w:p w14:paraId="28E89994" w14:textId="56A4F9D7" w:rsidR="00B10CDD" w:rsidRPr="00D102BC" w:rsidRDefault="00B10CDD" w:rsidP="00D102BC">
      <w:pPr>
        <w:widowControl w:val="0"/>
        <w:jc w:val="center"/>
        <w:rPr>
          <w:rFonts w:ascii="Arial" w:eastAsia="Lucida Sans Unicode" w:hAnsi="Arial" w:cs="Arial"/>
          <w:color w:val="000000"/>
          <w:lang w:eastAsia="en-US" w:bidi="en-US"/>
        </w:rPr>
      </w:pPr>
      <w:r w:rsidRPr="00D102BC">
        <w:rPr>
          <w:rFonts w:ascii="Arial" w:eastAsia="Lucida Sans Unicode" w:hAnsi="Arial" w:cs="Arial"/>
          <w:bCs/>
          <w:color w:val="000000"/>
          <w:lang w:eastAsia="en-US" w:bidi="en-US"/>
        </w:rPr>
        <w:t xml:space="preserve"> в образовательную организацию</w:t>
      </w:r>
    </w:p>
    <w:p w14:paraId="7E588E71" w14:textId="77777777" w:rsidR="00B10CDD" w:rsidRPr="00D102BC" w:rsidRDefault="00B10CDD" w:rsidP="00781206">
      <w:pPr>
        <w:widowControl w:val="0"/>
        <w:spacing w:line="240" w:lineRule="exact"/>
        <w:jc w:val="center"/>
        <w:rPr>
          <w:rFonts w:ascii="Arial" w:hAnsi="Arial" w:cs="Arial"/>
        </w:rPr>
      </w:pPr>
    </w:p>
    <w:p w14:paraId="265D706D" w14:textId="77777777" w:rsidR="00B10CDD" w:rsidRPr="00D102BC" w:rsidRDefault="00B10CDD" w:rsidP="007812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9AEC44F" w14:textId="13BD20DE" w:rsidR="00B10CDD" w:rsidRPr="00D102BC" w:rsidRDefault="00B10CDD" w:rsidP="00144D15">
      <w:pPr>
        <w:widowControl w:val="0"/>
        <w:ind w:firstLine="567"/>
        <w:jc w:val="both"/>
        <w:rPr>
          <w:rFonts w:ascii="Arial" w:eastAsia="Calibri" w:hAnsi="Arial" w:cs="Arial"/>
          <w:b/>
        </w:rPr>
      </w:pPr>
      <w:r w:rsidRPr="00D102BC">
        <w:rPr>
          <w:rFonts w:ascii="Arial" w:eastAsia="Calibri" w:hAnsi="Arial" w:cs="Arial"/>
        </w:rPr>
        <w:t>Прошу предоставить</w:t>
      </w:r>
      <w:r w:rsidRPr="00D102BC">
        <w:rPr>
          <w:rFonts w:ascii="Arial" w:eastAsia="Calibri" w:hAnsi="Arial" w:cs="Arial"/>
          <w:b/>
        </w:rPr>
        <w:t xml:space="preserve"> </w:t>
      </w:r>
      <w:r w:rsidRPr="00144D15">
        <w:rPr>
          <w:rFonts w:ascii="Arial" w:eastAsia="Calibri" w:hAnsi="Arial" w:cs="Arial"/>
          <w:bCs/>
        </w:rPr>
        <w:t>__________________________________________</w:t>
      </w:r>
      <w:r w:rsidR="00D102BC" w:rsidRPr="00144D15">
        <w:rPr>
          <w:rFonts w:ascii="Arial" w:eastAsia="Calibri" w:hAnsi="Arial" w:cs="Arial"/>
          <w:bCs/>
        </w:rPr>
        <w:t>____</w:t>
      </w:r>
      <w:r w:rsidRPr="00144D15">
        <w:rPr>
          <w:rFonts w:ascii="Arial" w:eastAsia="Calibri" w:hAnsi="Arial" w:cs="Arial"/>
          <w:bCs/>
        </w:rPr>
        <w:t>_</w:t>
      </w:r>
      <w:r w:rsidR="00144D15" w:rsidRPr="00144D15">
        <w:rPr>
          <w:rFonts w:ascii="Arial" w:eastAsia="Calibri" w:hAnsi="Arial" w:cs="Arial"/>
          <w:bCs/>
        </w:rPr>
        <w:t>____</w:t>
      </w:r>
    </w:p>
    <w:p w14:paraId="70AE0C2C" w14:textId="6BEB42F8" w:rsidR="00B10CDD" w:rsidRPr="00D102BC" w:rsidRDefault="00B10CDD" w:rsidP="00781206">
      <w:pPr>
        <w:widowControl w:val="0"/>
        <w:jc w:val="both"/>
        <w:rPr>
          <w:rFonts w:ascii="Arial" w:eastAsia="Calibri" w:hAnsi="Arial" w:cs="Arial"/>
        </w:rPr>
      </w:pPr>
      <w:r w:rsidRPr="00D102BC">
        <w:rPr>
          <w:rFonts w:ascii="Arial" w:eastAsia="Calibri" w:hAnsi="Arial" w:cs="Arial"/>
        </w:rPr>
        <w:t>__________________________________________________________________</w:t>
      </w:r>
      <w:r w:rsidR="00D102BC">
        <w:rPr>
          <w:rFonts w:ascii="Arial" w:eastAsia="Calibri" w:hAnsi="Arial" w:cs="Arial"/>
        </w:rPr>
        <w:t>___</w:t>
      </w:r>
    </w:p>
    <w:p w14:paraId="6015EF64" w14:textId="29B5AA7D" w:rsidR="00B10CDD" w:rsidRPr="00D102BC" w:rsidRDefault="00B10CDD" w:rsidP="00781206">
      <w:pPr>
        <w:widowControl w:val="0"/>
        <w:jc w:val="both"/>
        <w:rPr>
          <w:rFonts w:ascii="Arial" w:eastAsia="Calibri" w:hAnsi="Arial" w:cs="Arial"/>
        </w:rPr>
      </w:pPr>
      <w:r w:rsidRPr="00D102BC">
        <w:rPr>
          <w:rFonts w:ascii="Arial" w:eastAsia="Calibri" w:hAnsi="Arial" w:cs="Arial"/>
        </w:rPr>
        <w:t>__________________________________________________________________</w:t>
      </w:r>
      <w:r w:rsidR="00D102BC">
        <w:rPr>
          <w:rFonts w:ascii="Arial" w:eastAsia="Calibri" w:hAnsi="Arial" w:cs="Arial"/>
        </w:rPr>
        <w:t>___</w:t>
      </w:r>
    </w:p>
    <w:p w14:paraId="448DAF76" w14:textId="2818F933" w:rsidR="00B10CDD" w:rsidRPr="00D102BC" w:rsidRDefault="00B10CDD" w:rsidP="00781206">
      <w:pPr>
        <w:widowControl w:val="0"/>
        <w:jc w:val="both"/>
        <w:rPr>
          <w:rFonts w:ascii="Arial" w:eastAsia="Calibri" w:hAnsi="Arial" w:cs="Arial"/>
        </w:rPr>
      </w:pPr>
      <w:r w:rsidRPr="00D102BC">
        <w:rPr>
          <w:rFonts w:ascii="Arial" w:eastAsia="Calibri" w:hAnsi="Arial" w:cs="Arial"/>
        </w:rPr>
        <w:t>_________________________________________________________________</w:t>
      </w:r>
      <w:r w:rsidR="00D102BC">
        <w:rPr>
          <w:rFonts w:ascii="Arial" w:eastAsia="Calibri" w:hAnsi="Arial" w:cs="Arial"/>
        </w:rPr>
        <w:t>___</w:t>
      </w:r>
      <w:r w:rsidRPr="00D102BC">
        <w:rPr>
          <w:rFonts w:ascii="Arial" w:eastAsia="Calibri" w:hAnsi="Arial" w:cs="Arial"/>
        </w:rPr>
        <w:t>_</w:t>
      </w:r>
    </w:p>
    <w:p w14:paraId="0A911D6F" w14:textId="362316F7" w:rsidR="00B10CDD" w:rsidRPr="00D102BC" w:rsidRDefault="00B10CDD" w:rsidP="00D102BC">
      <w:pPr>
        <w:widowControl w:val="0"/>
        <w:jc w:val="center"/>
        <w:rPr>
          <w:rFonts w:ascii="Arial" w:eastAsia="Calibri" w:hAnsi="Arial" w:cs="Arial"/>
          <w:i/>
        </w:rPr>
      </w:pPr>
      <w:r w:rsidRPr="00D102BC">
        <w:rPr>
          <w:rFonts w:ascii="Arial" w:eastAsia="Calibri" w:hAnsi="Arial" w:cs="Arial"/>
        </w:rPr>
        <w:t>(суть вопроса по существу)</w:t>
      </w:r>
    </w:p>
    <w:p w14:paraId="7C22DD73" w14:textId="77777777" w:rsidR="00B10CDD" w:rsidRPr="00D102BC" w:rsidRDefault="00B10CDD" w:rsidP="00781206">
      <w:pPr>
        <w:widowControl w:val="0"/>
        <w:rPr>
          <w:rFonts w:ascii="Arial" w:hAnsi="Arial" w:cs="Arial"/>
        </w:rPr>
      </w:pPr>
    </w:p>
    <w:p w14:paraId="60967278" w14:textId="7B34D75F" w:rsidR="00B10CDD" w:rsidRPr="00D102BC" w:rsidRDefault="00B10CDD" w:rsidP="00781206">
      <w:pPr>
        <w:widowControl w:val="0"/>
        <w:ind w:firstLine="708"/>
        <w:rPr>
          <w:rFonts w:ascii="Arial" w:hAnsi="Arial" w:cs="Arial"/>
        </w:rPr>
      </w:pPr>
      <w:r w:rsidRPr="00D102BC">
        <w:rPr>
          <w:rFonts w:ascii="Arial" w:hAnsi="Arial" w:cs="Arial"/>
        </w:rPr>
        <w:t>Документы прошу (нужное отметить в квадрате):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8966"/>
      </w:tblGrid>
      <w:tr w:rsidR="00B10CDD" w:rsidRPr="00D102BC" w14:paraId="01418A6C" w14:textId="77777777" w:rsidTr="00EB05D1">
        <w:trPr>
          <w:trHeight w:val="627"/>
        </w:trPr>
        <w:tc>
          <w:tcPr>
            <w:tcW w:w="392" w:type="dxa"/>
            <w:shd w:val="clear" w:color="auto" w:fill="auto"/>
            <w:vAlign w:val="center"/>
          </w:tcPr>
          <w:p w14:paraId="06B262CE" w14:textId="77777777" w:rsidR="00B10CDD" w:rsidRPr="00D102BC" w:rsidRDefault="00B10CDD" w:rsidP="00781206">
            <w:pPr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91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8519F5" w14:textId="77777777" w:rsidR="00B10CDD" w:rsidRPr="00D102BC" w:rsidRDefault="00B10CDD" w:rsidP="00781206">
            <w:pPr>
              <w:widowControl w:val="0"/>
              <w:rPr>
                <w:rFonts w:ascii="Arial" w:eastAsia="Calibri" w:hAnsi="Arial" w:cs="Arial"/>
              </w:rPr>
            </w:pPr>
            <w:r w:rsidRPr="00D102BC">
              <w:rPr>
                <w:rFonts w:ascii="Arial" w:hAnsi="Arial" w:cs="Arial"/>
              </w:rPr>
              <w:t>вручить лично</w:t>
            </w:r>
          </w:p>
        </w:tc>
      </w:tr>
      <w:tr w:rsidR="00B10CDD" w:rsidRPr="00D102BC" w14:paraId="3FF39A12" w14:textId="77777777" w:rsidTr="00EB05D1">
        <w:trPr>
          <w:trHeight w:val="565"/>
        </w:trPr>
        <w:tc>
          <w:tcPr>
            <w:tcW w:w="392" w:type="dxa"/>
            <w:shd w:val="clear" w:color="auto" w:fill="auto"/>
            <w:vAlign w:val="center"/>
          </w:tcPr>
          <w:p w14:paraId="4A681079" w14:textId="77777777" w:rsidR="00B10CDD" w:rsidRPr="00D102BC" w:rsidRDefault="00B10CDD" w:rsidP="00781206">
            <w:pPr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91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4CD77D" w14:textId="4F710603" w:rsidR="00B10CDD" w:rsidRPr="00D102BC" w:rsidRDefault="00B10CDD" w:rsidP="00781206">
            <w:pPr>
              <w:widowControl w:val="0"/>
              <w:rPr>
                <w:rFonts w:ascii="Arial" w:eastAsia="Calibri" w:hAnsi="Arial" w:cs="Arial"/>
              </w:rPr>
            </w:pPr>
            <w:r w:rsidRPr="00D102BC">
              <w:rPr>
                <w:rFonts w:ascii="Arial" w:hAnsi="Arial" w:cs="Arial"/>
              </w:rPr>
              <w:t xml:space="preserve">направить письмом по </w:t>
            </w:r>
            <w:r w:rsidR="00D102BC" w:rsidRPr="00D102BC">
              <w:rPr>
                <w:rFonts w:ascii="Arial" w:hAnsi="Arial" w:cs="Arial"/>
              </w:rPr>
              <w:t>адресу: _</w:t>
            </w:r>
            <w:r w:rsidRPr="00D102BC">
              <w:rPr>
                <w:rFonts w:ascii="Arial" w:hAnsi="Arial" w:cs="Arial"/>
              </w:rPr>
              <w:t>_____________________________________</w:t>
            </w:r>
          </w:p>
        </w:tc>
      </w:tr>
      <w:tr w:rsidR="00B10CDD" w:rsidRPr="00D102BC" w14:paraId="6C24F0E7" w14:textId="77777777" w:rsidTr="00EB05D1">
        <w:trPr>
          <w:trHeight w:val="545"/>
        </w:trPr>
        <w:tc>
          <w:tcPr>
            <w:tcW w:w="392" w:type="dxa"/>
            <w:shd w:val="clear" w:color="auto" w:fill="auto"/>
            <w:vAlign w:val="center"/>
          </w:tcPr>
          <w:p w14:paraId="7F6A7F33" w14:textId="77777777" w:rsidR="00B10CDD" w:rsidRPr="00D102BC" w:rsidRDefault="00B10CDD" w:rsidP="00781206">
            <w:pPr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91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9EBF7D" w14:textId="7282F04E" w:rsidR="00B10CDD" w:rsidRPr="00D102BC" w:rsidRDefault="00B10CDD" w:rsidP="00781206">
            <w:pPr>
              <w:widowControl w:val="0"/>
              <w:rPr>
                <w:rFonts w:ascii="Arial" w:eastAsia="Calibri" w:hAnsi="Arial" w:cs="Arial"/>
              </w:rPr>
            </w:pPr>
            <w:r w:rsidRPr="00D102BC">
              <w:rPr>
                <w:rFonts w:ascii="Arial" w:hAnsi="Arial" w:cs="Arial"/>
              </w:rPr>
              <w:t>направить по электронной почте,</w:t>
            </w:r>
            <w:r w:rsidR="00781206" w:rsidRPr="00D102BC">
              <w:rPr>
                <w:rFonts w:ascii="Arial" w:hAnsi="Arial" w:cs="Arial"/>
              </w:rPr>
              <w:t xml:space="preserve"> </w:t>
            </w:r>
            <w:proofErr w:type="spellStart"/>
            <w:r w:rsidRPr="00D102BC">
              <w:rPr>
                <w:rFonts w:ascii="Arial" w:hAnsi="Arial" w:cs="Arial"/>
              </w:rPr>
              <w:t>e-mail</w:t>
            </w:r>
            <w:proofErr w:type="spellEnd"/>
            <w:r w:rsidRPr="00D102BC">
              <w:rPr>
                <w:rFonts w:ascii="Arial" w:hAnsi="Arial" w:cs="Arial"/>
              </w:rPr>
              <w:t>: ____________________________</w:t>
            </w:r>
          </w:p>
        </w:tc>
      </w:tr>
    </w:tbl>
    <w:p w14:paraId="603ACD98" w14:textId="77777777" w:rsidR="00B10CDD" w:rsidRPr="00D102BC" w:rsidRDefault="00B10CDD" w:rsidP="00781206">
      <w:pPr>
        <w:widowControl w:val="0"/>
        <w:ind w:firstLine="851"/>
        <w:rPr>
          <w:rFonts w:ascii="Arial" w:hAnsi="Arial" w:cs="Arial"/>
        </w:rPr>
      </w:pPr>
    </w:p>
    <w:p w14:paraId="4AEE2DD7" w14:textId="77777777" w:rsidR="00B10CDD" w:rsidRPr="00D102BC" w:rsidRDefault="00B10CDD" w:rsidP="00781206">
      <w:pPr>
        <w:widowControl w:val="0"/>
        <w:ind w:left="708"/>
        <w:jc w:val="both"/>
        <w:rPr>
          <w:rFonts w:ascii="Arial" w:hAnsi="Arial" w:cs="Arial"/>
          <w:lang w:eastAsia="ar-SA"/>
        </w:rPr>
      </w:pPr>
    </w:p>
    <w:p w14:paraId="2E6160FB" w14:textId="77777777" w:rsidR="00B10CDD" w:rsidRPr="00D102BC" w:rsidRDefault="00B10CDD" w:rsidP="00781206">
      <w:pPr>
        <w:widowControl w:val="0"/>
        <w:ind w:left="708"/>
        <w:jc w:val="both"/>
        <w:rPr>
          <w:rFonts w:ascii="Arial" w:hAnsi="Arial" w:cs="Arial"/>
          <w:lang w:eastAsia="ar-SA"/>
        </w:rPr>
      </w:pPr>
    </w:p>
    <w:p w14:paraId="68D248C9" w14:textId="77777777" w:rsidR="00B10CDD" w:rsidRPr="00D102BC" w:rsidRDefault="00B10CDD" w:rsidP="00781206">
      <w:pPr>
        <w:widowControl w:val="0"/>
        <w:ind w:left="708"/>
        <w:jc w:val="both"/>
        <w:rPr>
          <w:rFonts w:ascii="Arial" w:hAnsi="Arial" w:cs="Arial"/>
          <w:lang w:eastAsia="ar-SA"/>
        </w:rPr>
      </w:pPr>
    </w:p>
    <w:p w14:paraId="663F2B6C" w14:textId="77777777" w:rsidR="00B10CDD" w:rsidRPr="00D102BC" w:rsidRDefault="00B10CDD" w:rsidP="00D102BC">
      <w:pPr>
        <w:widowControl w:val="0"/>
        <w:ind w:firstLine="567"/>
        <w:jc w:val="both"/>
        <w:rPr>
          <w:rFonts w:ascii="Arial" w:hAnsi="Arial" w:cs="Arial"/>
          <w:lang w:eastAsia="ar-SA"/>
        </w:rPr>
      </w:pPr>
      <w:r w:rsidRPr="00D102BC">
        <w:rPr>
          <w:rFonts w:ascii="Arial" w:hAnsi="Arial" w:cs="Arial"/>
          <w:lang w:eastAsia="ar-SA"/>
        </w:rPr>
        <w:t>Я, ___________________________________________________________</w:t>
      </w:r>
    </w:p>
    <w:p w14:paraId="2071B75C" w14:textId="77777777" w:rsidR="00B10CDD" w:rsidRDefault="00B10CDD" w:rsidP="00781206">
      <w:pPr>
        <w:widowControl w:val="0"/>
        <w:jc w:val="center"/>
        <w:rPr>
          <w:rFonts w:ascii="Arial" w:hAnsi="Arial" w:cs="Arial"/>
          <w:lang w:eastAsia="ar-SA"/>
        </w:rPr>
      </w:pPr>
      <w:r w:rsidRPr="00D102BC">
        <w:rPr>
          <w:rFonts w:ascii="Arial" w:hAnsi="Arial" w:cs="Arial"/>
          <w:lang w:eastAsia="ar-SA"/>
        </w:rPr>
        <w:t>(фамилия, имя, отчество)</w:t>
      </w:r>
    </w:p>
    <w:p w14:paraId="37ACD614" w14:textId="77777777" w:rsidR="00D102BC" w:rsidRPr="00D102BC" w:rsidRDefault="00D102BC" w:rsidP="00781206">
      <w:pPr>
        <w:widowControl w:val="0"/>
        <w:jc w:val="center"/>
        <w:rPr>
          <w:rFonts w:ascii="Arial" w:hAnsi="Arial" w:cs="Arial"/>
          <w:lang w:eastAsia="ar-SA"/>
        </w:rPr>
      </w:pPr>
    </w:p>
    <w:p w14:paraId="45941831" w14:textId="77777777" w:rsidR="00B10CDD" w:rsidRPr="00D102BC" w:rsidRDefault="00B10CDD" w:rsidP="00781206">
      <w:pPr>
        <w:widowControl w:val="0"/>
        <w:shd w:val="clear" w:color="auto" w:fill="FFFFFF"/>
        <w:jc w:val="both"/>
        <w:rPr>
          <w:rFonts w:ascii="Arial" w:hAnsi="Arial" w:cs="Arial"/>
          <w:lang w:eastAsia="ar-SA"/>
        </w:rPr>
      </w:pPr>
      <w:r w:rsidRPr="00D102BC">
        <w:rPr>
          <w:rFonts w:ascii="Arial" w:hAnsi="Arial" w:cs="Arial"/>
          <w:lang w:eastAsia="ar-SA"/>
        </w:rPr>
        <w:t>даю согласие на обработку и использование моих персональных данных, содержащихся в настоящем заявлении в порядке, установленном Федеральным законом от 27 июля 2006 года № 152-ФЗ «О персональных данных».</w:t>
      </w:r>
    </w:p>
    <w:p w14:paraId="5D70EC7C" w14:textId="77777777" w:rsidR="00B10CDD" w:rsidRPr="00D102BC" w:rsidRDefault="00B10CDD" w:rsidP="00781206">
      <w:pPr>
        <w:widowControl w:val="0"/>
        <w:shd w:val="clear" w:color="auto" w:fill="FFFFFF"/>
        <w:jc w:val="both"/>
        <w:rPr>
          <w:rFonts w:ascii="Arial" w:hAnsi="Arial" w:cs="Arial"/>
          <w:lang w:eastAsia="ar-SA"/>
        </w:rPr>
      </w:pPr>
    </w:p>
    <w:p w14:paraId="502D4556" w14:textId="77777777" w:rsidR="00B10CDD" w:rsidRPr="00D102BC" w:rsidRDefault="00B10CDD" w:rsidP="00781206">
      <w:pPr>
        <w:widowControl w:val="0"/>
        <w:shd w:val="clear" w:color="auto" w:fill="FFFFFF"/>
        <w:jc w:val="both"/>
        <w:rPr>
          <w:rFonts w:ascii="Arial" w:hAnsi="Arial" w:cs="Arial"/>
          <w:lang w:eastAsia="ar-SA"/>
        </w:rPr>
      </w:pPr>
    </w:p>
    <w:p w14:paraId="4A7CBCCF" w14:textId="77777777" w:rsidR="00D102BC" w:rsidRDefault="00B10CDD" w:rsidP="00D102BC">
      <w:pPr>
        <w:widowControl w:val="0"/>
        <w:jc w:val="both"/>
        <w:rPr>
          <w:rFonts w:ascii="Arial" w:hAnsi="Arial" w:cs="Arial"/>
        </w:rPr>
      </w:pPr>
      <w:r w:rsidRPr="00D102BC">
        <w:rPr>
          <w:rFonts w:ascii="Arial" w:hAnsi="Arial" w:cs="Arial"/>
        </w:rPr>
        <w:t>«___» ____________ 20____ г.</w:t>
      </w:r>
      <w:r w:rsidR="00781206" w:rsidRPr="00D102BC">
        <w:rPr>
          <w:rFonts w:ascii="Arial" w:hAnsi="Arial" w:cs="Arial"/>
        </w:rPr>
        <w:t xml:space="preserve"> </w:t>
      </w:r>
      <w:r w:rsidRPr="00D102BC">
        <w:rPr>
          <w:rFonts w:ascii="Arial" w:hAnsi="Arial" w:cs="Arial"/>
        </w:rPr>
        <w:t>_________________</w:t>
      </w:r>
    </w:p>
    <w:p w14:paraId="73C9CA7B" w14:textId="08E9C9C1" w:rsidR="00B10CDD" w:rsidRPr="00D102BC" w:rsidRDefault="00B10CDD" w:rsidP="00D102BC">
      <w:pPr>
        <w:widowControl w:val="0"/>
        <w:jc w:val="both"/>
        <w:rPr>
          <w:rFonts w:ascii="Arial" w:hAnsi="Arial" w:cs="Arial"/>
        </w:rPr>
      </w:pPr>
      <w:r w:rsidRPr="00D102BC">
        <w:rPr>
          <w:rFonts w:ascii="Arial" w:hAnsi="Arial" w:cs="Arial"/>
        </w:rPr>
        <w:t>(дата подачи заявления)</w:t>
      </w:r>
      <w:r w:rsidR="00781206" w:rsidRPr="00D102BC">
        <w:rPr>
          <w:rFonts w:ascii="Arial" w:hAnsi="Arial" w:cs="Arial"/>
        </w:rPr>
        <w:t xml:space="preserve"> </w:t>
      </w:r>
      <w:r w:rsidRPr="00D102BC">
        <w:rPr>
          <w:rFonts w:ascii="Arial" w:hAnsi="Arial" w:cs="Arial"/>
        </w:rPr>
        <w:t>(подпись)</w:t>
      </w:r>
    </w:p>
    <w:p w14:paraId="1F69D383" w14:textId="77777777" w:rsidR="00B10CDD" w:rsidRPr="00781206" w:rsidRDefault="00B10CDD" w:rsidP="00781206">
      <w:pPr>
        <w:widowControl w:val="0"/>
        <w:rPr>
          <w:rFonts w:ascii="Arial" w:hAnsi="Arial" w:cs="Arial"/>
          <w:sz w:val="20"/>
          <w:szCs w:val="20"/>
        </w:rPr>
      </w:pPr>
    </w:p>
    <w:p w14:paraId="1D393F6B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3842BF7E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73B91385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1E2ED1DA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0535477B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6803DE65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7777C90A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49688A9B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4A9A2D75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17CEB07B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6F552364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303BA2D3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7AE236EA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5361AD09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65382030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3537BD2F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3661958F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58B34E7D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71D6EC72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5D39C5DA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0C682087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11B496D7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580B67A2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48938E2A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5FC1B2B4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24F18E3E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61EA94BF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205D41B4" w14:textId="77777777" w:rsidR="00B10CDD" w:rsidRPr="00781206" w:rsidRDefault="00B10CDD" w:rsidP="00144D15">
      <w:pPr>
        <w:widowControl w:val="0"/>
        <w:jc w:val="both"/>
        <w:rPr>
          <w:rFonts w:ascii="Arial" w:hAnsi="Arial" w:cs="Arial"/>
          <w:sz w:val="28"/>
          <w:szCs w:val="28"/>
          <w:lang w:eastAsia="ar-SA"/>
        </w:rPr>
      </w:pPr>
    </w:p>
    <w:p w14:paraId="227BFFF6" w14:textId="77777777" w:rsidR="00B10CDD" w:rsidRPr="00781206" w:rsidRDefault="00B10CDD" w:rsidP="00D102BC">
      <w:pPr>
        <w:widowControl w:val="0"/>
        <w:spacing w:line="240" w:lineRule="exact"/>
        <w:rPr>
          <w:rFonts w:ascii="Arial" w:hAnsi="Arial" w:cs="Arial"/>
          <w:lang w:eastAsia="ar-SA"/>
        </w:rPr>
      </w:pPr>
    </w:p>
    <w:p w14:paraId="0A174DFF" w14:textId="77777777" w:rsidR="00B10CDD" w:rsidRPr="00D102BC" w:rsidRDefault="00B10CDD" w:rsidP="00D102BC">
      <w:pPr>
        <w:widowControl w:val="0"/>
        <w:jc w:val="right"/>
        <w:rPr>
          <w:rFonts w:ascii="Arial" w:hAnsi="Arial" w:cs="Arial"/>
          <w:b/>
          <w:bCs/>
          <w:sz w:val="32"/>
          <w:szCs w:val="32"/>
          <w:lang w:eastAsia="ar-SA"/>
        </w:rPr>
      </w:pPr>
      <w:r w:rsidRPr="00D102BC">
        <w:rPr>
          <w:rFonts w:ascii="Arial" w:hAnsi="Arial" w:cs="Arial"/>
          <w:b/>
          <w:bCs/>
          <w:sz w:val="32"/>
          <w:szCs w:val="32"/>
          <w:lang w:eastAsia="ar-SA"/>
        </w:rPr>
        <w:lastRenderedPageBreak/>
        <w:t>Приложение 3</w:t>
      </w:r>
    </w:p>
    <w:p w14:paraId="20E30DB3" w14:textId="77777777" w:rsidR="00D102BC" w:rsidRDefault="00B10CDD" w:rsidP="00D102BC">
      <w:pPr>
        <w:widowControl w:val="0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D102BC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к административному регламенту</w:t>
      </w:r>
    </w:p>
    <w:p w14:paraId="082AAD14" w14:textId="77777777" w:rsidR="00D102BC" w:rsidRDefault="00B10CDD" w:rsidP="00D102BC">
      <w:pPr>
        <w:widowControl w:val="0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D102BC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по предоставлению муниципальной</w:t>
      </w:r>
    </w:p>
    <w:p w14:paraId="4EAC6A6F" w14:textId="77777777" w:rsidR="00D102BC" w:rsidRDefault="00B10CDD" w:rsidP="00D102BC">
      <w:pPr>
        <w:widowControl w:val="0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D102BC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услуги «Предоставление информации</w:t>
      </w:r>
    </w:p>
    <w:p w14:paraId="03BE95B0" w14:textId="77777777" w:rsidR="00D102BC" w:rsidRDefault="00B10CDD" w:rsidP="00D102BC">
      <w:pPr>
        <w:widowControl w:val="0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D102BC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о результатах сданных экзаменов,</w:t>
      </w:r>
    </w:p>
    <w:p w14:paraId="2E0C3BF8" w14:textId="77777777" w:rsidR="00D102BC" w:rsidRDefault="00B10CDD" w:rsidP="00D102BC">
      <w:pPr>
        <w:widowControl w:val="0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D102BC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тестирования и иных вступительных</w:t>
      </w:r>
    </w:p>
    <w:p w14:paraId="5E9F0DD9" w14:textId="77777777" w:rsidR="00D102BC" w:rsidRDefault="00B10CDD" w:rsidP="00D102BC">
      <w:pPr>
        <w:widowControl w:val="0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D102BC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испытаний, а также о зачислении</w:t>
      </w:r>
    </w:p>
    <w:p w14:paraId="3B17EA02" w14:textId="16E327B5" w:rsidR="00B10CDD" w:rsidRPr="00D102BC" w:rsidRDefault="00B10CDD" w:rsidP="00D102BC">
      <w:pPr>
        <w:widowControl w:val="0"/>
        <w:jc w:val="right"/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</w:pPr>
      <w:r w:rsidRPr="00D102BC">
        <w:rPr>
          <w:rFonts w:ascii="Arial" w:eastAsia="Lucida Sans Unicode" w:hAnsi="Arial" w:cs="Arial"/>
          <w:b/>
          <w:bCs/>
          <w:color w:val="000000"/>
          <w:sz w:val="32"/>
          <w:szCs w:val="32"/>
          <w:lang w:eastAsia="en-US" w:bidi="en-US"/>
        </w:rPr>
        <w:t>в образовательную организацию»</w:t>
      </w:r>
    </w:p>
    <w:p w14:paraId="1F791550" w14:textId="77777777" w:rsidR="00B10CDD" w:rsidRPr="00D102BC" w:rsidRDefault="00B10CDD" w:rsidP="00781206">
      <w:pPr>
        <w:widowControl w:val="0"/>
        <w:ind w:left="4678" w:firstLine="567"/>
        <w:jc w:val="both"/>
        <w:rPr>
          <w:rFonts w:ascii="Arial" w:eastAsia="Lucida Sans Unicode" w:hAnsi="Arial" w:cs="Arial"/>
          <w:color w:val="000000"/>
          <w:lang w:eastAsia="en-US" w:bidi="en-US"/>
        </w:rPr>
      </w:pPr>
    </w:p>
    <w:p w14:paraId="2ACCA386" w14:textId="77777777" w:rsidR="00D102BC" w:rsidRPr="00D102BC" w:rsidRDefault="00D102BC" w:rsidP="00781206">
      <w:pPr>
        <w:widowControl w:val="0"/>
        <w:ind w:left="4678" w:firstLine="567"/>
        <w:jc w:val="both"/>
        <w:rPr>
          <w:rFonts w:ascii="Arial" w:eastAsia="Lucida Sans Unicode" w:hAnsi="Arial" w:cs="Arial"/>
          <w:color w:val="000000"/>
          <w:lang w:eastAsia="en-US" w:bidi="en-US"/>
        </w:rPr>
      </w:pPr>
    </w:p>
    <w:p w14:paraId="03335597" w14:textId="463A406C" w:rsidR="00B10CDD" w:rsidRPr="00D102BC" w:rsidRDefault="00D102BC" w:rsidP="00781206">
      <w:pPr>
        <w:widowControl w:val="0"/>
        <w:ind w:firstLine="567"/>
        <w:jc w:val="center"/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</w:pPr>
      <w:r w:rsidRPr="00D102BC"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>БЛОК-СХЕМА</w:t>
      </w:r>
    </w:p>
    <w:p w14:paraId="0722CA54" w14:textId="44240C61" w:rsidR="00B10CDD" w:rsidRPr="00D102BC" w:rsidRDefault="00D102BC" w:rsidP="00D102BC">
      <w:pPr>
        <w:widowControl w:val="0"/>
        <w:ind w:firstLine="567"/>
        <w:jc w:val="center"/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</w:pPr>
      <w:r w:rsidRPr="00D102BC"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>АЛГОРИТМА ПРОХОЖДЕНИЯ АДМИНИСТРАТИВНОЙ ПРОЦЕДУРЫ</w:t>
      </w:r>
      <w:r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 xml:space="preserve"> </w:t>
      </w:r>
      <w:r w:rsidRPr="00D102BC"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>ПО ПРЕДОСТАВЛЕНИЮ МУНИЦИПАЛЬНОЙ УСЛУГИ</w:t>
      </w:r>
    </w:p>
    <w:p w14:paraId="5CB8A53F" w14:textId="77777777" w:rsidR="00B10CDD" w:rsidRPr="00D102BC" w:rsidRDefault="00B10CDD" w:rsidP="00781206">
      <w:pPr>
        <w:widowControl w:val="0"/>
        <w:ind w:firstLine="567"/>
        <w:jc w:val="center"/>
        <w:rPr>
          <w:rFonts w:ascii="Arial" w:eastAsia="Lucida Sans Unicode" w:hAnsi="Arial" w:cs="Arial"/>
          <w:color w:val="000000"/>
          <w:lang w:eastAsia="en-US" w:bidi="en-US"/>
        </w:rPr>
      </w:pPr>
    </w:p>
    <w:p w14:paraId="32A84C96" w14:textId="77777777" w:rsidR="00B10CDD" w:rsidRPr="00D102BC" w:rsidRDefault="00B10CDD" w:rsidP="00781206">
      <w:pPr>
        <w:widowControl w:val="0"/>
        <w:ind w:firstLine="567"/>
        <w:jc w:val="center"/>
        <w:rPr>
          <w:rFonts w:ascii="Arial" w:eastAsia="Lucida Sans Unicode" w:hAnsi="Arial" w:cs="Arial"/>
          <w:color w:val="000000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B10CDD" w:rsidRPr="00781206" w14:paraId="6DACD54F" w14:textId="77777777" w:rsidTr="00BE2CA0">
        <w:trPr>
          <w:trHeight w:val="718"/>
        </w:trPr>
        <w:tc>
          <w:tcPr>
            <w:tcW w:w="9356" w:type="dxa"/>
            <w:shd w:val="clear" w:color="auto" w:fill="auto"/>
            <w:vAlign w:val="center"/>
          </w:tcPr>
          <w:p w14:paraId="7D8EE324" w14:textId="77777777" w:rsidR="00B10CDD" w:rsidRPr="00BE2CA0" w:rsidRDefault="00B10CDD" w:rsidP="0078120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E2CA0">
              <w:rPr>
                <w:rFonts w:ascii="Arial" w:hAnsi="Arial" w:cs="Arial"/>
                <w:sz w:val="16"/>
                <w:szCs w:val="16"/>
                <w:lang w:eastAsia="ar-SA"/>
              </w:rPr>
              <w:t>Прием и регистрация письменного обращения</w:t>
            </w:r>
          </w:p>
        </w:tc>
      </w:tr>
    </w:tbl>
    <w:p w14:paraId="1A803402" w14:textId="5D17BB05" w:rsidR="00B10CDD" w:rsidRPr="00781206" w:rsidRDefault="00B10CDD" w:rsidP="00781206">
      <w:pPr>
        <w:widowControl w:val="0"/>
        <w:jc w:val="center"/>
        <w:rPr>
          <w:rFonts w:ascii="Arial" w:hAnsi="Arial" w:cs="Arial"/>
          <w:sz w:val="28"/>
          <w:szCs w:val="28"/>
          <w:lang w:eastAsia="ar-SA"/>
        </w:rPr>
      </w:pPr>
      <w:r w:rsidRPr="00781206">
        <w:rPr>
          <w:rFonts w:ascii="Arial" w:hAnsi="Arial" w:cs="Arial"/>
          <w:noProof/>
          <w:sz w:val="28"/>
          <w:szCs w:val="28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BC97A" wp14:editId="3F57DE15">
                <wp:simplePos x="0" y="0"/>
                <wp:positionH relativeFrom="column">
                  <wp:posOffset>2959100</wp:posOffset>
                </wp:positionH>
                <wp:positionV relativeFrom="paragraph">
                  <wp:posOffset>15875</wp:posOffset>
                </wp:positionV>
                <wp:extent cx="9525" cy="401955"/>
                <wp:effectExtent l="44450" t="6350" r="60325" b="20320"/>
                <wp:wrapNone/>
                <wp:docPr id="353831455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1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DB9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33pt;margin-top:1.25pt;width:.75pt;height: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">
                <v:stroke endarrow="block"/>
              </v:shape>
            </w:pict>
          </mc:Fallback>
        </mc:AlternateContent>
      </w:r>
    </w:p>
    <w:p w14:paraId="4357F164" w14:textId="77777777" w:rsidR="00B10CDD" w:rsidRPr="00781206" w:rsidRDefault="00B10CDD" w:rsidP="00781206">
      <w:pPr>
        <w:widowControl w:val="0"/>
        <w:jc w:val="center"/>
        <w:rPr>
          <w:rFonts w:ascii="Arial" w:hAnsi="Arial" w:cs="Arial"/>
          <w:sz w:val="28"/>
          <w:szCs w:val="28"/>
          <w:lang w:eastAsia="ar-SA"/>
        </w:rPr>
      </w:pPr>
    </w:p>
    <w:p w14:paraId="1FD459CE" w14:textId="17EE4275" w:rsidR="00B10CDD" w:rsidRPr="00781206" w:rsidRDefault="00B10CDD" w:rsidP="00781206">
      <w:pPr>
        <w:widowControl w:val="0"/>
        <w:jc w:val="center"/>
        <w:rPr>
          <w:rFonts w:ascii="Arial" w:hAnsi="Arial" w:cs="Arial"/>
          <w:sz w:val="28"/>
          <w:szCs w:val="28"/>
          <w:lang w:eastAsia="ar-SA"/>
        </w:rPr>
      </w:pPr>
      <w:r w:rsidRPr="00781206">
        <w:rPr>
          <w:rFonts w:ascii="Arial" w:hAnsi="Arial" w:cs="Arial"/>
          <w:noProof/>
          <w:sz w:val="28"/>
          <w:szCs w:val="28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D315A" wp14:editId="17CF2599">
                <wp:simplePos x="0" y="0"/>
                <wp:positionH relativeFrom="column">
                  <wp:posOffset>1363455</wp:posOffset>
                </wp:positionH>
                <wp:positionV relativeFrom="paragraph">
                  <wp:posOffset>18415</wp:posOffset>
                </wp:positionV>
                <wp:extent cx="3381541" cy="389945"/>
                <wp:effectExtent l="0" t="0" r="28575" b="10160"/>
                <wp:wrapNone/>
                <wp:docPr id="140572496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541" cy="38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CA2FA" w14:textId="77777777" w:rsidR="00B10CDD" w:rsidRPr="00BE2CA0" w:rsidRDefault="00B10CDD" w:rsidP="00B10CD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2C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Рассмотрение письменного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D315A" id="Прямоугольник 3" o:spid="_x0000_s1026" style="position:absolute;left:0;text-align:left;margin-left:107.35pt;margin-top:1.45pt;width:266.2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">
                <v:textbox>
                  <w:txbxContent>
                    <w:p w14:paraId="380CA2FA" w14:textId="77777777" w:rsidR="00B10CDD" w:rsidRPr="00BE2CA0" w:rsidRDefault="00B10CDD" w:rsidP="00B10CD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2CA0">
                        <w:rPr>
                          <w:rFonts w:ascii="Arial" w:hAnsi="Arial" w:cs="Arial"/>
                          <w:sz w:val="16"/>
                          <w:szCs w:val="16"/>
                        </w:rPr>
                        <w:t>Рассмотрение письменного обращения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3085EA76" w14:textId="0516F59C" w:rsidR="00B10CDD" w:rsidRPr="00BE2CA0" w:rsidRDefault="00B10CDD" w:rsidP="00781206">
      <w:pPr>
        <w:widowControl w:val="0"/>
        <w:tabs>
          <w:tab w:val="left" w:pos="1701"/>
          <w:tab w:val="left" w:pos="7785"/>
        </w:tabs>
        <w:rPr>
          <w:rFonts w:ascii="Arial" w:hAnsi="Arial" w:cs="Arial"/>
          <w:sz w:val="16"/>
          <w:szCs w:val="16"/>
          <w:lang w:eastAsia="ar-SA"/>
        </w:rPr>
      </w:pPr>
      <w:r w:rsidRPr="0078120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0D233" wp14:editId="57020F6F">
                <wp:simplePos x="0" y="0"/>
                <wp:positionH relativeFrom="column">
                  <wp:posOffset>4716780</wp:posOffset>
                </wp:positionH>
                <wp:positionV relativeFrom="paragraph">
                  <wp:posOffset>36195</wp:posOffset>
                </wp:positionV>
                <wp:extent cx="609600" cy="581025"/>
                <wp:effectExtent l="6350" t="12700" r="60325" b="15875"/>
                <wp:wrapNone/>
                <wp:docPr id="470756516" name="Соединитель: усту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09600" cy="5810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B2CB9" id="Соединитель: уступ 1" o:spid="_x0000_s1026" type="#_x0000_t34" style="position:absolute;margin-left:371.4pt;margin-top:2.85pt;width:48pt;height:45.75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">
                <v:stroke endarrow="block"/>
              </v:shape>
            </w:pict>
          </mc:Fallback>
        </mc:AlternateContent>
      </w:r>
      <w:r w:rsidRPr="00781206">
        <w:rPr>
          <w:rFonts w:ascii="Arial" w:hAnsi="Arial" w:cs="Arial"/>
          <w:sz w:val="28"/>
          <w:szCs w:val="28"/>
          <w:lang w:eastAsia="ar-SA"/>
        </w:rPr>
        <w:tab/>
      </w:r>
      <w:r w:rsidRPr="00BE2CA0">
        <w:rPr>
          <w:rFonts w:ascii="Arial" w:hAnsi="Arial" w:cs="Arial"/>
          <w:sz w:val="16"/>
          <w:szCs w:val="16"/>
          <w:lang w:eastAsia="ar-SA"/>
        </w:rPr>
        <w:t>да</w:t>
      </w:r>
      <w:r w:rsidRPr="00781206">
        <w:rPr>
          <w:rFonts w:ascii="Arial" w:hAnsi="Arial" w:cs="Arial"/>
          <w:sz w:val="28"/>
          <w:szCs w:val="28"/>
          <w:lang w:eastAsia="ar-SA"/>
        </w:rPr>
        <w:tab/>
      </w:r>
      <w:r w:rsidRPr="00BE2CA0">
        <w:rPr>
          <w:rFonts w:ascii="Arial" w:hAnsi="Arial" w:cs="Arial"/>
          <w:sz w:val="16"/>
          <w:szCs w:val="16"/>
          <w:lang w:eastAsia="ar-SA"/>
        </w:rPr>
        <w:t>нет</w:t>
      </w:r>
    </w:p>
    <w:p w14:paraId="1C80744E" w14:textId="77777777" w:rsidR="00B10CDD" w:rsidRPr="00781206" w:rsidRDefault="00B10CDD" w:rsidP="00781206">
      <w:pPr>
        <w:widowControl w:val="0"/>
        <w:jc w:val="center"/>
        <w:rPr>
          <w:rFonts w:ascii="Arial" w:hAnsi="Arial" w:cs="Arial"/>
          <w:sz w:val="28"/>
          <w:szCs w:val="28"/>
          <w:lang w:eastAsia="ar-SA"/>
        </w:rPr>
      </w:pPr>
    </w:p>
    <w:p w14:paraId="06FA9A19" w14:textId="77777777" w:rsidR="00B10CDD" w:rsidRPr="00781206" w:rsidRDefault="00B10CDD" w:rsidP="00781206">
      <w:pPr>
        <w:widowControl w:val="0"/>
        <w:jc w:val="center"/>
        <w:rPr>
          <w:rFonts w:ascii="Arial" w:hAnsi="Arial" w:cs="Arial"/>
          <w:sz w:val="28"/>
          <w:szCs w:val="28"/>
          <w:lang w:eastAsia="ar-S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104"/>
      </w:tblGrid>
      <w:tr w:rsidR="00B10CDD" w:rsidRPr="00781206" w14:paraId="52CF258B" w14:textId="77777777" w:rsidTr="00144D15">
        <w:trPr>
          <w:trHeight w:val="988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668AE" w14:textId="2A784F75" w:rsidR="00B10CDD" w:rsidRPr="00BE2CA0" w:rsidRDefault="00BE2CA0" w:rsidP="00BE2CA0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781206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5B0FFB" wp14:editId="12E20A0B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-709295</wp:posOffset>
                      </wp:positionV>
                      <wp:extent cx="600075" cy="514350"/>
                      <wp:effectExtent l="53975" t="12700" r="12700" b="15875"/>
                      <wp:wrapNone/>
                      <wp:docPr id="948580848" name="Соединитель: усту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00075" cy="514350"/>
                              </a:xfrm>
                              <a:prstGeom prst="bentConnector3">
                                <a:avLst>
                                  <a:gd name="adj1" fmla="val 499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6C7F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: уступ 2" o:spid="_x0000_s1026" type="#_x0000_t34" style="position:absolute;margin-left:53pt;margin-top:-55.85pt;width:47.25pt;height:40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" adj="10789">
                      <v:stroke endarrow="block"/>
                    </v:shape>
                  </w:pict>
                </mc:Fallback>
              </mc:AlternateContent>
            </w:r>
            <w:r w:rsidR="00B10CDD" w:rsidRPr="00BE2CA0">
              <w:rPr>
                <w:rFonts w:ascii="Arial" w:eastAsia="Calibri" w:hAnsi="Arial" w:cs="Arial"/>
                <w:sz w:val="16"/>
                <w:szCs w:val="16"/>
                <w:lang w:eastAsia="ar-SA"/>
              </w:rPr>
              <w:t>Информирования заявителя о результатах предоставления муниципальной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61AAC82" w14:textId="77777777" w:rsidR="00B10CDD" w:rsidRPr="00BE2CA0" w:rsidRDefault="00B10CDD" w:rsidP="00BE2CA0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0858D424" w14:textId="77777777" w:rsidR="00B10CDD" w:rsidRPr="00BE2CA0" w:rsidRDefault="00B10CDD" w:rsidP="00BE2CA0">
            <w:pPr>
              <w:widowControl w:val="0"/>
              <w:jc w:val="center"/>
              <w:rPr>
                <w:rFonts w:ascii="Arial" w:eastAsia="Calibri" w:hAnsi="Arial" w:cs="Arial"/>
                <w:sz w:val="16"/>
                <w:szCs w:val="16"/>
                <w:lang w:eastAsia="ar-SA"/>
              </w:rPr>
            </w:pPr>
            <w:r w:rsidRPr="00BE2CA0">
              <w:rPr>
                <w:rFonts w:ascii="Arial" w:eastAsia="Calibri" w:hAnsi="Arial" w:cs="Arial"/>
                <w:sz w:val="16"/>
                <w:szCs w:val="16"/>
                <w:lang w:eastAsia="ar-SA"/>
              </w:rPr>
              <w:t>Отказ в предоставлении муниципальной услуги</w:t>
            </w:r>
          </w:p>
        </w:tc>
      </w:tr>
    </w:tbl>
    <w:p w14:paraId="3BDB1F96" w14:textId="77777777" w:rsidR="00B10CDD" w:rsidRPr="00781206" w:rsidRDefault="00B10CDD" w:rsidP="00781206">
      <w:pPr>
        <w:widowControl w:val="0"/>
        <w:jc w:val="both"/>
        <w:rPr>
          <w:rFonts w:ascii="Arial" w:hAnsi="Arial" w:cs="Arial"/>
        </w:rPr>
      </w:pPr>
    </w:p>
    <w:sectPr w:rsidR="00B10CDD" w:rsidRPr="00781206" w:rsidSect="00B10CD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FCD7" w14:textId="77777777" w:rsidR="00B10CDD" w:rsidRDefault="00B10CDD" w:rsidP="00B10CDD">
      <w:r>
        <w:separator/>
      </w:r>
    </w:p>
  </w:endnote>
  <w:endnote w:type="continuationSeparator" w:id="0">
    <w:p w14:paraId="21C35A16" w14:textId="77777777" w:rsidR="00B10CDD" w:rsidRDefault="00B10CDD" w:rsidP="00B1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4B1F" w14:textId="77777777" w:rsidR="00B10CDD" w:rsidRDefault="00B10CDD" w:rsidP="00B10CDD">
      <w:r>
        <w:separator/>
      </w:r>
    </w:p>
  </w:footnote>
  <w:footnote w:type="continuationSeparator" w:id="0">
    <w:p w14:paraId="6CFF573B" w14:textId="77777777" w:rsidR="00B10CDD" w:rsidRDefault="00B10CDD" w:rsidP="00B10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4129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4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9" w:hanging="21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10337B"/>
    <w:multiLevelType w:val="hybridMultilevel"/>
    <w:tmpl w:val="799004BE"/>
    <w:lvl w:ilvl="0" w:tplc="89DE8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017C2B"/>
    <w:multiLevelType w:val="hybridMultilevel"/>
    <w:tmpl w:val="3B92C362"/>
    <w:lvl w:ilvl="0" w:tplc="6124F57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532A60"/>
    <w:multiLevelType w:val="hybridMultilevel"/>
    <w:tmpl w:val="CCEAC5C4"/>
    <w:lvl w:ilvl="0" w:tplc="A70AB9F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B2F21"/>
    <w:multiLevelType w:val="hybridMultilevel"/>
    <w:tmpl w:val="9C620A50"/>
    <w:lvl w:ilvl="0" w:tplc="BEF2046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23B81"/>
    <w:multiLevelType w:val="hybridMultilevel"/>
    <w:tmpl w:val="E6A6F5B0"/>
    <w:lvl w:ilvl="0" w:tplc="A2D8CC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E4A5708"/>
    <w:multiLevelType w:val="hybridMultilevel"/>
    <w:tmpl w:val="103079E6"/>
    <w:lvl w:ilvl="0" w:tplc="A2D8CC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22A1038"/>
    <w:multiLevelType w:val="hybridMultilevel"/>
    <w:tmpl w:val="D8BAF95A"/>
    <w:lvl w:ilvl="0" w:tplc="A2D8C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04607"/>
    <w:multiLevelType w:val="hybridMultilevel"/>
    <w:tmpl w:val="8F58BC3C"/>
    <w:lvl w:ilvl="0" w:tplc="A2D8C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B24F2"/>
    <w:multiLevelType w:val="hybridMultilevel"/>
    <w:tmpl w:val="4878966C"/>
    <w:lvl w:ilvl="0" w:tplc="A2D8CC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DE474AC"/>
    <w:multiLevelType w:val="hybridMultilevel"/>
    <w:tmpl w:val="F0BAB75A"/>
    <w:lvl w:ilvl="0" w:tplc="704A30A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A0E3B"/>
    <w:multiLevelType w:val="hybridMultilevel"/>
    <w:tmpl w:val="C2248B38"/>
    <w:lvl w:ilvl="0" w:tplc="7196E45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4526A"/>
    <w:multiLevelType w:val="hybridMultilevel"/>
    <w:tmpl w:val="B96CF5FC"/>
    <w:lvl w:ilvl="0" w:tplc="C87A9C9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841CF6"/>
    <w:multiLevelType w:val="hybridMultilevel"/>
    <w:tmpl w:val="38B4B448"/>
    <w:lvl w:ilvl="0" w:tplc="D712471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66FC0"/>
    <w:multiLevelType w:val="hybridMultilevel"/>
    <w:tmpl w:val="4D148ADC"/>
    <w:lvl w:ilvl="0" w:tplc="B3C8863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08230A"/>
    <w:multiLevelType w:val="hybridMultilevel"/>
    <w:tmpl w:val="4DB45D28"/>
    <w:lvl w:ilvl="0" w:tplc="4782C89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EF4939"/>
    <w:multiLevelType w:val="hybridMultilevel"/>
    <w:tmpl w:val="9EC8ED4A"/>
    <w:lvl w:ilvl="0" w:tplc="A2D8C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192E54"/>
    <w:multiLevelType w:val="hybridMultilevel"/>
    <w:tmpl w:val="4BE063FC"/>
    <w:lvl w:ilvl="0" w:tplc="3C9ECA5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9404D7"/>
    <w:multiLevelType w:val="hybridMultilevel"/>
    <w:tmpl w:val="8FF2D338"/>
    <w:lvl w:ilvl="0" w:tplc="4ED4954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E5A73D1"/>
    <w:multiLevelType w:val="hybridMultilevel"/>
    <w:tmpl w:val="6D142BE8"/>
    <w:lvl w:ilvl="0" w:tplc="0CC2EA6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42CB8"/>
    <w:multiLevelType w:val="hybridMultilevel"/>
    <w:tmpl w:val="40F43F40"/>
    <w:lvl w:ilvl="0" w:tplc="3BAA708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04A90"/>
    <w:multiLevelType w:val="hybridMultilevel"/>
    <w:tmpl w:val="7EECAFDC"/>
    <w:lvl w:ilvl="0" w:tplc="A2D8CC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4A128D0"/>
    <w:multiLevelType w:val="hybridMultilevel"/>
    <w:tmpl w:val="3CE0ED96"/>
    <w:lvl w:ilvl="0" w:tplc="152200E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B6C1E"/>
    <w:multiLevelType w:val="hybridMultilevel"/>
    <w:tmpl w:val="25B86AC2"/>
    <w:lvl w:ilvl="0" w:tplc="A36E563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64577"/>
    <w:multiLevelType w:val="hybridMultilevel"/>
    <w:tmpl w:val="8DB24C68"/>
    <w:lvl w:ilvl="0" w:tplc="0CFA1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123B5"/>
    <w:multiLevelType w:val="hybridMultilevel"/>
    <w:tmpl w:val="182E1ACE"/>
    <w:lvl w:ilvl="0" w:tplc="A2D8C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66BCE"/>
    <w:multiLevelType w:val="hybridMultilevel"/>
    <w:tmpl w:val="1E3E7C40"/>
    <w:lvl w:ilvl="0" w:tplc="A2D8C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80C51"/>
    <w:multiLevelType w:val="hybridMultilevel"/>
    <w:tmpl w:val="44C22C88"/>
    <w:lvl w:ilvl="0" w:tplc="4C94183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26593"/>
    <w:multiLevelType w:val="hybridMultilevel"/>
    <w:tmpl w:val="E408B2DE"/>
    <w:lvl w:ilvl="0" w:tplc="A2D8C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04B6C"/>
    <w:multiLevelType w:val="hybridMultilevel"/>
    <w:tmpl w:val="66646596"/>
    <w:lvl w:ilvl="0" w:tplc="CBBEB74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E5E5D"/>
    <w:multiLevelType w:val="hybridMultilevel"/>
    <w:tmpl w:val="0062F6DA"/>
    <w:lvl w:ilvl="0" w:tplc="1CC2A65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83862"/>
    <w:multiLevelType w:val="hybridMultilevel"/>
    <w:tmpl w:val="5E787618"/>
    <w:lvl w:ilvl="0" w:tplc="CC6E2D9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544AC"/>
    <w:multiLevelType w:val="hybridMultilevel"/>
    <w:tmpl w:val="63CC2050"/>
    <w:lvl w:ilvl="0" w:tplc="845ACF0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447C2"/>
    <w:multiLevelType w:val="hybridMultilevel"/>
    <w:tmpl w:val="6254BA2A"/>
    <w:lvl w:ilvl="0" w:tplc="C638E9E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8D25419"/>
    <w:multiLevelType w:val="hybridMultilevel"/>
    <w:tmpl w:val="767CD0E6"/>
    <w:lvl w:ilvl="0" w:tplc="A2D8C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64900"/>
    <w:multiLevelType w:val="hybridMultilevel"/>
    <w:tmpl w:val="07B88130"/>
    <w:lvl w:ilvl="0" w:tplc="B87E66C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004D9"/>
    <w:multiLevelType w:val="hybridMultilevel"/>
    <w:tmpl w:val="C4E06F42"/>
    <w:lvl w:ilvl="0" w:tplc="5EEE23A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307803">
    <w:abstractNumId w:val="0"/>
  </w:num>
  <w:num w:numId="2" w16cid:durableId="259606005">
    <w:abstractNumId w:val="1"/>
  </w:num>
  <w:num w:numId="3" w16cid:durableId="187525446">
    <w:abstractNumId w:val="2"/>
  </w:num>
  <w:num w:numId="4" w16cid:durableId="29890224">
    <w:abstractNumId w:val="3"/>
  </w:num>
  <w:num w:numId="5" w16cid:durableId="43875281">
    <w:abstractNumId w:val="4"/>
  </w:num>
  <w:num w:numId="6" w16cid:durableId="1465275654">
    <w:abstractNumId w:val="5"/>
  </w:num>
  <w:num w:numId="7" w16cid:durableId="9334349">
    <w:abstractNumId w:val="13"/>
  </w:num>
  <w:num w:numId="8" w16cid:durableId="1136411427">
    <w:abstractNumId w:val="21"/>
  </w:num>
  <w:num w:numId="9" w16cid:durableId="1657611436">
    <w:abstractNumId w:val="11"/>
  </w:num>
  <w:num w:numId="10" w16cid:durableId="456798413">
    <w:abstractNumId w:val="31"/>
  </w:num>
  <w:num w:numId="11" w16cid:durableId="1379738411">
    <w:abstractNumId w:val="39"/>
  </w:num>
  <w:num w:numId="12" w16cid:durableId="1936933684">
    <w:abstractNumId w:val="14"/>
  </w:num>
  <w:num w:numId="13" w16cid:durableId="1445543280">
    <w:abstractNumId w:val="12"/>
  </w:num>
  <w:num w:numId="14" w16cid:durableId="683822703">
    <w:abstractNumId w:val="10"/>
  </w:num>
  <w:num w:numId="15" w16cid:durableId="761296990">
    <w:abstractNumId w:val="26"/>
  </w:num>
  <w:num w:numId="16" w16cid:durableId="2118325698">
    <w:abstractNumId w:val="30"/>
  </w:num>
  <w:num w:numId="17" w16cid:durableId="1984503907">
    <w:abstractNumId w:val="33"/>
  </w:num>
  <w:num w:numId="18" w16cid:durableId="1068118328">
    <w:abstractNumId w:val="23"/>
  </w:num>
  <w:num w:numId="19" w16cid:durableId="2049910552">
    <w:abstractNumId w:val="38"/>
  </w:num>
  <w:num w:numId="20" w16cid:durableId="171339315">
    <w:abstractNumId w:val="24"/>
  </w:num>
  <w:num w:numId="21" w16cid:durableId="1651909067">
    <w:abstractNumId w:val="29"/>
  </w:num>
  <w:num w:numId="22" w16cid:durableId="316692905">
    <w:abstractNumId w:val="6"/>
  </w:num>
  <w:num w:numId="23" w16cid:durableId="1078669658">
    <w:abstractNumId w:val="7"/>
  </w:num>
  <w:num w:numId="24" w16cid:durableId="39091202">
    <w:abstractNumId w:val="25"/>
  </w:num>
  <w:num w:numId="25" w16cid:durableId="866067327">
    <w:abstractNumId w:val="36"/>
  </w:num>
  <w:num w:numId="26" w16cid:durableId="1618878071">
    <w:abstractNumId w:val="35"/>
  </w:num>
  <w:num w:numId="27" w16cid:durableId="1416390927">
    <w:abstractNumId w:val="22"/>
  </w:num>
  <w:num w:numId="28" w16cid:durableId="900602350">
    <w:abstractNumId w:val="40"/>
  </w:num>
  <w:num w:numId="29" w16cid:durableId="1670400071">
    <w:abstractNumId w:val="18"/>
  </w:num>
  <w:num w:numId="30" w16cid:durableId="1188181005">
    <w:abstractNumId w:val="16"/>
  </w:num>
  <w:num w:numId="31" w16cid:durableId="1808008003">
    <w:abstractNumId w:val="28"/>
  </w:num>
  <w:num w:numId="32" w16cid:durableId="690493991">
    <w:abstractNumId w:val="37"/>
  </w:num>
  <w:num w:numId="33" w16cid:durableId="1974285122">
    <w:abstractNumId w:val="19"/>
  </w:num>
  <w:num w:numId="34" w16cid:durableId="998078010">
    <w:abstractNumId w:val="32"/>
  </w:num>
  <w:num w:numId="35" w16cid:durableId="890731041">
    <w:abstractNumId w:val="9"/>
  </w:num>
  <w:num w:numId="36" w16cid:durableId="1235818128">
    <w:abstractNumId w:val="27"/>
  </w:num>
  <w:num w:numId="37" w16cid:durableId="1386415551">
    <w:abstractNumId w:val="17"/>
  </w:num>
  <w:num w:numId="38" w16cid:durableId="1717464065">
    <w:abstractNumId w:val="15"/>
  </w:num>
  <w:num w:numId="39" w16cid:durableId="99689226">
    <w:abstractNumId w:val="41"/>
  </w:num>
  <w:num w:numId="40" w16cid:durableId="927890246">
    <w:abstractNumId w:val="34"/>
  </w:num>
  <w:num w:numId="41" w16cid:durableId="1564439352">
    <w:abstractNumId w:val="8"/>
  </w:num>
  <w:num w:numId="42" w16cid:durableId="15190029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6C"/>
    <w:rsid w:val="00144D15"/>
    <w:rsid w:val="002A0828"/>
    <w:rsid w:val="0041092A"/>
    <w:rsid w:val="00781206"/>
    <w:rsid w:val="00B10CDD"/>
    <w:rsid w:val="00BE2CA0"/>
    <w:rsid w:val="00D102BC"/>
    <w:rsid w:val="00D40762"/>
    <w:rsid w:val="00D7260D"/>
    <w:rsid w:val="00D8406D"/>
    <w:rsid w:val="00D8410E"/>
    <w:rsid w:val="00F06B6C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6A51"/>
  <w15:chartTrackingRefBased/>
  <w15:docId w15:val="{FC322BF5-5563-4673-A324-380B0F42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C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B10CD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0CDD"/>
    <w:pPr>
      <w:widowControl w:val="0"/>
      <w:shd w:val="clear" w:color="auto" w:fill="FFFFFF"/>
      <w:spacing w:before="960" w:after="540" w:line="240" w:lineRule="exact"/>
      <w:ind w:hanging="1880"/>
      <w:jc w:val="both"/>
    </w:pPr>
    <w:rPr>
      <w:rFonts w:asciiTheme="minorHAnsi" w:eastAsiaTheme="minorHAnsi" w:hAnsiTheme="minorHAnsi" w:cstheme="minorBidi"/>
      <w:kern w:val="2"/>
      <w:sz w:val="26"/>
      <w:szCs w:val="26"/>
      <w:lang w:eastAsia="en-US"/>
      <w14:ligatures w14:val="standardContextual"/>
    </w:rPr>
  </w:style>
  <w:style w:type="numbering" w:customStyle="1" w:styleId="1">
    <w:name w:val="Нет списка1"/>
    <w:next w:val="a2"/>
    <w:uiPriority w:val="99"/>
    <w:semiHidden/>
    <w:unhideWhenUsed/>
    <w:rsid w:val="00B10CDD"/>
  </w:style>
  <w:style w:type="character" w:customStyle="1" w:styleId="WW8Num2z0">
    <w:name w:val="WW8Num2z0"/>
    <w:rsid w:val="00B10CDD"/>
    <w:rPr>
      <w:rFonts w:ascii="Symbol" w:hAnsi="Symbol" w:cs="Symbol"/>
    </w:rPr>
  </w:style>
  <w:style w:type="character" w:customStyle="1" w:styleId="WW8Num1z0">
    <w:name w:val="WW8Num1z0"/>
    <w:rsid w:val="00B10CDD"/>
    <w:rPr>
      <w:rFonts w:ascii="Symbol" w:hAnsi="Symbol" w:cs="Symbol"/>
    </w:rPr>
  </w:style>
  <w:style w:type="character" w:customStyle="1" w:styleId="WW8Num3z0">
    <w:name w:val="WW8Num3z0"/>
    <w:rsid w:val="00B10CDD"/>
    <w:rPr>
      <w:rFonts w:ascii="Symbol" w:hAnsi="Symbol" w:cs="Symbol"/>
    </w:rPr>
  </w:style>
  <w:style w:type="character" w:customStyle="1" w:styleId="10">
    <w:name w:val="Основной шрифт абзаца1"/>
    <w:rsid w:val="00B10CDD"/>
  </w:style>
  <w:style w:type="character" w:styleId="a3">
    <w:name w:val="Hyperlink"/>
    <w:rsid w:val="00B10CDD"/>
    <w:rPr>
      <w:color w:val="000000"/>
      <w:u w:val="single"/>
    </w:rPr>
  </w:style>
  <w:style w:type="character" w:customStyle="1" w:styleId="21">
    <w:name w:val="Основной текст с отступом 2 Знак"/>
    <w:rsid w:val="00B10CDD"/>
    <w:rPr>
      <w:sz w:val="24"/>
      <w:szCs w:val="24"/>
    </w:rPr>
  </w:style>
  <w:style w:type="character" w:styleId="a4">
    <w:name w:val="page number"/>
    <w:basedOn w:val="10"/>
    <w:rsid w:val="00B10CDD"/>
  </w:style>
  <w:style w:type="character" w:customStyle="1" w:styleId="a5">
    <w:name w:val="Основной текст Знак"/>
    <w:rsid w:val="00B10CDD"/>
    <w:rPr>
      <w:sz w:val="24"/>
      <w:szCs w:val="24"/>
    </w:rPr>
  </w:style>
  <w:style w:type="character" w:customStyle="1" w:styleId="a6">
    <w:name w:val="Верхний колонтитул Знак"/>
    <w:uiPriority w:val="99"/>
    <w:rsid w:val="00B10CDD"/>
    <w:rPr>
      <w:sz w:val="24"/>
      <w:szCs w:val="24"/>
    </w:rPr>
  </w:style>
  <w:style w:type="character" w:customStyle="1" w:styleId="a7">
    <w:name w:val="Нижний колонтитул Знак"/>
    <w:rsid w:val="00B10CDD"/>
    <w:rPr>
      <w:sz w:val="24"/>
      <w:szCs w:val="24"/>
    </w:rPr>
  </w:style>
  <w:style w:type="paragraph" w:styleId="a8">
    <w:name w:val="Title"/>
    <w:basedOn w:val="a"/>
    <w:next w:val="a9"/>
    <w:link w:val="aa"/>
    <w:rsid w:val="00B10CD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a">
    <w:name w:val="Заголовок Знак"/>
    <w:basedOn w:val="a0"/>
    <w:link w:val="a8"/>
    <w:rsid w:val="00B10CDD"/>
    <w:rPr>
      <w:rFonts w:ascii="Arial" w:eastAsia="Microsoft YaHei" w:hAnsi="Arial" w:cs="Mangal"/>
      <w:kern w:val="0"/>
      <w:sz w:val="28"/>
      <w:szCs w:val="28"/>
      <w:lang w:eastAsia="ar-SA"/>
      <w14:ligatures w14:val="none"/>
    </w:rPr>
  </w:style>
  <w:style w:type="paragraph" w:styleId="a9">
    <w:name w:val="Body Text"/>
    <w:basedOn w:val="a"/>
    <w:link w:val="11"/>
    <w:rsid w:val="00B10CDD"/>
    <w:pPr>
      <w:suppressAutoHyphens/>
      <w:spacing w:after="120"/>
    </w:pPr>
    <w:rPr>
      <w:lang w:eastAsia="ar-SA"/>
    </w:rPr>
  </w:style>
  <w:style w:type="character" w:customStyle="1" w:styleId="11">
    <w:name w:val="Основной текст Знак1"/>
    <w:basedOn w:val="a0"/>
    <w:link w:val="a9"/>
    <w:rsid w:val="00B10CD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b">
    <w:name w:val="List"/>
    <w:basedOn w:val="a9"/>
    <w:rsid w:val="00B10CDD"/>
    <w:rPr>
      <w:rFonts w:cs="Mangal"/>
    </w:rPr>
  </w:style>
  <w:style w:type="paragraph" w:customStyle="1" w:styleId="12">
    <w:name w:val="Название1"/>
    <w:basedOn w:val="a"/>
    <w:rsid w:val="00B10CDD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B10CDD"/>
    <w:pPr>
      <w:suppressLineNumbers/>
      <w:suppressAutoHyphens/>
    </w:pPr>
    <w:rPr>
      <w:rFonts w:cs="Mangal"/>
      <w:lang w:eastAsia="ar-SA"/>
    </w:rPr>
  </w:style>
  <w:style w:type="paragraph" w:styleId="ac">
    <w:name w:val="Balloon Text"/>
    <w:basedOn w:val="a"/>
    <w:link w:val="ad"/>
    <w:rsid w:val="00B10CD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B10CDD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ae">
    <w:basedOn w:val="a"/>
    <w:next w:val="af"/>
    <w:uiPriority w:val="99"/>
    <w:rsid w:val="00B10CDD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B10CDD"/>
    <w:pPr>
      <w:suppressAutoHyphens/>
      <w:spacing w:after="120" w:line="480" w:lineRule="auto"/>
      <w:ind w:left="283"/>
    </w:pPr>
    <w:rPr>
      <w:lang w:val="x-none" w:eastAsia="ar-SA"/>
    </w:rPr>
  </w:style>
  <w:style w:type="paragraph" w:customStyle="1" w:styleId="ConsPlusNonformat">
    <w:name w:val="ConsPlusNonformat"/>
    <w:rsid w:val="00B10C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styleId="af0">
    <w:name w:val="No Spacing"/>
    <w:link w:val="af1"/>
    <w:uiPriority w:val="1"/>
    <w:qFormat/>
    <w:rsid w:val="00B10CDD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af2">
    <w:name w:val="header"/>
    <w:basedOn w:val="a"/>
    <w:link w:val="14"/>
    <w:uiPriority w:val="99"/>
    <w:rsid w:val="00B10CD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4">
    <w:name w:val="Верхний колонтитул Знак1"/>
    <w:basedOn w:val="a0"/>
    <w:link w:val="af2"/>
    <w:uiPriority w:val="99"/>
    <w:rsid w:val="00B10CD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f3">
    <w:name w:val="footer"/>
    <w:basedOn w:val="a"/>
    <w:link w:val="15"/>
    <w:rsid w:val="00B10CD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5">
    <w:name w:val="Нижний колонтитул Знак1"/>
    <w:basedOn w:val="a0"/>
    <w:link w:val="af3"/>
    <w:rsid w:val="00B10CD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f4">
    <w:name w:val="Содержимое таблицы"/>
    <w:basedOn w:val="a"/>
    <w:rsid w:val="00B10CDD"/>
    <w:pPr>
      <w:suppressLineNumbers/>
      <w:suppressAutoHyphens/>
    </w:pPr>
    <w:rPr>
      <w:lang w:eastAsia="ar-SA"/>
    </w:rPr>
  </w:style>
  <w:style w:type="paragraph" w:customStyle="1" w:styleId="af5">
    <w:name w:val="Заголовок таблицы"/>
    <w:basedOn w:val="af4"/>
    <w:rsid w:val="00B10CDD"/>
    <w:pPr>
      <w:jc w:val="center"/>
    </w:pPr>
    <w:rPr>
      <w:b/>
      <w:bCs/>
    </w:rPr>
  </w:style>
  <w:style w:type="table" w:styleId="af6">
    <w:name w:val="Table Grid"/>
    <w:basedOn w:val="a1"/>
    <w:uiPriority w:val="59"/>
    <w:rsid w:val="00B10C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10CDD"/>
    <w:pPr>
      <w:spacing w:before="100" w:beforeAutospacing="1" w:after="100" w:afterAutospacing="1"/>
    </w:pPr>
  </w:style>
  <w:style w:type="character" w:styleId="af7">
    <w:name w:val="annotation reference"/>
    <w:uiPriority w:val="99"/>
    <w:semiHidden/>
    <w:unhideWhenUsed/>
    <w:rsid w:val="00B10CD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10CDD"/>
    <w:pPr>
      <w:suppressAutoHyphens/>
    </w:pPr>
    <w:rPr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10CD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10CD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10CDD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af1">
    <w:name w:val="Без интервала Знак"/>
    <w:link w:val="af0"/>
    <w:uiPriority w:val="1"/>
    <w:locked/>
    <w:rsid w:val="00B10CDD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af">
    <w:name w:val="Normal (Web)"/>
    <w:basedOn w:val="a"/>
    <w:uiPriority w:val="99"/>
    <w:semiHidden/>
    <w:unhideWhenUsed/>
    <w:rsid w:val="00B10CDD"/>
  </w:style>
  <w:style w:type="paragraph" w:styleId="afc">
    <w:name w:val="List Paragraph"/>
    <w:basedOn w:val="a"/>
    <w:uiPriority w:val="34"/>
    <w:qFormat/>
    <w:rsid w:val="0078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9F368EE646EA596723C5E90D9B63FC241DCDCA76D4DAA4A56995A11C26C0542C1F5872420BB82453684A81C3E2A84ABCDFF5B68624712453ECJ2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ch_rono@stavminobr.ru" TargetMode="External"/><Relationship Id="rId12" Type="http://schemas.openxmlformats.org/officeDocument/2006/relationships/hyperlink" Target="consultantplus://offline/ref=9F368EE646EA596723C5E90D9B63FC241DCDCA76D4DAA4A56995A11C26C0542C1F5872420BB824526B4A81C3E2A84ABCDFF5B68624712453ECJ2J" TargetMode="External"/><Relationship Id="rId17" Type="http://schemas.openxmlformats.org/officeDocument/2006/relationships/hyperlink" Target="mailto:scoola551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cool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368EE646EA596723C5E90D9B63FC241DCDCA76D4DAA4A56995A11C26C0542C1F58724708B370062914D893AEE347BFC9E9B686E3JBJ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kola26@front.ru" TargetMode="External"/><Relationship Id="rId10" Type="http://schemas.openxmlformats.org/officeDocument/2006/relationships/hyperlink" Target="consultantplus://offline/ref=9F368EE646EA596723C5E90D9B63FC241DCDCA76D4DAA4A56995A11C26C0542C1F5872420BB824566D4A81C3E2A84ABCDFF5B68624712453ECJ2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26.gosuslugi.ru" TargetMode="External"/><Relationship Id="rId14" Type="http://schemas.openxmlformats.org/officeDocument/2006/relationships/hyperlink" Target="consultantplus://offline/ref=9F368EE646EA596723C5E90D9B63FC241DCDCA76D4DAA4A56995A11C26C0542C0D582A4E0AB03A576F5FD792A4EFJ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23</Pages>
  <Words>8704</Words>
  <Characters>49614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8</cp:revision>
  <dcterms:created xsi:type="dcterms:W3CDTF">2023-11-29T12:21:00Z</dcterms:created>
  <dcterms:modified xsi:type="dcterms:W3CDTF">2023-11-30T12:42:00Z</dcterms:modified>
</cp:coreProperties>
</file>