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2B" w:rsidRPr="00C71C2B" w:rsidRDefault="00C71C2B" w:rsidP="00C71C2B">
      <w:pPr>
        <w:widowControl w:val="0"/>
        <w:suppressAutoHyphens w:val="0"/>
        <w:jc w:val="center"/>
        <w:rPr>
          <w:rFonts w:ascii="Arial" w:hAnsi="Arial" w:cs="Arial"/>
          <w:sz w:val="28"/>
          <w:szCs w:val="28"/>
          <w:lang w:eastAsia="ru-RU"/>
        </w:rPr>
      </w:pPr>
      <w:r w:rsidRPr="00C71C2B">
        <w:rPr>
          <w:rFonts w:ascii="Arial" w:hAnsi="Arial" w:cs="Arial"/>
          <w:sz w:val="28"/>
          <w:szCs w:val="28"/>
          <w:lang w:eastAsia="ru-RU"/>
        </w:rPr>
        <w:t xml:space="preserve">Обнародовано на информационном стенде </w:t>
      </w:r>
      <w:r>
        <w:rPr>
          <w:rFonts w:ascii="Arial" w:hAnsi="Arial" w:cs="Arial"/>
          <w:sz w:val="28"/>
          <w:szCs w:val="28"/>
          <w:lang w:eastAsia="ru-RU"/>
        </w:rPr>
        <w:t>23</w:t>
      </w:r>
      <w:r w:rsidRPr="00C71C2B">
        <w:rPr>
          <w:rFonts w:ascii="Arial" w:hAnsi="Arial" w:cs="Arial"/>
          <w:sz w:val="28"/>
          <w:szCs w:val="28"/>
          <w:lang w:eastAsia="ru-RU"/>
        </w:rPr>
        <w:t xml:space="preserve"> июня 2023 года</w:t>
      </w:r>
    </w:p>
    <w:p w:rsidR="00C71C2B" w:rsidRPr="00C71C2B" w:rsidRDefault="00C71C2B" w:rsidP="00C71C2B">
      <w:pPr>
        <w:widowControl w:val="0"/>
        <w:suppressAutoHyphens w:val="0"/>
        <w:jc w:val="center"/>
        <w:rPr>
          <w:rFonts w:ascii="Arial" w:hAnsi="Arial" w:cs="Arial"/>
          <w:lang w:eastAsia="ru-RU"/>
        </w:rPr>
      </w:pPr>
    </w:p>
    <w:p w:rsidR="00C71C2B" w:rsidRPr="00C71C2B" w:rsidRDefault="00C71C2B" w:rsidP="00C71C2B">
      <w:pPr>
        <w:widowControl w:val="0"/>
        <w:suppressAutoHyphens w:val="0"/>
        <w:jc w:val="center"/>
        <w:rPr>
          <w:rFonts w:ascii="Arial" w:hAnsi="Arial" w:cs="Arial"/>
          <w:lang w:eastAsia="ru-RU"/>
        </w:rPr>
      </w:pPr>
    </w:p>
    <w:p w:rsidR="00C71C2B" w:rsidRPr="00C71C2B" w:rsidRDefault="00C71C2B" w:rsidP="00C71C2B">
      <w:pPr>
        <w:widowControl w:val="0"/>
        <w:suppressAutoHyphens w:val="0"/>
        <w:jc w:val="center"/>
        <w:rPr>
          <w:rFonts w:ascii="Arial" w:hAnsi="Arial" w:cs="Arial"/>
          <w:b/>
          <w:sz w:val="32"/>
          <w:szCs w:val="32"/>
          <w:lang w:eastAsia="ru-RU"/>
        </w:rPr>
      </w:pPr>
      <w:r w:rsidRPr="00C71C2B">
        <w:rPr>
          <w:rFonts w:ascii="Arial" w:hAnsi="Arial" w:cs="Arial"/>
          <w:b/>
          <w:sz w:val="32"/>
          <w:szCs w:val="32"/>
          <w:lang w:eastAsia="ru-RU"/>
        </w:rPr>
        <w:t>АДМИНИСТРАЦИЯ ГРАЧЕВСКОГО МУНИЦИПАЛЬНОГО ОКРУГА СТАВРОПОЛЬСКОГО КРАЯ</w:t>
      </w:r>
    </w:p>
    <w:p w:rsidR="00C71C2B" w:rsidRPr="00C71C2B" w:rsidRDefault="00C71C2B" w:rsidP="00C71C2B">
      <w:pPr>
        <w:widowControl w:val="0"/>
        <w:suppressAutoHyphens w:val="0"/>
        <w:rPr>
          <w:rFonts w:ascii="Arial" w:hAnsi="Arial" w:cs="Arial"/>
          <w:color w:val="00000A"/>
          <w:lang w:eastAsia="ru-RU"/>
        </w:rPr>
      </w:pPr>
    </w:p>
    <w:p w:rsidR="00C71C2B" w:rsidRPr="00C71C2B" w:rsidRDefault="00C71C2B" w:rsidP="00C71C2B">
      <w:pPr>
        <w:widowControl w:val="0"/>
        <w:tabs>
          <w:tab w:val="left" w:pos="567"/>
        </w:tabs>
        <w:suppressAutoHyphens w:val="0"/>
        <w:jc w:val="center"/>
        <w:rPr>
          <w:rFonts w:ascii="Arial" w:hAnsi="Arial" w:cs="Arial"/>
          <w:b/>
          <w:color w:val="00000A"/>
          <w:sz w:val="32"/>
          <w:szCs w:val="32"/>
          <w:lang w:eastAsia="ru-RU"/>
        </w:rPr>
      </w:pPr>
      <w:r w:rsidRPr="00C71C2B">
        <w:rPr>
          <w:rFonts w:ascii="Arial" w:hAnsi="Arial" w:cs="Arial"/>
          <w:b/>
          <w:color w:val="00000A"/>
          <w:sz w:val="32"/>
          <w:szCs w:val="32"/>
          <w:lang w:eastAsia="ru-RU"/>
        </w:rPr>
        <w:t>ПОСТАНОВЛЕНИЕ</w:t>
      </w:r>
    </w:p>
    <w:p w:rsidR="00C71C2B" w:rsidRPr="00C71C2B" w:rsidRDefault="00C71C2B" w:rsidP="00C71C2B">
      <w:pPr>
        <w:widowControl w:val="0"/>
        <w:suppressAutoHyphens w:val="0"/>
        <w:ind w:firstLine="2694"/>
        <w:jc w:val="both"/>
        <w:rPr>
          <w:rFonts w:ascii="Arial" w:hAnsi="Arial" w:cs="Arial"/>
          <w:lang w:eastAsia="ru-RU"/>
        </w:rPr>
      </w:pPr>
      <w:r>
        <w:rPr>
          <w:rFonts w:ascii="Arial" w:hAnsi="Arial" w:cs="Arial"/>
          <w:b/>
          <w:color w:val="000000"/>
          <w:sz w:val="32"/>
          <w:szCs w:val="32"/>
          <w:lang w:eastAsia="ru-RU"/>
        </w:rPr>
        <w:t>от 23</w:t>
      </w:r>
      <w:r w:rsidRPr="00C71C2B">
        <w:rPr>
          <w:rFonts w:ascii="Arial" w:hAnsi="Arial" w:cs="Arial"/>
          <w:b/>
          <w:color w:val="000000"/>
          <w:sz w:val="32"/>
          <w:szCs w:val="32"/>
          <w:lang w:eastAsia="ru-RU"/>
        </w:rPr>
        <w:t xml:space="preserve"> июня 2023 г № 5</w:t>
      </w:r>
      <w:r>
        <w:rPr>
          <w:rFonts w:ascii="Arial" w:hAnsi="Arial" w:cs="Arial"/>
          <w:b/>
          <w:color w:val="000000"/>
          <w:sz w:val="32"/>
          <w:szCs w:val="32"/>
          <w:lang w:eastAsia="ru-RU"/>
        </w:rPr>
        <w:t>45</w:t>
      </w:r>
    </w:p>
    <w:p w:rsidR="00075BD5" w:rsidRPr="00C71C2B" w:rsidRDefault="00075BD5" w:rsidP="00075BD5">
      <w:pPr>
        <w:widowControl w:val="0"/>
        <w:suppressAutoHyphens w:val="0"/>
        <w:jc w:val="both"/>
        <w:rPr>
          <w:rFonts w:ascii="Arial" w:hAnsi="Arial" w:cs="Arial"/>
          <w:color w:val="000000"/>
        </w:rPr>
      </w:pPr>
    </w:p>
    <w:p w:rsidR="00196A58" w:rsidRPr="00C71C2B" w:rsidRDefault="004469D1" w:rsidP="004469D1">
      <w:pPr>
        <w:widowControl w:val="0"/>
        <w:suppressAutoHyphens w:val="0"/>
        <w:jc w:val="center"/>
        <w:rPr>
          <w:rFonts w:ascii="Arial" w:hAnsi="Arial" w:cs="Arial"/>
          <w:b/>
          <w:sz w:val="32"/>
          <w:szCs w:val="32"/>
        </w:rPr>
      </w:pPr>
      <w:r w:rsidRPr="00C71C2B">
        <w:rPr>
          <w:rFonts w:ascii="Arial" w:hAnsi="Arial" w:cs="Arial"/>
          <w:b/>
          <w:sz w:val="32"/>
          <w:szCs w:val="32"/>
        </w:rPr>
        <w:t>О ВНЕСЕНИИ ИЗМЕНЕНИЙ В ПОСТАНОВЛЕНИЕ АДМИНИСТРАЦИИ ГРАЧЕВСКОГО МУНИЦИПАЛЬНОГО ОКРУГА СТАВРОПОЛЬСКОГО КРАЯ ОТ 24.02.2022 ГОДА № 40 «ОБ УТВЕРЖДЕНИИ АДМИНИСТРАТИВНОГО РЕГЛАМЕНТА ПРЕДОСТАВЛЕНИЯ МУНИЦИПАЛЬНОЙ УСЛУГИ «СОГЛАСОВАНИЕ ПРОИЗВОДСТВА ЗЕМЛЯНЫХ РАБОТ НА ТЕРРИТОРИИ МУНИЦИПАЛЬНОГО ОБРАЗОВАНИЯ, ПОДГОТОВКА И ВЫДАЧА ОРДЕРОВ НА ПРОВЕДЕНИЕ ЗЕМЛЯНЫХ РАБОТ»</w:t>
      </w:r>
    </w:p>
    <w:p w:rsidR="00196A58" w:rsidRPr="00C71C2B" w:rsidRDefault="00196A58" w:rsidP="00075BD5">
      <w:pPr>
        <w:widowControl w:val="0"/>
        <w:suppressAutoHyphens w:val="0"/>
        <w:jc w:val="both"/>
        <w:rPr>
          <w:rFonts w:ascii="Arial" w:hAnsi="Arial" w:cs="Arial"/>
        </w:rPr>
      </w:pPr>
    </w:p>
    <w:p w:rsidR="00196A58" w:rsidRPr="00C71C2B" w:rsidRDefault="00196A58" w:rsidP="00075BD5">
      <w:pPr>
        <w:widowControl w:val="0"/>
        <w:suppressAutoHyphens w:val="0"/>
        <w:jc w:val="both"/>
        <w:rPr>
          <w:rFonts w:ascii="Arial" w:hAnsi="Arial" w:cs="Arial"/>
        </w:rPr>
      </w:pPr>
    </w:p>
    <w:p w:rsidR="00196A58" w:rsidRPr="00C71C2B" w:rsidRDefault="00196A58" w:rsidP="00075BD5">
      <w:pPr>
        <w:widowControl w:val="0"/>
        <w:suppressAutoHyphens w:val="0"/>
        <w:ind w:firstLine="567"/>
        <w:jc w:val="both"/>
        <w:rPr>
          <w:rFonts w:ascii="Arial" w:hAnsi="Arial" w:cs="Arial"/>
        </w:rPr>
      </w:pPr>
      <w:proofErr w:type="gramStart"/>
      <w:r w:rsidRPr="00C71C2B">
        <w:rPr>
          <w:rFonts w:ascii="Arial" w:hAnsi="Arial" w:cs="Arial"/>
        </w:rPr>
        <w:t xml:space="preserve">В соответствии с Федеральным законом от </w:t>
      </w:r>
      <w:smartTag w:uri="urn:schemas-microsoft-com:office:smarttags" w:element="date">
        <w:smartTagPr>
          <w:attr w:name="ls" w:val="trans"/>
          <w:attr w:name="Month" w:val="07"/>
          <w:attr w:name="Day" w:val="27"/>
          <w:attr w:name="Year" w:val="2010"/>
        </w:smartTagPr>
        <w:r w:rsidRPr="00C71C2B">
          <w:rPr>
            <w:rFonts w:ascii="Arial" w:hAnsi="Arial" w:cs="Arial"/>
          </w:rPr>
          <w:t>27.07.2010</w:t>
        </w:r>
      </w:smartTag>
      <w:r w:rsidRPr="00C71C2B">
        <w:rPr>
          <w:rFonts w:ascii="Arial" w:hAnsi="Arial" w:cs="Arial"/>
        </w:rPr>
        <w:t xml:space="preserve"> года № 210-ФЗ</w:t>
      </w:r>
      <w:r w:rsidR="002953E0" w:rsidRPr="00C71C2B">
        <w:rPr>
          <w:rFonts w:ascii="Arial" w:hAnsi="Arial" w:cs="Arial"/>
        </w:rPr>
        <w:t xml:space="preserve"> </w:t>
      </w:r>
      <w:r w:rsidRPr="00C71C2B">
        <w:rPr>
          <w:rFonts w:ascii="Arial" w:hAnsi="Arial" w:cs="Arial"/>
        </w:rPr>
        <w:t>«Об организации предоставления государственных и муниципальных услуг», постановлением</w:t>
      </w:r>
      <w:r w:rsidR="002953E0" w:rsidRPr="00C71C2B">
        <w:rPr>
          <w:rFonts w:ascii="Arial" w:hAnsi="Arial" w:cs="Arial"/>
        </w:rPr>
        <w:t xml:space="preserve"> </w:t>
      </w:r>
      <w:r w:rsidRPr="00C71C2B">
        <w:rPr>
          <w:rFonts w:ascii="Arial" w:hAnsi="Arial" w:cs="Arial"/>
        </w:rPr>
        <w:t>администрации Грачевского муниципального округа Ставропольского края</w:t>
      </w:r>
      <w:r w:rsidR="002953E0" w:rsidRPr="00C71C2B">
        <w:rPr>
          <w:rFonts w:ascii="Arial" w:hAnsi="Arial" w:cs="Arial"/>
        </w:rPr>
        <w:t xml:space="preserve"> </w:t>
      </w:r>
      <w:r w:rsidRPr="00C71C2B">
        <w:rPr>
          <w:rFonts w:ascii="Arial" w:hAnsi="Arial" w:cs="Arial"/>
        </w:rPr>
        <w:t xml:space="preserve">от </w:t>
      </w:r>
      <w:smartTag w:uri="urn:schemas-microsoft-com:office:smarttags" w:element="date">
        <w:smartTagPr>
          <w:attr w:name="ls" w:val="trans"/>
          <w:attr w:name="Month" w:val="2"/>
          <w:attr w:name="Day" w:val="20"/>
          <w:attr w:name="Year" w:val="2021"/>
        </w:smartTagPr>
        <w:r w:rsidRPr="00C71C2B">
          <w:rPr>
            <w:rFonts w:ascii="Arial" w:hAnsi="Arial" w:cs="Arial"/>
          </w:rPr>
          <w:t>20.02.2021</w:t>
        </w:r>
      </w:smartTag>
      <w:r w:rsidRPr="00C71C2B">
        <w:rPr>
          <w:rFonts w:ascii="Arial" w:hAnsi="Arial" w:cs="Arial"/>
        </w:rPr>
        <w:t xml:space="preserve"> года № 82 «Об утверждении Порядка</w:t>
      </w:r>
      <w:r w:rsidR="002953E0" w:rsidRPr="00C71C2B">
        <w:rPr>
          <w:rFonts w:ascii="Arial" w:hAnsi="Arial" w:cs="Arial"/>
        </w:rPr>
        <w:t xml:space="preserve"> </w:t>
      </w:r>
      <w:r w:rsidRPr="00C71C2B">
        <w:rPr>
          <w:rFonts w:ascii="Arial" w:hAnsi="Arial" w:cs="Arial"/>
        </w:rPr>
        <w:t>разработки и утверждения административных регламентов предоставления муниципальных услуг, Порядка разработки и утверждения административных регламентов осуществления муниципальных контрольных (надзорных) функций и Порядка проведения экспертизы проектов административных регламентов предоставления муниципальных услуг», постановлением</w:t>
      </w:r>
      <w:proofErr w:type="gramEnd"/>
      <w:r w:rsidRPr="00C71C2B">
        <w:rPr>
          <w:rFonts w:ascii="Arial" w:hAnsi="Arial" w:cs="Arial"/>
        </w:rPr>
        <w:t xml:space="preserve"> </w:t>
      </w:r>
      <w:proofErr w:type="gramStart"/>
      <w:r w:rsidRPr="00C71C2B">
        <w:rPr>
          <w:rFonts w:ascii="Arial" w:hAnsi="Arial" w:cs="Arial"/>
        </w:rPr>
        <w:t xml:space="preserve">администрации Грачевского муниципального округа Ставропольского края от </w:t>
      </w:r>
      <w:smartTag w:uri="urn:schemas-microsoft-com:office:smarttags" w:element="date">
        <w:smartTagPr>
          <w:attr w:name="ls" w:val="trans"/>
          <w:attr w:name="Month" w:val="05"/>
          <w:attr w:name="Day" w:val="30"/>
          <w:attr w:name="Year" w:val="2023"/>
        </w:smartTagPr>
        <w:r w:rsidRPr="00C71C2B">
          <w:rPr>
            <w:rFonts w:ascii="Arial" w:hAnsi="Arial" w:cs="Arial"/>
          </w:rPr>
          <w:t>30.05.2023</w:t>
        </w:r>
      </w:smartTag>
      <w:r w:rsidRPr="00C71C2B">
        <w:rPr>
          <w:rFonts w:ascii="Arial" w:hAnsi="Arial" w:cs="Arial"/>
        </w:rPr>
        <w:t xml:space="preserve"> года № 458 «О внесении изменений</w:t>
      </w:r>
      <w:r w:rsidR="002953E0" w:rsidRPr="00C71C2B">
        <w:rPr>
          <w:rFonts w:ascii="Arial" w:hAnsi="Arial" w:cs="Arial"/>
        </w:rPr>
        <w:t xml:space="preserve"> </w:t>
      </w:r>
      <w:r w:rsidRPr="00C71C2B">
        <w:rPr>
          <w:rFonts w:ascii="Arial" w:hAnsi="Arial" w:cs="Arial"/>
        </w:rPr>
        <w:t xml:space="preserve">в постановление администрации Грачевского муниципального округа Ставропольского края от </w:t>
      </w:r>
      <w:smartTag w:uri="urn:schemas-microsoft-com:office:smarttags" w:element="date">
        <w:smartTagPr>
          <w:attr w:name="ls" w:val="trans"/>
          <w:attr w:name="Month" w:val="2"/>
          <w:attr w:name="Day" w:val="20"/>
          <w:attr w:name="Year" w:val="2021"/>
        </w:smartTagPr>
        <w:r w:rsidRPr="00C71C2B">
          <w:rPr>
            <w:rFonts w:ascii="Arial" w:hAnsi="Arial" w:cs="Arial"/>
          </w:rPr>
          <w:t>20.02.2021</w:t>
        </w:r>
      </w:smartTag>
      <w:r w:rsidRPr="00C71C2B">
        <w:rPr>
          <w:rFonts w:ascii="Arial" w:hAnsi="Arial" w:cs="Arial"/>
        </w:rPr>
        <w:t xml:space="preserve"> года № 83 «Об утверждении перечня муниципальных услуг, предоставляемых администрацией Грачевского муниципального округа Ставропольского края», в целях повышения качества исполнения и доступности результатов предоставления муниципальной услуги администрация Грачевского муниципального округа Ставропольского края</w:t>
      </w:r>
      <w:proofErr w:type="gramEnd"/>
    </w:p>
    <w:p w:rsidR="00196A58" w:rsidRPr="00C71C2B" w:rsidRDefault="00196A58" w:rsidP="00075BD5">
      <w:pPr>
        <w:widowControl w:val="0"/>
        <w:suppressAutoHyphens w:val="0"/>
        <w:jc w:val="both"/>
        <w:rPr>
          <w:rFonts w:ascii="Arial" w:hAnsi="Arial" w:cs="Arial"/>
        </w:rPr>
      </w:pPr>
    </w:p>
    <w:p w:rsidR="00196A58" w:rsidRPr="00C71C2B" w:rsidRDefault="00196A58" w:rsidP="00075BD5">
      <w:pPr>
        <w:widowControl w:val="0"/>
        <w:suppressAutoHyphens w:val="0"/>
        <w:jc w:val="both"/>
        <w:rPr>
          <w:rFonts w:ascii="Arial" w:hAnsi="Arial" w:cs="Arial"/>
        </w:rPr>
      </w:pPr>
      <w:r w:rsidRPr="00C71C2B">
        <w:rPr>
          <w:rFonts w:ascii="Arial" w:hAnsi="Arial" w:cs="Arial"/>
        </w:rPr>
        <w:t>ПОСТАНОВЛЯЕТ:</w:t>
      </w:r>
    </w:p>
    <w:p w:rsidR="00196A58" w:rsidRPr="00C71C2B" w:rsidRDefault="00196A58" w:rsidP="00075BD5">
      <w:pPr>
        <w:widowControl w:val="0"/>
        <w:suppressAutoHyphens w:val="0"/>
        <w:jc w:val="both"/>
        <w:rPr>
          <w:rFonts w:ascii="Arial" w:hAnsi="Arial" w:cs="Arial"/>
        </w:rPr>
      </w:pPr>
    </w:p>
    <w:p w:rsidR="00196A58" w:rsidRPr="00C71C2B" w:rsidRDefault="007B6C05" w:rsidP="009162FD">
      <w:pPr>
        <w:widowControl w:val="0"/>
        <w:suppressAutoHyphens w:val="0"/>
        <w:ind w:firstLine="567"/>
        <w:jc w:val="both"/>
        <w:rPr>
          <w:rFonts w:ascii="Arial" w:hAnsi="Arial" w:cs="Arial"/>
        </w:rPr>
      </w:pPr>
      <w:r w:rsidRPr="00C71C2B">
        <w:rPr>
          <w:rFonts w:ascii="Arial" w:hAnsi="Arial" w:cs="Arial"/>
        </w:rPr>
        <w:t xml:space="preserve">1. </w:t>
      </w:r>
      <w:r w:rsidR="00196A58" w:rsidRPr="00C71C2B">
        <w:rPr>
          <w:rFonts w:ascii="Arial" w:hAnsi="Arial" w:cs="Arial"/>
        </w:rPr>
        <w:t>Внести изменения в постановление администрации</w:t>
      </w:r>
      <w:r w:rsidR="002953E0" w:rsidRPr="00C71C2B">
        <w:rPr>
          <w:rFonts w:ascii="Arial" w:hAnsi="Arial" w:cs="Arial"/>
        </w:rPr>
        <w:t xml:space="preserve"> </w:t>
      </w:r>
      <w:r w:rsidR="00196A58" w:rsidRPr="00C71C2B">
        <w:rPr>
          <w:rFonts w:ascii="Arial" w:hAnsi="Arial" w:cs="Arial"/>
        </w:rPr>
        <w:t>Грачевского муниципального округа Ставропольского края</w:t>
      </w:r>
      <w:r w:rsidR="002953E0" w:rsidRPr="00C71C2B">
        <w:rPr>
          <w:rFonts w:ascii="Arial" w:hAnsi="Arial" w:cs="Arial"/>
        </w:rPr>
        <w:t xml:space="preserve"> </w:t>
      </w:r>
      <w:r w:rsidR="00196A58" w:rsidRPr="00C71C2B">
        <w:rPr>
          <w:rFonts w:ascii="Arial" w:hAnsi="Arial" w:cs="Arial"/>
        </w:rPr>
        <w:t>от 24.01.2022 г. № 40 «Об утверждении административного регламента предоставления муниципальной услуги «Согласование производства земляных работ на территории муниципального образования, подготовка</w:t>
      </w:r>
      <w:r w:rsidR="002953E0" w:rsidRPr="00C71C2B">
        <w:rPr>
          <w:rFonts w:ascii="Arial" w:hAnsi="Arial" w:cs="Arial"/>
        </w:rPr>
        <w:t xml:space="preserve"> </w:t>
      </w:r>
      <w:r w:rsidR="00196A58" w:rsidRPr="00C71C2B">
        <w:rPr>
          <w:rFonts w:ascii="Arial" w:hAnsi="Arial" w:cs="Arial"/>
        </w:rPr>
        <w:t>и выдача ордеров на проведение земляных работ»:</w:t>
      </w:r>
    </w:p>
    <w:p w:rsidR="00196A58" w:rsidRPr="00C71C2B" w:rsidRDefault="00196A58" w:rsidP="009162FD">
      <w:pPr>
        <w:widowControl w:val="0"/>
        <w:suppressAutoHyphens w:val="0"/>
        <w:ind w:firstLine="567"/>
        <w:jc w:val="both"/>
        <w:rPr>
          <w:rFonts w:ascii="Arial" w:hAnsi="Arial" w:cs="Arial"/>
        </w:rPr>
      </w:pPr>
      <w:r w:rsidRPr="00C71C2B">
        <w:rPr>
          <w:rFonts w:ascii="Arial" w:hAnsi="Arial" w:cs="Arial"/>
        </w:rPr>
        <w:t>1.1. Наименование постановления изложить в новой редакции</w:t>
      </w:r>
      <w:r w:rsidR="002953E0" w:rsidRPr="00C71C2B">
        <w:rPr>
          <w:rFonts w:ascii="Arial" w:hAnsi="Arial" w:cs="Arial"/>
        </w:rPr>
        <w:t xml:space="preserve"> </w:t>
      </w:r>
      <w:r w:rsidRPr="00C71C2B">
        <w:rPr>
          <w:rFonts w:ascii="Arial" w:hAnsi="Arial" w:cs="Arial"/>
        </w:rPr>
        <w:t>«Об утверждении административного регламента предоставления муниципальной услуги «Предоставление разрешения на осуществление земляных работ».</w:t>
      </w:r>
    </w:p>
    <w:p w:rsidR="00196A58" w:rsidRPr="00C71C2B" w:rsidRDefault="007B6C05" w:rsidP="009162FD">
      <w:pPr>
        <w:widowControl w:val="0"/>
        <w:suppressAutoHyphens w:val="0"/>
        <w:ind w:firstLine="567"/>
        <w:jc w:val="both"/>
        <w:rPr>
          <w:rFonts w:ascii="Arial" w:hAnsi="Arial" w:cs="Arial"/>
        </w:rPr>
      </w:pPr>
      <w:r w:rsidRPr="00C71C2B">
        <w:rPr>
          <w:rFonts w:ascii="Arial" w:hAnsi="Arial" w:cs="Arial"/>
        </w:rPr>
        <w:lastRenderedPageBreak/>
        <w:t xml:space="preserve">1.2. </w:t>
      </w:r>
      <w:r w:rsidR="00196A58" w:rsidRPr="00C71C2B">
        <w:rPr>
          <w:rFonts w:ascii="Arial" w:hAnsi="Arial" w:cs="Arial"/>
        </w:rPr>
        <w:t>В пункте 1 постановления заменить слова: «…«Согласование производства земляных работ на территории муниципального образования, подготовка и выдача ордеров на проведение земляных работ»</w:t>
      </w:r>
      <w:r w:rsidR="002953E0" w:rsidRPr="00C71C2B">
        <w:rPr>
          <w:rFonts w:ascii="Arial" w:hAnsi="Arial" w:cs="Arial"/>
        </w:rPr>
        <w:t xml:space="preserve"> </w:t>
      </w:r>
      <w:r w:rsidR="00196A58" w:rsidRPr="00C71C2B">
        <w:rPr>
          <w:rFonts w:ascii="Arial" w:hAnsi="Arial" w:cs="Arial"/>
        </w:rPr>
        <w:t>на «…«Предоставление разрешения на осуществление земляных работ».</w:t>
      </w:r>
    </w:p>
    <w:p w:rsidR="00196A58" w:rsidRPr="00C71C2B" w:rsidRDefault="002953E0" w:rsidP="009162FD">
      <w:pPr>
        <w:widowControl w:val="0"/>
        <w:suppressAutoHyphens w:val="0"/>
        <w:ind w:firstLine="567"/>
        <w:jc w:val="both"/>
        <w:rPr>
          <w:rFonts w:ascii="Arial" w:hAnsi="Arial" w:cs="Arial"/>
        </w:rPr>
      </w:pPr>
      <w:r w:rsidRPr="00C71C2B">
        <w:rPr>
          <w:rFonts w:ascii="Arial" w:hAnsi="Arial" w:cs="Arial"/>
        </w:rPr>
        <w:t xml:space="preserve">1.3. </w:t>
      </w:r>
      <w:r w:rsidR="00196A58" w:rsidRPr="00C71C2B">
        <w:rPr>
          <w:rFonts w:ascii="Arial" w:hAnsi="Arial" w:cs="Arial"/>
        </w:rPr>
        <w:t>В пункте 2 постановления заменить слова: «…«Согласование производства земляных работ на территории муниципального образования, подготовка и выдача ордеров на проведение земляных работ»</w:t>
      </w:r>
      <w:r w:rsidRPr="00C71C2B">
        <w:rPr>
          <w:rFonts w:ascii="Arial" w:hAnsi="Arial" w:cs="Arial"/>
        </w:rPr>
        <w:t xml:space="preserve"> </w:t>
      </w:r>
      <w:r w:rsidR="00196A58" w:rsidRPr="00C71C2B">
        <w:rPr>
          <w:rFonts w:ascii="Arial" w:hAnsi="Arial" w:cs="Arial"/>
        </w:rPr>
        <w:t>на «…«Предоставление разрешения на осуществление земляных работ».</w:t>
      </w:r>
    </w:p>
    <w:p w:rsidR="00196A58" w:rsidRPr="00C71C2B" w:rsidRDefault="00196A58" w:rsidP="00075BD5">
      <w:pPr>
        <w:widowControl w:val="0"/>
        <w:suppressAutoHyphens w:val="0"/>
        <w:jc w:val="both"/>
        <w:rPr>
          <w:rFonts w:ascii="Arial" w:hAnsi="Arial" w:cs="Arial"/>
        </w:rPr>
      </w:pPr>
    </w:p>
    <w:p w:rsidR="00196A58" w:rsidRPr="00C71C2B" w:rsidRDefault="002953E0" w:rsidP="002953E0">
      <w:pPr>
        <w:widowControl w:val="0"/>
        <w:suppressAutoHyphens w:val="0"/>
        <w:ind w:firstLine="567"/>
        <w:jc w:val="both"/>
        <w:rPr>
          <w:rFonts w:ascii="Arial" w:hAnsi="Arial" w:cs="Arial"/>
        </w:rPr>
      </w:pPr>
      <w:r w:rsidRPr="00C71C2B">
        <w:rPr>
          <w:rFonts w:ascii="Arial" w:hAnsi="Arial" w:cs="Arial"/>
        </w:rPr>
        <w:t xml:space="preserve">2. </w:t>
      </w:r>
      <w:r w:rsidR="00196A58" w:rsidRPr="00C71C2B">
        <w:rPr>
          <w:rFonts w:ascii="Arial" w:hAnsi="Arial" w:cs="Arial"/>
        </w:rPr>
        <w:t>Административный регламент предоставления муниципальной услуги «Согласование производства земляных работ на территории муниципального образования, подготовка</w:t>
      </w:r>
      <w:r w:rsidR="002E6D11" w:rsidRPr="00C71C2B">
        <w:rPr>
          <w:rFonts w:ascii="Arial" w:hAnsi="Arial" w:cs="Arial"/>
        </w:rPr>
        <w:t xml:space="preserve"> </w:t>
      </w:r>
      <w:r w:rsidR="00196A58" w:rsidRPr="00C71C2B">
        <w:rPr>
          <w:rFonts w:ascii="Arial" w:hAnsi="Arial" w:cs="Arial"/>
        </w:rPr>
        <w:t>и выдача ордеров на проведение земляных работ»</w:t>
      </w:r>
      <w:r w:rsidRPr="00C71C2B">
        <w:rPr>
          <w:rFonts w:ascii="Arial" w:hAnsi="Arial" w:cs="Arial"/>
        </w:rPr>
        <w:t xml:space="preserve"> </w:t>
      </w:r>
      <w:r w:rsidR="00196A58" w:rsidRPr="00C71C2B">
        <w:rPr>
          <w:rFonts w:ascii="Arial" w:hAnsi="Arial" w:cs="Arial"/>
        </w:rPr>
        <w:t>утвердить</w:t>
      </w:r>
      <w:r w:rsidR="002E6D11" w:rsidRPr="00C71C2B">
        <w:rPr>
          <w:rFonts w:ascii="Arial" w:hAnsi="Arial" w:cs="Arial"/>
        </w:rPr>
        <w:t xml:space="preserve"> </w:t>
      </w:r>
      <w:r w:rsidR="00196A58" w:rsidRPr="00C71C2B">
        <w:rPr>
          <w:rFonts w:ascii="Arial" w:hAnsi="Arial" w:cs="Arial"/>
        </w:rPr>
        <w:t>в новой редакции.</w:t>
      </w:r>
    </w:p>
    <w:p w:rsidR="00196A58" w:rsidRPr="00C71C2B" w:rsidRDefault="00196A58" w:rsidP="00075BD5">
      <w:pPr>
        <w:widowControl w:val="0"/>
        <w:suppressAutoHyphens w:val="0"/>
        <w:jc w:val="both"/>
        <w:rPr>
          <w:rFonts w:ascii="Arial" w:hAnsi="Arial" w:cs="Arial"/>
        </w:rPr>
      </w:pPr>
    </w:p>
    <w:p w:rsidR="00196A58" w:rsidRPr="00C71C2B" w:rsidRDefault="002953E0" w:rsidP="002953E0">
      <w:pPr>
        <w:widowControl w:val="0"/>
        <w:suppressAutoHyphens w:val="0"/>
        <w:ind w:firstLine="567"/>
        <w:jc w:val="both"/>
        <w:rPr>
          <w:rFonts w:ascii="Arial" w:hAnsi="Arial" w:cs="Arial"/>
        </w:rPr>
      </w:pPr>
      <w:r w:rsidRPr="00C71C2B">
        <w:rPr>
          <w:rFonts w:ascii="Arial" w:hAnsi="Arial" w:cs="Arial"/>
        </w:rPr>
        <w:t xml:space="preserve">3. </w:t>
      </w:r>
      <w:proofErr w:type="gramStart"/>
      <w:r w:rsidR="00196A58" w:rsidRPr="00C71C2B">
        <w:rPr>
          <w:rFonts w:ascii="Arial" w:hAnsi="Arial" w:cs="Arial"/>
        </w:rPr>
        <w:t>Разместить</w:t>
      </w:r>
      <w:proofErr w:type="gramEnd"/>
      <w:r w:rsidR="00196A58" w:rsidRPr="00C71C2B">
        <w:rPr>
          <w:rFonts w:ascii="Arial" w:hAnsi="Arial" w:cs="Arial"/>
        </w:rPr>
        <w:t xml:space="preserve"> настоящее постановление</w:t>
      </w:r>
      <w:r w:rsidRPr="00C71C2B">
        <w:rPr>
          <w:rFonts w:ascii="Arial" w:hAnsi="Arial" w:cs="Arial"/>
        </w:rPr>
        <w:t xml:space="preserve"> </w:t>
      </w:r>
      <w:r w:rsidR="00196A58" w:rsidRPr="00C71C2B">
        <w:rPr>
          <w:rFonts w:ascii="Arial" w:hAnsi="Arial" w:cs="Arial"/>
        </w:rPr>
        <w:t>на официальном сайте администрации Грачевского муниципального округа Ставропольского края www.adm-grsk.ru в информационной телекоммуникационной сети «Интернет».</w:t>
      </w:r>
    </w:p>
    <w:p w:rsidR="00196A58" w:rsidRPr="00C71C2B" w:rsidRDefault="00196A58" w:rsidP="00075BD5">
      <w:pPr>
        <w:widowControl w:val="0"/>
        <w:suppressAutoHyphens w:val="0"/>
        <w:jc w:val="both"/>
        <w:rPr>
          <w:rFonts w:ascii="Arial" w:hAnsi="Arial" w:cs="Arial"/>
        </w:rPr>
      </w:pPr>
    </w:p>
    <w:p w:rsidR="00196A58" w:rsidRPr="00C71C2B" w:rsidRDefault="002953E0" w:rsidP="00075BD5">
      <w:pPr>
        <w:widowControl w:val="0"/>
        <w:suppressAutoHyphens w:val="0"/>
        <w:ind w:firstLine="708"/>
        <w:jc w:val="both"/>
        <w:rPr>
          <w:rFonts w:ascii="Arial" w:hAnsi="Arial" w:cs="Arial"/>
        </w:rPr>
      </w:pPr>
      <w:r w:rsidRPr="00C71C2B">
        <w:rPr>
          <w:rFonts w:ascii="Arial" w:hAnsi="Arial" w:cs="Arial"/>
        </w:rPr>
        <w:t xml:space="preserve">4. </w:t>
      </w:r>
      <w:proofErr w:type="gramStart"/>
      <w:r w:rsidR="00196A58" w:rsidRPr="00C71C2B">
        <w:rPr>
          <w:rFonts w:ascii="Arial" w:hAnsi="Arial" w:cs="Arial"/>
        </w:rPr>
        <w:t>Контроль за</w:t>
      </w:r>
      <w:proofErr w:type="gramEnd"/>
      <w:r w:rsidR="00196A58" w:rsidRPr="00C71C2B">
        <w:rPr>
          <w:rFonts w:ascii="Arial" w:hAnsi="Arial" w:cs="Arial"/>
        </w:rPr>
        <w:t xml:space="preserve"> выполнением настоящего постановления возложить</w:t>
      </w:r>
      <w:r w:rsidRPr="00C71C2B">
        <w:rPr>
          <w:rFonts w:ascii="Arial" w:hAnsi="Arial" w:cs="Arial"/>
        </w:rPr>
        <w:t xml:space="preserve"> </w:t>
      </w:r>
      <w:r w:rsidR="00196A58" w:rsidRPr="00C71C2B">
        <w:rPr>
          <w:rFonts w:ascii="Arial" w:hAnsi="Arial" w:cs="Arial"/>
        </w:rPr>
        <w:t xml:space="preserve">на заместителя главы администрации Грачевского муниципального округа Ставропольского края </w:t>
      </w:r>
      <w:proofErr w:type="spellStart"/>
      <w:r w:rsidR="00196A58" w:rsidRPr="00C71C2B">
        <w:rPr>
          <w:rFonts w:ascii="Arial" w:hAnsi="Arial" w:cs="Arial"/>
        </w:rPr>
        <w:t>Волчкова</w:t>
      </w:r>
      <w:proofErr w:type="spellEnd"/>
      <w:r w:rsidR="00196A58" w:rsidRPr="00C71C2B">
        <w:rPr>
          <w:rFonts w:ascii="Arial" w:hAnsi="Arial" w:cs="Arial"/>
        </w:rPr>
        <w:t xml:space="preserve"> А.А.</w:t>
      </w:r>
    </w:p>
    <w:p w:rsidR="00196A58" w:rsidRPr="00C71C2B" w:rsidRDefault="00196A58" w:rsidP="00075BD5">
      <w:pPr>
        <w:widowControl w:val="0"/>
        <w:suppressAutoHyphens w:val="0"/>
        <w:jc w:val="both"/>
        <w:rPr>
          <w:rFonts w:ascii="Arial" w:hAnsi="Arial" w:cs="Arial"/>
        </w:rPr>
      </w:pPr>
    </w:p>
    <w:p w:rsidR="00196A58" w:rsidRPr="00C71C2B" w:rsidRDefault="00196A58" w:rsidP="002953E0">
      <w:pPr>
        <w:widowControl w:val="0"/>
        <w:suppressAutoHyphens w:val="0"/>
        <w:ind w:firstLine="709"/>
        <w:jc w:val="both"/>
        <w:rPr>
          <w:rFonts w:ascii="Arial" w:hAnsi="Arial" w:cs="Arial"/>
        </w:rPr>
      </w:pPr>
      <w:r w:rsidRPr="00C71C2B">
        <w:rPr>
          <w:rFonts w:ascii="Arial" w:hAnsi="Arial" w:cs="Arial"/>
        </w:rPr>
        <w:t>5. Настоящее постановление вступает в силу со дня его обнародования.</w:t>
      </w:r>
    </w:p>
    <w:p w:rsidR="00196A58" w:rsidRPr="00C71C2B" w:rsidRDefault="00196A58" w:rsidP="00075BD5">
      <w:pPr>
        <w:widowControl w:val="0"/>
        <w:suppressAutoHyphens w:val="0"/>
        <w:jc w:val="both"/>
        <w:rPr>
          <w:rFonts w:ascii="Arial" w:hAnsi="Arial" w:cs="Arial"/>
        </w:rPr>
      </w:pPr>
    </w:p>
    <w:p w:rsidR="00196A58" w:rsidRPr="00C71C2B" w:rsidRDefault="00196A58" w:rsidP="00075BD5">
      <w:pPr>
        <w:widowControl w:val="0"/>
        <w:suppressAutoHyphens w:val="0"/>
        <w:jc w:val="both"/>
        <w:rPr>
          <w:rFonts w:ascii="Arial" w:hAnsi="Arial" w:cs="Arial"/>
        </w:rPr>
      </w:pPr>
    </w:p>
    <w:p w:rsidR="00196A58" w:rsidRPr="00C71C2B" w:rsidRDefault="00196A58" w:rsidP="00075BD5">
      <w:pPr>
        <w:widowControl w:val="0"/>
        <w:suppressAutoHyphens w:val="0"/>
        <w:jc w:val="both"/>
        <w:rPr>
          <w:rFonts w:ascii="Arial" w:hAnsi="Arial" w:cs="Arial"/>
        </w:rPr>
      </w:pPr>
    </w:p>
    <w:p w:rsidR="00196A58" w:rsidRPr="00C71C2B" w:rsidRDefault="00651107" w:rsidP="00651107">
      <w:pPr>
        <w:widowControl w:val="0"/>
        <w:suppressAutoHyphens w:val="0"/>
        <w:jc w:val="right"/>
        <w:rPr>
          <w:rFonts w:ascii="Arial" w:hAnsi="Arial" w:cs="Arial"/>
        </w:rPr>
      </w:pPr>
      <w:r w:rsidRPr="00C71C2B">
        <w:rPr>
          <w:rFonts w:ascii="Arial" w:hAnsi="Arial" w:cs="Arial"/>
        </w:rPr>
        <w:t>Глава Грачевского</w:t>
      </w:r>
    </w:p>
    <w:p w:rsidR="00196A58" w:rsidRPr="00C71C2B" w:rsidRDefault="00196A58" w:rsidP="00651107">
      <w:pPr>
        <w:widowControl w:val="0"/>
        <w:suppressAutoHyphens w:val="0"/>
        <w:jc w:val="right"/>
        <w:rPr>
          <w:rFonts w:ascii="Arial" w:hAnsi="Arial" w:cs="Arial"/>
        </w:rPr>
      </w:pPr>
      <w:r w:rsidRPr="00C71C2B">
        <w:rPr>
          <w:rFonts w:ascii="Arial" w:hAnsi="Arial" w:cs="Arial"/>
        </w:rPr>
        <w:t>мун</w:t>
      </w:r>
      <w:r w:rsidR="00651107" w:rsidRPr="00C71C2B">
        <w:rPr>
          <w:rFonts w:ascii="Arial" w:hAnsi="Arial" w:cs="Arial"/>
        </w:rPr>
        <w:t>иципального округа</w:t>
      </w:r>
    </w:p>
    <w:p w:rsidR="002953E0" w:rsidRPr="00C71C2B" w:rsidRDefault="002953E0" w:rsidP="00651107">
      <w:pPr>
        <w:widowControl w:val="0"/>
        <w:suppressAutoHyphens w:val="0"/>
        <w:jc w:val="right"/>
        <w:rPr>
          <w:rFonts w:ascii="Arial" w:hAnsi="Arial" w:cs="Arial"/>
        </w:rPr>
      </w:pPr>
      <w:r w:rsidRPr="00C71C2B">
        <w:rPr>
          <w:rFonts w:ascii="Arial" w:hAnsi="Arial" w:cs="Arial"/>
        </w:rPr>
        <w:t xml:space="preserve">Ставропольского </w:t>
      </w:r>
      <w:r w:rsidR="00196A58" w:rsidRPr="00C71C2B">
        <w:rPr>
          <w:rFonts w:ascii="Arial" w:hAnsi="Arial" w:cs="Arial"/>
        </w:rPr>
        <w:t>края</w:t>
      </w:r>
    </w:p>
    <w:p w:rsidR="00196A58" w:rsidRPr="00C71C2B" w:rsidRDefault="00651107" w:rsidP="00651107">
      <w:pPr>
        <w:widowControl w:val="0"/>
        <w:suppressAutoHyphens w:val="0"/>
        <w:jc w:val="right"/>
        <w:rPr>
          <w:rFonts w:ascii="Arial" w:hAnsi="Arial" w:cs="Arial"/>
        </w:rPr>
      </w:pPr>
      <w:r w:rsidRPr="00C71C2B">
        <w:rPr>
          <w:rFonts w:ascii="Arial" w:hAnsi="Arial" w:cs="Arial"/>
        </w:rPr>
        <w:t>С.Л.ФИЛИЧКИН</w:t>
      </w:r>
    </w:p>
    <w:p w:rsidR="00196A58" w:rsidRPr="00C71C2B" w:rsidRDefault="00196A58" w:rsidP="00075BD5">
      <w:pPr>
        <w:widowControl w:val="0"/>
        <w:suppressAutoHyphens w:val="0"/>
        <w:jc w:val="both"/>
        <w:rPr>
          <w:rFonts w:ascii="Arial" w:hAnsi="Arial" w:cs="Arial"/>
        </w:rPr>
      </w:pPr>
    </w:p>
    <w:p w:rsidR="00196A58" w:rsidRPr="00C71C2B" w:rsidRDefault="00196A58" w:rsidP="00075BD5">
      <w:pPr>
        <w:widowControl w:val="0"/>
        <w:suppressAutoHyphens w:val="0"/>
        <w:jc w:val="both"/>
        <w:rPr>
          <w:rFonts w:ascii="Arial" w:hAnsi="Arial" w:cs="Arial"/>
        </w:rPr>
      </w:pPr>
    </w:p>
    <w:p w:rsidR="00196A58" w:rsidRPr="00156B3C" w:rsidRDefault="00196A58" w:rsidP="00097B14">
      <w:pPr>
        <w:widowControl w:val="0"/>
        <w:suppressAutoHyphens w:val="0"/>
        <w:autoSpaceDE w:val="0"/>
        <w:jc w:val="right"/>
        <w:textAlignment w:val="baseline"/>
        <w:rPr>
          <w:rFonts w:ascii="Arial" w:hAnsi="Arial" w:cs="Arial"/>
          <w:b/>
          <w:bCs/>
          <w:kern w:val="1"/>
          <w:sz w:val="32"/>
          <w:szCs w:val="32"/>
          <w:lang w:eastAsia="ar-SA"/>
        </w:rPr>
      </w:pPr>
      <w:r w:rsidRPr="00156B3C">
        <w:rPr>
          <w:rFonts w:ascii="Arial" w:hAnsi="Arial" w:cs="Arial"/>
          <w:b/>
          <w:bCs/>
          <w:kern w:val="1"/>
          <w:sz w:val="32"/>
          <w:szCs w:val="32"/>
          <w:lang w:eastAsia="ar-SA"/>
        </w:rPr>
        <w:t>УТВЕРЖДЕН</w:t>
      </w:r>
    </w:p>
    <w:p w:rsidR="00196A58" w:rsidRPr="00156B3C" w:rsidRDefault="00196A58" w:rsidP="00097B14">
      <w:pPr>
        <w:widowControl w:val="0"/>
        <w:suppressAutoHyphens w:val="0"/>
        <w:autoSpaceDE w:val="0"/>
        <w:jc w:val="right"/>
        <w:textAlignment w:val="baseline"/>
        <w:rPr>
          <w:rFonts w:ascii="Arial" w:hAnsi="Arial" w:cs="Arial"/>
          <w:b/>
          <w:bCs/>
          <w:kern w:val="1"/>
          <w:sz w:val="32"/>
          <w:szCs w:val="32"/>
          <w:lang w:eastAsia="ar-SA"/>
        </w:rPr>
      </w:pPr>
      <w:r w:rsidRPr="00156B3C">
        <w:rPr>
          <w:rFonts w:ascii="Arial" w:hAnsi="Arial" w:cs="Arial"/>
          <w:b/>
          <w:bCs/>
          <w:kern w:val="1"/>
          <w:sz w:val="32"/>
          <w:szCs w:val="32"/>
          <w:lang w:eastAsia="ar-SA"/>
        </w:rPr>
        <w:t>постановлением администрации</w:t>
      </w:r>
    </w:p>
    <w:p w:rsidR="00651107" w:rsidRPr="00156B3C" w:rsidRDefault="00097B14" w:rsidP="00097B14">
      <w:pPr>
        <w:widowControl w:val="0"/>
        <w:suppressAutoHyphens w:val="0"/>
        <w:autoSpaceDE w:val="0"/>
        <w:jc w:val="right"/>
        <w:textAlignment w:val="baseline"/>
        <w:rPr>
          <w:rFonts w:ascii="Arial" w:hAnsi="Arial" w:cs="Arial"/>
          <w:b/>
          <w:bCs/>
          <w:kern w:val="1"/>
          <w:sz w:val="32"/>
          <w:szCs w:val="32"/>
          <w:lang w:eastAsia="ar-SA"/>
        </w:rPr>
      </w:pPr>
      <w:r w:rsidRPr="00156B3C">
        <w:rPr>
          <w:rFonts w:ascii="Arial" w:hAnsi="Arial" w:cs="Arial"/>
          <w:b/>
          <w:bCs/>
          <w:kern w:val="1"/>
          <w:sz w:val="32"/>
          <w:szCs w:val="32"/>
          <w:lang w:eastAsia="ar-SA"/>
        </w:rPr>
        <w:t>Грачевского муниципального</w:t>
      </w:r>
    </w:p>
    <w:p w:rsidR="00196A58" w:rsidRPr="00156B3C" w:rsidRDefault="00097B14" w:rsidP="00097B14">
      <w:pPr>
        <w:widowControl w:val="0"/>
        <w:suppressAutoHyphens w:val="0"/>
        <w:autoSpaceDE w:val="0"/>
        <w:jc w:val="right"/>
        <w:textAlignment w:val="baseline"/>
        <w:rPr>
          <w:rFonts w:ascii="Arial" w:hAnsi="Arial" w:cs="Arial"/>
          <w:b/>
          <w:bCs/>
          <w:kern w:val="1"/>
          <w:sz w:val="32"/>
          <w:szCs w:val="32"/>
          <w:lang w:eastAsia="ar-SA"/>
        </w:rPr>
      </w:pPr>
      <w:r w:rsidRPr="00156B3C">
        <w:rPr>
          <w:rFonts w:ascii="Arial" w:hAnsi="Arial" w:cs="Arial"/>
          <w:b/>
          <w:bCs/>
          <w:kern w:val="1"/>
          <w:sz w:val="32"/>
          <w:szCs w:val="32"/>
          <w:lang w:eastAsia="ar-SA"/>
        </w:rPr>
        <w:t>о</w:t>
      </w:r>
      <w:r w:rsidR="00651107" w:rsidRPr="00156B3C">
        <w:rPr>
          <w:rFonts w:ascii="Arial" w:hAnsi="Arial" w:cs="Arial"/>
          <w:b/>
          <w:bCs/>
          <w:kern w:val="1"/>
          <w:sz w:val="32"/>
          <w:szCs w:val="32"/>
          <w:lang w:eastAsia="ar-SA"/>
        </w:rPr>
        <w:t xml:space="preserve">круга </w:t>
      </w:r>
      <w:r w:rsidR="00196A58" w:rsidRPr="00156B3C">
        <w:rPr>
          <w:rFonts w:ascii="Arial" w:hAnsi="Arial" w:cs="Arial"/>
          <w:b/>
          <w:bCs/>
          <w:kern w:val="1"/>
          <w:sz w:val="32"/>
          <w:szCs w:val="32"/>
          <w:lang w:eastAsia="ar-SA"/>
        </w:rPr>
        <w:t>Ставропольского края</w:t>
      </w:r>
    </w:p>
    <w:p w:rsidR="00196A58" w:rsidRPr="00156B3C" w:rsidRDefault="00196A58" w:rsidP="00097B14">
      <w:pPr>
        <w:widowControl w:val="0"/>
        <w:suppressAutoHyphens w:val="0"/>
        <w:autoSpaceDE w:val="0"/>
        <w:jc w:val="right"/>
        <w:textAlignment w:val="baseline"/>
        <w:rPr>
          <w:rFonts w:ascii="Arial" w:hAnsi="Arial" w:cs="Arial"/>
          <w:b/>
          <w:bCs/>
          <w:kern w:val="1"/>
          <w:sz w:val="32"/>
          <w:szCs w:val="32"/>
          <w:lang w:eastAsia="ar-SA"/>
        </w:rPr>
      </w:pPr>
      <w:r w:rsidRPr="00156B3C">
        <w:rPr>
          <w:rFonts w:ascii="Arial" w:hAnsi="Arial" w:cs="Arial"/>
          <w:b/>
          <w:bCs/>
          <w:kern w:val="1"/>
          <w:sz w:val="32"/>
          <w:szCs w:val="32"/>
          <w:lang w:eastAsia="ar-SA"/>
        </w:rPr>
        <w:t>от 23.06.2023г. № 545</w:t>
      </w:r>
    </w:p>
    <w:p w:rsidR="00196A58" w:rsidRPr="00156B3C" w:rsidRDefault="00196A58" w:rsidP="00075BD5">
      <w:pPr>
        <w:widowControl w:val="0"/>
        <w:suppressAutoHyphens w:val="0"/>
        <w:autoSpaceDE w:val="0"/>
        <w:ind w:firstLine="709"/>
        <w:jc w:val="center"/>
        <w:textAlignment w:val="baseline"/>
        <w:rPr>
          <w:rFonts w:ascii="Arial" w:hAnsi="Arial" w:cs="Arial"/>
          <w:bCs/>
          <w:kern w:val="1"/>
          <w:sz w:val="32"/>
          <w:szCs w:val="32"/>
          <w:lang w:eastAsia="ar-SA"/>
        </w:rPr>
      </w:pPr>
    </w:p>
    <w:p w:rsidR="00196A58" w:rsidRPr="00C71C2B" w:rsidRDefault="00196A58" w:rsidP="00075BD5">
      <w:pPr>
        <w:widowControl w:val="0"/>
        <w:suppressAutoHyphens w:val="0"/>
        <w:autoSpaceDE w:val="0"/>
        <w:ind w:firstLine="709"/>
        <w:jc w:val="center"/>
        <w:textAlignment w:val="baseline"/>
        <w:rPr>
          <w:rFonts w:ascii="Arial" w:hAnsi="Arial" w:cs="Arial"/>
          <w:bCs/>
          <w:kern w:val="1"/>
          <w:lang w:eastAsia="ar-SA"/>
        </w:rPr>
      </w:pPr>
    </w:p>
    <w:p w:rsidR="00196A58" w:rsidRPr="00156B3C" w:rsidRDefault="00196A58" w:rsidP="00075BD5">
      <w:pPr>
        <w:widowControl w:val="0"/>
        <w:suppressAutoHyphens w:val="0"/>
        <w:autoSpaceDE w:val="0"/>
        <w:ind w:firstLine="709"/>
        <w:jc w:val="center"/>
        <w:textAlignment w:val="baseline"/>
        <w:rPr>
          <w:rFonts w:ascii="Arial" w:hAnsi="Arial" w:cs="Arial"/>
          <w:b/>
          <w:bCs/>
          <w:kern w:val="1"/>
          <w:sz w:val="32"/>
          <w:szCs w:val="32"/>
          <w:lang w:eastAsia="ar-SA"/>
        </w:rPr>
      </w:pPr>
    </w:p>
    <w:p w:rsidR="00196A58" w:rsidRPr="00156B3C" w:rsidRDefault="00097B14" w:rsidP="00075BD5">
      <w:pPr>
        <w:widowControl w:val="0"/>
        <w:suppressAutoHyphens w:val="0"/>
        <w:autoSpaceDE w:val="0"/>
        <w:jc w:val="center"/>
        <w:textAlignment w:val="baseline"/>
        <w:rPr>
          <w:rFonts w:ascii="Arial" w:hAnsi="Arial" w:cs="Arial"/>
          <w:b/>
          <w:kern w:val="2"/>
          <w:sz w:val="32"/>
          <w:szCs w:val="32"/>
        </w:rPr>
      </w:pPr>
      <w:r w:rsidRPr="00156B3C">
        <w:rPr>
          <w:rFonts w:ascii="Arial" w:hAnsi="Arial" w:cs="Arial"/>
          <w:b/>
          <w:kern w:val="2"/>
          <w:sz w:val="32"/>
          <w:szCs w:val="32"/>
        </w:rPr>
        <w:t>АДМИНИСТРАТИВНЫЙ РЕГЛАМЕНТ</w:t>
      </w:r>
    </w:p>
    <w:p w:rsidR="00196A58" w:rsidRPr="00156B3C" w:rsidRDefault="00196A58" w:rsidP="00075BD5">
      <w:pPr>
        <w:widowControl w:val="0"/>
        <w:suppressAutoHyphens w:val="0"/>
        <w:autoSpaceDE w:val="0"/>
        <w:jc w:val="center"/>
        <w:textAlignment w:val="baseline"/>
        <w:rPr>
          <w:rFonts w:ascii="Arial" w:hAnsi="Arial" w:cs="Arial"/>
          <w:b/>
          <w:kern w:val="2"/>
          <w:sz w:val="32"/>
          <w:szCs w:val="32"/>
        </w:rPr>
      </w:pPr>
    </w:p>
    <w:p w:rsidR="00196A58" w:rsidRPr="00156B3C" w:rsidRDefault="00097B14" w:rsidP="00075BD5">
      <w:pPr>
        <w:widowControl w:val="0"/>
        <w:suppressAutoHyphens w:val="0"/>
        <w:autoSpaceDE w:val="0"/>
        <w:autoSpaceDN w:val="0"/>
        <w:adjustRightInd w:val="0"/>
        <w:jc w:val="center"/>
        <w:textAlignment w:val="baseline"/>
        <w:rPr>
          <w:rFonts w:ascii="Arial" w:eastAsia="Calibri" w:hAnsi="Arial" w:cs="Arial"/>
          <w:b/>
          <w:kern w:val="2"/>
          <w:sz w:val="32"/>
          <w:szCs w:val="32"/>
        </w:rPr>
      </w:pPr>
      <w:r w:rsidRPr="00156B3C">
        <w:rPr>
          <w:rFonts w:ascii="Arial" w:eastAsia="Calibri" w:hAnsi="Arial" w:cs="Arial"/>
          <w:b/>
          <w:kern w:val="2"/>
          <w:sz w:val="32"/>
          <w:szCs w:val="32"/>
        </w:rPr>
        <w:t xml:space="preserve"> «</w:t>
      </w:r>
      <w:r w:rsidRPr="00156B3C">
        <w:rPr>
          <w:rFonts w:ascii="Arial" w:eastAsia="Calibri" w:hAnsi="Arial" w:cs="Arial"/>
          <w:b/>
          <w:kern w:val="1"/>
          <w:sz w:val="32"/>
          <w:szCs w:val="32"/>
          <w:lang w:eastAsia="ar-SA"/>
        </w:rPr>
        <w:t>ПРЕДОСТАВЛЕНИЕ РАЗРЕШЕНИЯ НА ОСУЩЕСТВЛЕНИЕ ЗЕМЛЯНЫХ РАБОТ</w:t>
      </w:r>
      <w:r w:rsidRPr="00156B3C">
        <w:rPr>
          <w:rFonts w:ascii="Arial" w:eastAsia="Calibri" w:hAnsi="Arial" w:cs="Arial"/>
          <w:b/>
          <w:kern w:val="2"/>
          <w:sz w:val="32"/>
          <w:szCs w:val="32"/>
        </w:rPr>
        <w:t>»</w:t>
      </w:r>
    </w:p>
    <w:p w:rsidR="00196A58" w:rsidRPr="00C71C2B" w:rsidRDefault="00196A58" w:rsidP="00075BD5">
      <w:pPr>
        <w:widowControl w:val="0"/>
        <w:suppressAutoHyphens w:val="0"/>
        <w:autoSpaceDE w:val="0"/>
        <w:autoSpaceDN w:val="0"/>
        <w:adjustRightInd w:val="0"/>
        <w:ind w:firstLine="709"/>
        <w:jc w:val="center"/>
        <w:textAlignment w:val="baseline"/>
        <w:rPr>
          <w:rFonts w:ascii="Arial" w:eastAsia="Calibri" w:hAnsi="Arial" w:cs="Arial"/>
          <w:kern w:val="2"/>
        </w:rPr>
      </w:pPr>
    </w:p>
    <w:p w:rsidR="00196A58" w:rsidRPr="00156B3C" w:rsidRDefault="00196A58" w:rsidP="00075BD5">
      <w:pPr>
        <w:widowControl w:val="0"/>
        <w:suppressAutoHyphens w:val="0"/>
        <w:autoSpaceDE w:val="0"/>
        <w:autoSpaceDN w:val="0"/>
        <w:adjustRightInd w:val="0"/>
        <w:jc w:val="center"/>
        <w:textAlignment w:val="baseline"/>
        <w:rPr>
          <w:rFonts w:ascii="Arial" w:eastAsia="Calibri" w:hAnsi="Arial" w:cs="Arial"/>
          <w:b/>
          <w:kern w:val="2"/>
          <w:sz w:val="30"/>
          <w:szCs w:val="30"/>
        </w:rPr>
      </w:pPr>
      <w:r w:rsidRPr="00156B3C">
        <w:rPr>
          <w:rFonts w:ascii="Arial" w:eastAsia="Calibri" w:hAnsi="Arial" w:cs="Arial"/>
          <w:b/>
          <w:kern w:val="1"/>
          <w:sz w:val="30"/>
          <w:szCs w:val="30"/>
          <w:lang w:eastAsia="ar-SA"/>
        </w:rPr>
        <w:t>1. Общие положения.</w:t>
      </w:r>
    </w:p>
    <w:p w:rsidR="00196A58" w:rsidRPr="00C71C2B" w:rsidRDefault="00196A58" w:rsidP="00075BD5">
      <w:pPr>
        <w:widowControl w:val="0"/>
        <w:suppressAutoHyphens w:val="0"/>
        <w:ind w:firstLine="709"/>
        <w:jc w:val="center"/>
        <w:textAlignment w:val="baseline"/>
        <w:rPr>
          <w:rFonts w:ascii="Arial" w:eastAsia="Calibri" w:hAnsi="Arial" w:cs="Arial"/>
          <w:kern w:val="1"/>
          <w:lang w:eastAsia="ar-SA"/>
        </w:rPr>
      </w:pPr>
    </w:p>
    <w:p w:rsidR="00196A58" w:rsidRPr="00C71C2B" w:rsidRDefault="00097B14" w:rsidP="00075BD5">
      <w:pPr>
        <w:widowControl w:val="0"/>
        <w:suppressAutoHyphens w:val="0"/>
        <w:textAlignment w:val="baseline"/>
        <w:rPr>
          <w:rFonts w:ascii="Arial" w:eastAsia="Calibri" w:hAnsi="Arial" w:cs="Arial"/>
          <w:kern w:val="1"/>
          <w:lang w:eastAsia="ar-SA"/>
        </w:rPr>
      </w:pPr>
      <w:r w:rsidRPr="00C71C2B">
        <w:rPr>
          <w:rFonts w:ascii="Arial" w:eastAsia="Calibri" w:hAnsi="Arial" w:cs="Arial"/>
          <w:kern w:val="1"/>
          <w:lang w:eastAsia="ar-SA"/>
        </w:rPr>
        <w:t xml:space="preserve">1.1. </w:t>
      </w:r>
      <w:r w:rsidR="00196A58" w:rsidRPr="00C71C2B">
        <w:rPr>
          <w:rFonts w:ascii="Arial" w:eastAsia="Calibri" w:hAnsi="Arial" w:cs="Arial"/>
          <w:kern w:val="1"/>
          <w:lang w:eastAsia="ar-SA"/>
        </w:rPr>
        <w:t>Предмет регулирования административного регламента.</w:t>
      </w:r>
    </w:p>
    <w:p w:rsidR="00196A58" w:rsidRPr="00C71C2B" w:rsidRDefault="00196A58" w:rsidP="00075BD5">
      <w:pPr>
        <w:widowControl w:val="0"/>
        <w:suppressAutoHyphens w:val="0"/>
        <w:autoSpaceDE w:val="0"/>
        <w:ind w:firstLine="709"/>
        <w:jc w:val="both"/>
        <w:textAlignment w:val="baseline"/>
        <w:rPr>
          <w:rFonts w:ascii="Arial" w:hAnsi="Arial" w:cs="Arial"/>
          <w:kern w:val="1"/>
          <w:lang w:eastAsia="ar-SA"/>
        </w:rPr>
      </w:pPr>
      <w:r w:rsidRPr="00C71C2B">
        <w:rPr>
          <w:rFonts w:ascii="Arial" w:hAnsi="Arial" w:cs="Arial"/>
          <w:kern w:val="1"/>
          <w:lang w:eastAsia="ar-SA"/>
        </w:rPr>
        <w:lastRenderedPageBreak/>
        <w:t xml:space="preserve">Административный регламент по предоставлению администрацией Грачевского муниципального округа Ставропольского края муниципальной услуги </w:t>
      </w:r>
      <w:r w:rsidRPr="00C71C2B">
        <w:rPr>
          <w:rFonts w:ascii="Arial" w:hAnsi="Arial" w:cs="Arial"/>
          <w:kern w:val="2"/>
        </w:rPr>
        <w:t>«</w:t>
      </w:r>
      <w:r w:rsidRPr="00C71C2B">
        <w:rPr>
          <w:rFonts w:ascii="Arial" w:hAnsi="Arial" w:cs="Arial"/>
          <w:kern w:val="1"/>
          <w:lang w:eastAsia="ar-SA"/>
        </w:rPr>
        <w:t>Предоставление разрешения</w:t>
      </w:r>
      <w:r w:rsidR="002953E0" w:rsidRPr="00C71C2B">
        <w:rPr>
          <w:rFonts w:ascii="Arial" w:hAnsi="Arial" w:cs="Arial"/>
          <w:kern w:val="1"/>
          <w:lang w:eastAsia="ar-SA"/>
        </w:rPr>
        <w:t xml:space="preserve"> </w:t>
      </w:r>
      <w:r w:rsidRPr="00C71C2B">
        <w:rPr>
          <w:rFonts w:ascii="Arial" w:hAnsi="Arial" w:cs="Arial"/>
          <w:kern w:val="1"/>
          <w:lang w:eastAsia="ar-SA"/>
        </w:rPr>
        <w:t>на осуществление земляных работ</w:t>
      </w:r>
      <w:r w:rsidRPr="00C71C2B">
        <w:rPr>
          <w:rFonts w:ascii="Arial" w:hAnsi="Arial" w:cs="Arial"/>
          <w:kern w:val="2"/>
        </w:rPr>
        <w:t>»</w:t>
      </w:r>
      <w:r w:rsidRPr="00C71C2B">
        <w:rPr>
          <w:rFonts w:ascii="Arial" w:hAnsi="Arial" w:cs="Arial"/>
          <w:kern w:val="1"/>
          <w:lang w:eastAsia="ar-SA"/>
        </w:rPr>
        <w:t xml:space="preserve"> (далее соответственно – территориальные органы, Административный регламент, услуга) устанавливает сроки и последовательность действий территориальных органов администрации Грачевского муниципального округа Ставропольского края и учреждений системы многофункциональных центров (административных процедур) по предоставлению услуги заявителям.</w:t>
      </w:r>
    </w:p>
    <w:p w:rsidR="00196A58" w:rsidRPr="00C71C2B" w:rsidRDefault="00196A58" w:rsidP="00075BD5">
      <w:pPr>
        <w:widowControl w:val="0"/>
        <w:suppressAutoHyphens w:val="0"/>
        <w:autoSpaceDE w:val="0"/>
        <w:ind w:firstLine="709"/>
        <w:jc w:val="both"/>
        <w:textAlignment w:val="baseline"/>
        <w:rPr>
          <w:rFonts w:ascii="Arial" w:hAnsi="Arial" w:cs="Arial"/>
          <w:kern w:val="1"/>
          <w:lang w:eastAsia="ar-SA"/>
        </w:rPr>
      </w:pPr>
      <w:r w:rsidRPr="00C71C2B">
        <w:rPr>
          <w:rFonts w:ascii="Arial" w:hAnsi="Arial" w:cs="Arial"/>
          <w:kern w:val="1"/>
          <w:lang w:eastAsia="ar-SA"/>
        </w:rPr>
        <w:t>Используемые в Административном регламенте термины</w:t>
      </w:r>
      <w:r w:rsidR="002953E0" w:rsidRPr="00C71C2B">
        <w:rPr>
          <w:rFonts w:ascii="Arial" w:hAnsi="Arial" w:cs="Arial"/>
          <w:kern w:val="1"/>
          <w:lang w:eastAsia="ar-SA"/>
        </w:rPr>
        <w:t xml:space="preserve"> </w:t>
      </w:r>
      <w:r w:rsidRPr="00C71C2B">
        <w:rPr>
          <w:rFonts w:ascii="Arial" w:hAnsi="Arial" w:cs="Arial"/>
          <w:kern w:val="1"/>
          <w:lang w:eastAsia="ar-SA"/>
        </w:rPr>
        <w:t>и определения подлежат толкованию в соответствии с их значением, определенным действующим законодательством Российской Федерации.</w:t>
      </w:r>
    </w:p>
    <w:p w:rsidR="00196A58" w:rsidRPr="00C71C2B" w:rsidRDefault="00196A58" w:rsidP="00075BD5">
      <w:pPr>
        <w:widowControl w:val="0"/>
        <w:suppressAutoHyphens w:val="0"/>
        <w:autoSpaceDE w:val="0"/>
        <w:ind w:firstLine="709"/>
        <w:jc w:val="both"/>
        <w:textAlignment w:val="baseline"/>
        <w:rPr>
          <w:rFonts w:ascii="Arial" w:hAnsi="Arial" w:cs="Arial"/>
          <w:kern w:val="1"/>
          <w:lang w:eastAsia="ar-SA"/>
        </w:rPr>
      </w:pPr>
      <w:r w:rsidRPr="00C71C2B">
        <w:rPr>
          <w:rFonts w:ascii="Arial" w:hAnsi="Arial" w:cs="Arial"/>
          <w:kern w:val="1"/>
          <w:lang w:eastAsia="ar-SA"/>
        </w:rPr>
        <w:t>Органами, предоставляющими муниципальную услугу заявителям, являются:</w:t>
      </w:r>
    </w:p>
    <w:p w:rsidR="00196A58" w:rsidRPr="00C71C2B" w:rsidRDefault="00196A58" w:rsidP="00156B3C">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 отдел по работе с территориями администрации Грачевского муниципального округа Ставропольского края – в отношении заявителей, расположенных и (или) проживающих на территории населенных пунктов:</w:t>
      </w:r>
      <w:r w:rsidR="002953E0" w:rsidRPr="00C71C2B">
        <w:rPr>
          <w:rFonts w:ascii="Arial" w:hAnsi="Arial" w:cs="Arial"/>
          <w:kern w:val="1"/>
          <w:lang w:eastAsia="ar-SA"/>
        </w:rPr>
        <w:t xml:space="preserve"> </w:t>
      </w:r>
      <w:proofErr w:type="gramStart"/>
      <w:r w:rsidRPr="00C71C2B">
        <w:rPr>
          <w:rFonts w:ascii="Arial" w:hAnsi="Arial" w:cs="Arial"/>
          <w:kern w:val="1"/>
          <w:lang w:eastAsia="ar-SA"/>
        </w:rPr>
        <w:t>с</w:t>
      </w:r>
      <w:proofErr w:type="gramEnd"/>
      <w:r w:rsidRPr="00C71C2B">
        <w:rPr>
          <w:rFonts w:ascii="Arial" w:hAnsi="Arial" w:cs="Arial"/>
          <w:kern w:val="1"/>
          <w:lang w:eastAsia="ar-SA"/>
        </w:rPr>
        <w:t xml:space="preserve">. </w:t>
      </w:r>
      <w:proofErr w:type="gramStart"/>
      <w:r w:rsidRPr="00C71C2B">
        <w:rPr>
          <w:rFonts w:ascii="Arial" w:hAnsi="Arial" w:cs="Arial"/>
          <w:kern w:val="1"/>
          <w:lang w:eastAsia="ar-SA"/>
        </w:rPr>
        <w:t>Грачевка</w:t>
      </w:r>
      <w:proofErr w:type="gramEnd"/>
      <w:r w:rsidRPr="00C71C2B">
        <w:rPr>
          <w:rFonts w:ascii="Arial" w:hAnsi="Arial" w:cs="Arial"/>
          <w:kern w:val="1"/>
          <w:lang w:eastAsia="ar-SA"/>
        </w:rPr>
        <w:t>, хутор Лисички, поселок Ямки Грачевского района Ставропольского края;</w:t>
      </w:r>
    </w:p>
    <w:p w:rsidR="00196A58" w:rsidRPr="00C71C2B" w:rsidRDefault="00196A58" w:rsidP="00156B3C">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w:t>
      </w:r>
      <w:r w:rsidR="00156B3C">
        <w:rPr>
          <w:rFonts w:ascii="Arial" w:hAnsi="Arial" w:cs="Arial"/>
          <w:kern w:val="1"/>
          <w:lang w:eastAsia="ar-SA"/>
        </w:rPr>
        <w:t xml:space="preserve"> </w:t>
      </w:r>
      <w:r w:rsidRPr="00C71C2B">
        <w:rPr>
          <w:rFonts w:ascii="Arial" w:hAnsi="Arial" w:cs="Arial"/>
          <w:kern w:val="1"/>
          <w:lang w:eastAsia="ar-SA"/>
        </w:rPr>
        <w:t>территориальные органы администрации Грачевского муниципального округа Ставропольского края – в отношении заявителей, расположенных и (или) проживающих на территории подведомственных населенных пунктов Грачевского района Ставропольского края;</w:t>
      </w:r>
    </w:p>
    <w:p w:rsidR="00196A58" w:rsidRPr="00C71C2B" w:rsidRDefault="00196A58" w:rsidP="00156B3C">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 муниципальное казенное учреждение «Многофункциональный центр предоставления государственных и муниципальных услуг Грачевского муниципального округа Ставропольского края – в отношении заявителей, расположенных и (или) проживающих в границах Грачевского района Ставропольского края.</w:t>
      </w:r>
    </w:p>
    <w:p w:rsidR="00156B3C" w:rsidRDefault="00196A58" w:rsidP="00156B3C">
      <w:pPr>
        <w:widowControl w:val="0"/>
        <w:suppressAutoHyphens w:val="0"/>
        <w:ind w:firstLine="567"/>
        <w:textAlignment w:val="baseline"/>
        <w:rPr>
          <w:rFonts w:ascii="Arial" w:hAnsi="Arial" w:cs="Arial"/>
          <w:kern w:val="1"/>
          <w:lang w:eastAsia="ar-SA"/>
        </w:rPr>
      </w:pPr>
      <w:r w:rsidRPr="00C71C2B">
        <w:rPr>
          <w:rFonts w:ascii="Arial" w:hAnsi="Arial" w:cs="Arial"/>
          <w:kern w:val="1"/>
          <w:lang w:val="x-none" w:eastAsia="ar-SA"/>
        </w:rPr>
        <w:t>1.2. Круг заявителей</w:t>
      </w:r>
      <w:r w:rsidRPr="00C71C2B">
        <w:rPr>
          <w:rFonts w:ascii="Arial" w:hAnsi="Arial" w:cs="Arial"/>
          <w:kern w:val="1"/>
          <w:lang w:eastAsia="ar-SA"/>
        </w:rPr>
        <w:t>.</w:t>
      </w:r>
      <w:r w:rsidR="00156B3C">
        <w:rPr>
          <w:rFonts w:ascii="Arial" w:hAnsi="Arial" w:cs="Arial"/>
          <w:kern w:val="1"/>
          <w:lang w:eastAsia="ar-SA"/>
        </w:rPr>
        <w:t xml:space="preserve"> </w:t>
      </w:r>
    </w:p>
    <w:p w:rsidR="00196A58" w:rsidRPr="00C71C2B" w:rsidRDefault="00156B3C" w:rsidP="00156B3C">
      <w:pPr>
        <w:widowControl w:val="0"/>
        <w:suppressAutoHyphens w:val="0"/>
        <w:ind w:firstLine="567"/>
        <w:jc w:val="both"/>
        <w:textAlignment w:val="baseline"/>
        <w:rPr>
          <w:rFonts w:ascii="Arial" w:hAnsi="Arial" w:cs="Arial"/>
          <w:kern w:val="1"/>
          <w:lang w:eastAsia="ar-SA"/>
        </w:rPr>
      </w:pPr>
      <w:r>
        <w:rPr>
          <w:rFonts w:ascii="Arial" w:hAnsi="Arial" w:cs="Arial"/>
          <w:kern w:val="1"/>
          <w:lang w:eastAsia="ar-SA"/>
        </w:rPr>
        <w:t>П</w:t>
      </w:r>
      <w:proofErr w:type="spellStart"/>
      <w:r w:rsidR="00196A58" w:rsidRPr="00C71C2B">
        <w:rPr>
          <w:rFonts w:ascii="Arial" w:hAnsi="Arial" w:cs="Arial"/>
          <w:kern w:val="1"/>
          <w:lang w:val="x-none" w:eastAsia="ar-SA"/>
        </w:rPr>
        <w:t>олучателями</w:t>
      </w:r>
      <w:proofErr w:type="spellEnd"/>
      <w:r w:rsidR="00196A58" w:rsidRPr="00C71C2B">
        <w:rPr>
          <w:rFonts w:ascii="Arial" w:hAnsi="Arial" w:cs="Arial"/>
          <w:kern w:val="1"/>
          <w:lang w:val="x-none" w:eastAsia="ar-SA"/>
        </w:rPr>
        <w:t xml:space="preserve"> услуги являются физические и юридические лица,</w:t>
      </w:r>
      <w:r w:rsidR="00196A58" w:rsidRPr="00C71C2B">
        <w:rPr>
          <w:rFonts w:ascii="Arial" w:hAnsi="Arial" w:cs="Arial"/>
          <w:kern w:val="1"/>
          <w:lang w:eastAsia="ar-SA"/>
        </w:rPr>
        <w:t xml:space="preserve"> </w:t>
      </w:r>
      <w:r w:rsidR="00196A58" w:rsidRPr="00C71C2B">
        <w:rPr>
          <w:rFonts w:ascii="Arial" w:hAnsi="Arial" w:cs="Arial"/>
          <w:kern w:val="1"/>
          <w:lang w:val="x-none" w:eastAsia="ar-SA"/>
        </w:rPr>
        <w:t xml:space="preserve">индивидуальные предприниматели, обратившиеся с письменным или устным запросом (заявлением), поданным лично или через законного представителя. </w:t>
      </w:r>
    </w:p>
    <w:p w:rsidR="00196A58" w:rsidRPr="00C71C2B" w:rsidRDefault="00196A58" w:rsidP="00156B3C">
      <w:pPr>
        <w:widowControl w:val="0"/>
        <w:suppressAutoHyphens w:val="0"/>
        <w:autoSpaceDE w:val="0"/>
        <w:ind w:firstLine="567"/>
        <w:textAlignment w:val="baseline"/>
        <w:rPr>
          <w:rFonts w:ascii="Arial" w:eastAsia="Arial Unicode MS" w:hAnsi="Arial" w:cs="Arial"/>
          <w:color w:val="000000"/>
          <w:kern w:val="1"/>
          <w:lang w:eastAsia="ar-SA"/>
        </w:rPr>
      </w:pPr>
      <w:r w:rsidRPr="00C71C2B">
        <w:rPr>
          <w:rFonts w:ascii="Arial" w:eastAsia="Arial Unicode MS" w:hAnsi="Arial" w:cs="Arial"/>
          <w:color w:val="000000"/>
          <w:kern w:val="1"/>
          <w:lang w:eastAsia="ar-SA"/>
        </w:rPr>
        <w:t>1.3.Требования к порядку информирования о предоставлении услуги.</w:t>
      </w:r>
    </w:p>
    <w:p w:rsidR="00196A58" w:rsidRPr="00C71C2B" w:rsidRDefault="00196A58" w:rsidP="00156B3C">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lang w:eastAsia="ar-SA"/>
        </w:rPr>
        <w:t>1.3.1.</w:t>
      </w:r>
      <w:r w:rsidR="00156B3C">
        <w:rPr>
          <w:rFonts w:ascii="Arial" w:hAnsi="Arial" w:cs="Arial"/>
          <w:lang w:eastAsia="ru-RU"/>
        </w:rPr>
        <w:t xml:space="preserve"> </w:t>
      </w:r>
      <w:r w:rsidRPr="00C71C2B">
        <w:rPr>
          <w:rFonts w:ascii="Arial" w:hAnsi="Arial" w:cs="Arial"/>
          <w:kern w:val="1"/>
          <w:lang w:eastAsia="ar-SA"/>
        </w:rPr>
        <w:t>Информация о месте нахождения, графике работы, адресах официальных сайтов и адресах электронной почты территориальных органов, муниципального казенного учреждения «Многофункциональный центр предоставления государственных и муниципальных услуг» Грачевского муниципального округа Ставропольского края (далее – МКУ «МФЦ») является приложением 1 к настоящему административному регламенту.</w:t>
      </w:r>
    </w:p>
    <w:p w:rsidR="00196A58" w:rsidRPr="00C71C2B" w:rsidRDefault="00196A58" w:rsidP="00156B3C">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Получение информации по вопросам предоставления услуги, а также сведений о ходе предоставления услуги в территориальных органах администрации, МКУ «МФЦ» осуществляется:</w:t>
      </w:r>
    </w:p>
    <w:p w:rsidR="00196A58" w:rsidRPr="00C71C2B" w:rsidRDefault="00196A58" w:rsidP="00075BD5">
      <w:pPr>
        <w:widowControl w:val="0"/>
        <w:suppressAutoHyphens w:val="0"/>
        <w:autoSpaceDE w:val="0"/>
        <w:ind w:firstLine="709"/>
        <w:jc w:val="both"/>
        <w:textAlignment w:val="baseline"/>
        <w:rPr>
          <w:rFonts w:ascii="Arial" w:hAnsi="Arial" w:cs="Arial"/>
          <w:kern w:val="1"/>
          <w:lang w:eastAsia="ar-SA"/>
        </w:rPr>
      </w:pPr>
      <w:r w:rsidRPr="00C71C2B">
        <w:rPr>
          <w:rFonts w:ascii="Arial" w:hAnsi="Arial" w:cs="Arial"/>
          <w:kern w:val="1"/>
          <w:lang w:eastAsia="ar-SA"/>
        </w:rPr>
        <w:t>при личном обращении заявителя;</w:t>
      </w:r>
    </w:p>
    <w:p w:rsidR="00196A58" w:rsidRPr="00C71C2B" w:rsidRDefault="00196A58" w:rsidP="00075BD5">
      <w:pPr>
        <w:widowControl w:val="0"/>
        <w:suppressAutoHyphens w:val="0"/>
        <w:autoSpaceDE w:val="0"/>
        <w:ind w:firstLine="709"/>
        <w:jc w:val="both"/>
        <w:textAlignment w:val="baseline"/>
        <w:rPr>
          <w:rFonts w:ascii="Arial" w:hAnsi="Arial" w:cs="Arial"/>
          <w:kern w:val="1"/>
          <w:lang w:eastAsia="ar-SA"/>
        </w:rPr>
      </w:pPr>
      <w:r w:rsidRPr="00C71C2B">
        <w:rPr>
          <w:rFonts w:ascii="Arial" w:hAnsi="Arial" w:cs="Arial"/>
          <w:kern w:val="1"/>
          <w:lang w:eastAsia="ar-SA"/>
        </w:rPr>
        <w:t>при письменном обращении заявителя;</w:t>
      </w:r>
    </w:p>
    <w:p w:rsidR="00196A58" w:rsidRPr="00C71C2B" w:rsidRDefault="00196A58" w:rsidP="00075BD5">
      <w:pPr>
        <w:widowControl w:val="0"/>
        <w:suppressAutoHyphens w:val="0"/>
        <w:autoSpaceDE w:val="0"/>
        <w:ind w:firstLine="709"/>
        <w:jc w:val="both"/>
        <w:textAlignment w:val="baseline"/>
        <w:rPr>
          <w:rFonts w:ascii="Arial" w:hAnsi="Arial" w:cs="Arial"/>
          <w:kern w:val="1"/>
          <w:lang w:eastAsia="ar-SA"/>
        </w:rPr>
      </w:pPr>
      <w:r w:rsidRPr="00C71C2B">
        <w:rPr>
          <w:rFonts w:ascii="Arial" w:hAnsi="Arial" w:cs="Arial"/>
          <w:kern w:val="1"/>
          <w:lang w:eastAsia="ar-SA"/>
        </w:rPr>
        <w:t>при обращении заявителя посредством телефонной связи;</w:t>
      </w:r>
    </w:p>
    <w:p w:rsidR="00196A58" w:rsidRPr="00C71C2B" w:rsidRDefault="00196A58" w:rsidP="00075BD5">
      <w:pPr>
        <w:widowControl w:val="0"/>
        <w:suppressAutoHyphens w:val="0"/>
        <w:autoSpaceDE w:val="0"/>
        <w:ind w:firstLine="709"/>
        <w:jc w:val="both"/>
        <w:textAlignment w:val="baseline"/>
        <w:rPr>
          <w:rFonts w:ascii="Arial" w:hAnsi="Arial" w:cs="Arial"/>
          <w:kern w:val="1"/>
          <w:lang w:eastAsia="ar-SA"/>
        </w:rPr>
      </w:pPr>
      <w:r w:rsidRPr="00C71C2B">
        <w:rPr>
          <w:rFonts w:ascii="Arial" w:hAnsi="Arial" w:cs="Arial"/>
          <w:kern w:val="1"/>
          <w:lang w:eastAsia="ar-SA"/>
        </w:rPr>
        <w:t>через официальный сайт администрации Грачевского муниципального округа Ставропольского края в информационно-телекоммуникационной сети «Интернет» и электронную почту территориальных органов;</w:t>
      </w:r>
    </w:p>
    <w:p w:rsidR="00196A58" w:rsidRPr="00C71C2B" w:rsidRDefault="00156B3C" w:rsidP="00075BD5">
      <w:pPr>
        <w:widowControl w:val="0"/>
        <w:suppressAutoHyphens w:val="0"/>
        <w:autoSpaceDE w:val="0"/>
        <w:ind w:firstLine="709"/>
        <w:jc w:val="both"/>
        <w:textAlignment w:val="baseline"/>
        <w:rPr>
          <w:rFonts w:ascii="Arial" w:hAnsi="Arial" w:cs="Arial"/>
          <w:kern w:val="1"/>
          <w:lang w:eastAsia="ar-SA"/>
        </w:rPr>
      </w:pPr>
      <w:r>
        <w:rPr>
          <w:rFonts w:ascii="Arial" w:hAnsi="Arial" w:cs="Arial"/>
          <w:lang w:eastAsia="ar-SA"/>
        </w:rPr>
        <w:t xml:space="preserve">1.3.2. </w:t>
      </w:r>
      <w:r w:rsidR="00196A58" w:rsidRPr="00C71C2B">
        <w:rPr>
          <w:rFonts w:ascii="Arial" w:hAnsi="Arial" w:cs="Arial"/>
          <w:kern w:val="1"/>
          <w:lang w:eastAsia="ar-SA"/>
        </w:rPr>
        <w:t>На информационных стендах территориальных органов</w:t>
      </w:r>
      <w:r w:rsidR="002953E0" w:rsidRPr="00C71C2B">
        <w:rPr>
          <w:rFonts w:ascii="Arial" w:hAnsi="Arial" w:cs="Arial"/>
          <w:kern w:val="1"/>
          <w:lang w:eastAsia="ar-SA"/>
        </w:rPr>
        <w:t xml:space="preserve"> </w:t>
      </w:r>
      <w:r w:rsidR="00196A58" w:rsidRPr="00C71C2B">
        <w:rPr>
          <w:rFonts w:ascii="Arial" w:hAnsi="Arial" w:cs="Arial"/>
          <w:kern w:val="1"/>
          <w:lang w:eastAsia="ar-SA"/>
        </w:rPr>
        <w:t>и МКУ «МФЦ» размещается и поддерживается в актуальном состоянии следующая информация:</w:t>
      </w:r>
    </w:p>
    <w:p w:rsidR="00196A58" w:rsidRPr="00C71C2B" w:rsidRDefault="00196A58" w:rsidP="00075BD5">
      <w:pPr>
        <w:widowControl w:val="0"/>
        <w:suppressAutoHyphens w:val="0"/>
        <w:autoSpaceDE w:val="0"/>
        <w:ind w:firstLine="709"/>
        <w:jc w:val="both"/>
        <w:textAlignment w:val="baseline"/>
        <w:rPr>
          <w:rFonts w:ascii="Arial" w:hAnsi="Arial" w:cs="Arial"/>
          <w:kern w:val="1"/>
          <w:lang w:eastAsia="ar-SA"/>
        </w:rPr>
      </w:pPr>
      <w:r w:rsidRPr="00C71C2B">
        <w:rPr>
          <w:rFonts w:ascii="Arial" w:hAnsi="Arial" w:cs="Arial"/>
          <w:kern w:val="1"/>
          <w:lang w:eastAsia="ar-SA"/>
        </w:rPr>
        <w:t>перечень документов, необходимых для получения услуги;</w:t>
      </w:r>
    </w:p>
    <w:p w:rsidR="00196A58" w:rsidRPr="00C71C2B" w:rsidRDefault="00196A58" w:rsidP="00075BD5">
      <w:pPr>
        <w:widowControl w:val="0"/>
        <w:suppressAutoHyphens w:val="0"/>
        <w:autoSpaceDE w:val="0"/>
        <w:ind w:firstLine="709"/>
        <w:jc w:val="both"/>
        <w:textAlignment w:val="baseline"/>
        <w:rPr>
          <w:rFonts w:ascii="Arial" w:hAnsi="Arial" w:cs="Arial"/>
          <w:kern w:val="1"/>
          <w:lang w:eastAsia="ar-SA"/>
        </w:rPr>
      </w:pPr>
      <w:r w:rsidRPr="00C71C2B">
        <w:rPr>
          <w:rFonts w:ascii="Arial" w:hAnsi="Arial" w:cs="Arial"/>
          <w:kern w:val="1"/>
          <w:lang w:eastAsia="ar-SA"/>
        </w:rPr>
        <w:t>сроки предоставления услуги;</w:t>
      </w:r>
    </w:p>
    <w:p w:rsidR="00196A58" w:rsidRPr="00C71C2B" w:rsidRDefault="00196A58" w:rsidP="00075BD5">
      <w:pPr>
        <w:widowControl w:val="0"/>
        <w:suppressAutoHyphens w:val="0"/>
        <w:autoSpaceDE w:val="0"/>
        <w:ind w:firstLine="709"/>
        <w:jc w:val="both"/>
        <w:textAlignment w:val="baseline"/>
        <w:rPr>
          <w:rFonts w:ascii="Arial" w:hAnsi="Arial" w:cs="Arial"/>
          <w:kern w:val="1"/>
          <w:lang w:eastAsia="ar-SA"/>
        </w:rPr>
      </w:pPr>
      <w:r w:rsidRPr="00C71C2B">
        <w:rPr>
          <w:rFonts w:ascii="Arial" w:hAnsi="Arial" w:cs="Arial"/>
          <w:kern w:val="1"/>
          <w:lang w:eastAsia="ar-SA"/>
        </w:rPr>
        <w:t>размеры государственной пошлины и иных платежей, уплачиваемых заявителем при предоставлении услуги;</w:t>
      </w:r>
    </w:p>
    <w:p w:rsidR="00196A58" w:rsidRPr="00C71C2B" w:rsidRDefault="00196A58" w:rsidP="00075BD5">
      <w:pPr>
        <w:widowControl w:val="0"/>
        <w:suppressAutoHyphens w:val="0"/>
        <w:autoSpaceDE w:val="0"/>
        <w:ind w:firstLine="709"/>
        <w:jc w:val="both"/>
        <w:textAlignment w:val="baseline"/>
        <w:rPr>
          <w:rFonts w:ascii="Arial" w:hAnsi="Arial" w:cs="Arial"/>
          <w:kern w:val="1"/>
          <w:lang w:eastAsia="ar-SA"/>
        </w:rPr>
      </w:pPr>
      <w:r w:rsidRPr="00C71C2B">
        <w:rPr>
          <w:rFonts w:ascii="Arial" w:hAnsi="Arial" w:cs="Arial"/>
          <w:kern w:val="1"/>
          <w:lang w:eastAsia="ar-SA"/>
        </w:rPr>
        <w:lastRenderedPageBreak/>
        <w:t>порядок обжалования решений, действий (бездействия) должностных лиц, муниципальных служащих;</w:t>
      </w:r>
    </w:p>
    <w:p w:rsidR="00196A58" w:rsidRPr="00C71C2B" w:rsidRDefault="00196A58" w:rsidP="00075BD5">
      <w:pPr>
        <w:widowControl w:val="0"/>
        <w:suppressAutoHyphens w:val="0"/>
        <w:autoSpaceDE w:val="0"/>
        <w:ind w:firstLine="709"/>
        <w:jc w:val="both"/>
        <w:textAlignment w:val="baseline"/>
        <w:rPr>
          <w:rFonts w:ascii="Arial" w:hAnsi="Arial" w:cs="Arial"/>
          <w:kern w:val="1"/>
          <w:lang w:eastAsia="ar-SA"/>
        </w:rPr>
      </w:pPr>
      <w:r w:rsidRPr="00C71C2B">
        <w:rPr>
          <w:rFonts w:ascii="Arial" w:hAnsi="Arial" w:cs="Arial"/>
          <w:kern w:val="1"/>
          <w:lang w:eastAsia="ar-SA"/>
        </w:rPr>
        <w:t>основания для отказа в предоставлении муниципальной услуги.</w:t>
      </w:r>
    </w:p>
    <w:p w:rsidR="00196A58" w:rsidRPr="00C71C2B" w:rsidRDefault="00196A58" w:rsidP="00075BD5">
      <w:pPr>
        <w:widowControl w:val="0"/>
        <w:suppressAutoHyphens w:val="0"/>
        <w:autoSpaceDE w:val="0"/>
        <w:ind w:firstLine="709"/>
        <w:jc w:val="both"/>
        <w:textAlignment w:val="baseline"/>
        <w:rPr>
          <w:rFonts w:ascii="Arial" w:hAnsi="Arial" w:cs="Arial"/>
          <w:kern w:val="1"/>
          <w:lang w:eastAsia="ar-SA"/>
        </w:rPr>
      </w:pPr>
      <w:r w:rsidRPr="00C71C2B">
        <w:rPr>
          <w:rFonts w:ascii="Arial" w:hAnsi="Arial" w:cs="Arial"/>
          <w:kern w:val="1"/>
          <w:lang w:eastAsia="ar-SA"/>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территориального управления, а также в государственной информационной системе Ставропольского края «Региональный реестр государственных услуг (функций)» (далее – Региональный реестр).</w:t>
      </w:r>
    </w:p>
    <w:p w:rsidR="00196A58" w:rsidRPr="00C71C2B" w:rsidRDefault="00196A58" w:rsidP="00075BD5">
      <w:pPr>
        <w:widowControl w:val="0"/>
        <w:suppressAutoHyphens w:val="0"/>
        <w:autoSpaceDE w:val="0"/>
        <w:ind w:firstLine="709"/>
        <w:jc w:val="both"/>
        <w:textAlignment w:val="baseline"/>
        <w:rPr>
          <w:rFonts w:ascii="Arial" w:hAnsi="Arial" w:cs="Arial"/>
          <w:kern w:val="1"/>
          <w:lang w:eastAsia="ar-SA"/>
        </w:rPr>
      </w:pPr>
    </w:p>
    <w:p w:rsidR="00196A58" w:rsidRPr="00156B3C" w:rsidRDefault="00196A58" w:rsidP="00075BD5">
      <w:pPr>
        <w:widowControl w:val="0"/>
        <w:suppressAutoHyphens w:val="0"/>
        <w:autoSpaceDE w:val="0"/>
        <w:jc w:val="center"/>
        <w:textAlignment w:val="baseline"/>
        <w:outlineLvl w:val="1"/>
        <w:rPr>
          <w:rFonts w:ascii="Arial" w:eastAsia="Calibri" w:hAnsi="Arial" w:cs="Arial"/>
          <w:b/>
          <w:bCs/>
          <w:kern w:val="1"/>
          <w:sz w:val="30"/>
          <w:szCs w:val="30"/>
          <w:lang w:eastAsia="hi-IN" w:bidi="hi-IN"/>
        </w:rPr>
      </w:pPr>
      <w:r w:rsidRPr="00156B3C">
        <w:rPr>
          <w:rFonts w:ascii="Arial" w:eastAsia="Calibri" w:hAnsi="Arial" w:cs="Arial"/>
          <w:b/>
          <w:bCs/>
          <w:kern w:val="1"/>
          <w:sz w:val="30"/>
          <w:szCs w:val="30"/>
          <w:lang w:eastAsia="hi-IN" w:bidi="hi-IN"/>
        </w:rPr>
        <w:t>2. Стандарт предоставления муниципальной услуги.</w:t>
      </w:r>
    </w:p>
    <w:p w:rsidR="00196A58" w:rsidRPr="00C71C2B" w:rsidRDefault="00196A58" w:rsidP="00075BD5">
      <w:pPr>
        <w:widowControl w:val="0"/>
        <w:suppressAutoHyphens w:val="0"/>
        <w:autoSpaceDE w:val="0"/>
        <w:ind w:firstLine="720"/>
        <w:jc w:val="both"/>
        <w:textAlignment w:val="baseline"/>
        <w:rPr>
          <w:rFonts w:ascii="Arial" w:hAnsi="Arial" w:cs="Arial"/>
          <w:kern w:val="1"/>
          <w:lang w:eastAsia="ar-SA"/>
        </w:rPr>
      </w:pPr>
    </w:p>
    <w:p w:rsidR="00196A58" w:rsidRPr="00C71C2B" w:rsidRDefault="00156B3C" w:rsidP="00075BD5">
      <w:pPr>
        <w:widowControl w:val="0"/>
        <w:suppressAutoHyphens w:val="0"/>
        <w:autoSpaceDE w:val="0"/>
        <w:ind w:firstLine="709"/>
        <w:jc w:val="both"/>
        <w:textAlignment w:val="baseline"/>
        <w:rPr>
          <w:rFonts w:ascii="Arial" w:hAnsi="Arial" w:cs="Arial"/>
          <w:kern w:val="1"/>
          <w:lang w:eastAsia="ar-SA"/>
        </w:rPr>
      </w:pPr>
      <w:r>
        <w:rPr>
          <w:rFonts w:ascii="Arial" w:hAnsi="Arial" w:cs="Arial"/>
          <w:kern w:val="1"/>
          <w:lang w:eastAsia="ar-SA"/>
        </w:rPr>
        <w:t xml:space="preserve">2.1. </w:t>
      </w:r>
      <w:r w:rsidR="00196A58" w:rsidRPr="00C71C2B">
        <w:rPr>
          <w:rFonts w:ascii="Arial" w:hAnsi="Arial" w:cs="Arial"/>
          <w:kern w:val="1"/>
          <w:lang w:eastAsia="ar-SA"/>
        </w:rPr>
        <w:t xml:space="preserve">Наименование муниципальной услуги - </w:t>
      </w:r>
      <w:r w:rsidR="00196A58" w:rsidRPr="00C71C2B">
        <w:rPr>
          <w:rFonts w:ascii="Arial" w:hAnsi="Arial" w:cs="Arial"/>
          <w:kern w:val="2"/>
        </w:rPr>
        <w:t>«</w:t>
      </w:r>
      <w:r w:rsidR="00196A58" w:rsidRPr="00C71C2B">
        <w:rPr>
          <w:rFonts w:ascii="Arial" w:hAnsi="Arial" w:cs="Arial"/>
          <w:kern w:val="1"/>
          <w:lang w:eastAsia="ar-SA"/>
        </w:rPr>
        <w:t>Предоставление разрешения</w:t>
      </w:r>
      <w:r w:rsidR="002953E0" w:rsidRPr="00C71C2B">
        <w:rPr>
          <w:rFonts w:ascii="Arial" w:hAnsi="Arial" w:cs="Arial"/>
          <w:kern w:val="1"/>
          <w:lang w:eastAsia="ar-SA"/>
        </w:rPr>
        <w:t xml:space="preserve"> </w:t>
      </w:r>
      <w:r w:rsidR="00196A58" w:rsidRPr="00C71C2B">
        <w:rPr>
          <w:rFonts w:ascii="Arial" w:hAnsi="Arial" w:cs="Arial"/>
          <w:kern w:val="1"/>
          <w:lang w:eastAsia="ar-SA"/>
        </w:rPr>
        <w:t>на осуществление земляных работ</w:t>
      </w:r>
      <w:r w:rsidR="00196A58" w:rsidRPr="00C71C2B">
        <w:rPr>
          <w:rFonts w:ascii="Arial" w:hAnsi="Arial" w:cs="Arial"/>
          <w:kern w:val="2"/>
        </w:rPr>
        <w:t>» (далее</w:t>
      </w:r>
      <w:r w:rsidR="002953E0" w:rsidRPr="00C71C2B">
        <w:rPr>
          <w:rFonts w:ascii="Arial" w:hAnsi="Arial" w:cs="Arial"/>
          <w:kern w:val="2"/>
        </w:rPr>
        <w:t xml:space="preserve"> </w:t>
      </w:r>
      <w:r w:rsidR="00196A58" w:rsidRPr="00C71C2B">
        <w:rPr>
          <w:rFonts w:ascii="Arial" w:hAnsi="Arial" w:cs="Arial"/>
          <w:kern w:val="2"/>
        </w:rPr>
        <w:t>– ордер, производство работ).</w:t>
      </w:r>
    </w:p>
    <w:p w:rsidR="00196A58" w:rsidRPr="00C71C2B" w:rsidRDefault="00156B3C" w:rsidP="00075BD5">
      <w:pPr>
        <w:widowControl w:val="0"/>
        <w:suppressAutoHyphens w:val="0"/>
        <w:autoSpaceDE w:val="0"/>
        <w:autoSpaceDN w:val="0"/>
        <w:adjustRightInd w:val="0"/>
        <w:ind w:firstLine="708"/>
        <w:jc w:val="both"/>
        <w:rPr>
          <w:rFonts w:ascii="Arial" w:eastAsia="Calibri" w:hAnsi="Arial" w:cs="Arial"/>
          <w:kern w:val="1"/>
          <w:lang w:eastAsia="ar-SA"/>
        </w:rPr>
      </w:pPr>
      <w:r>
        <w:rPr>
          <w:rFonts w:ascii="Arial" w:eastAsia="Calibri" w:hAnsi="Arial" w:cs="Arial"/>
          <w:kern w:val="1"/>
          <w:lang w:eastAsia="ar-SA"/>
        </w:rPr>
        <w:t xml:space="preserve">2.2. </w:t>
      </w:r>
      <w:r w:rsidR="00196A58" w:rsidRPr="00C71C2B">
        <w:rPr>
          <w:rFonts w:ascii="Arial" w:eastAsia="Calibri" w:hAnsi="Arial" w:cs="Arial"/>
          <w:kern w:val="1"/>
          <w:lang w:eastAsia="ar-SA"/>
        </w:rPr>
        <w:t>Наименование органа и (или) структурного подразделения администрации, предоставляющего муниципальную услугу;</w:t>
      </w:r>
    </w:p>
    <w:p w:rsidR="00196A58" w:rsidRPr="00C71C2B" w:rsidRDefault="00196A58" w:rsidP="00201857">
      <w:pPr>
        <w:widowControl w:val="0"/>
        <w:suppressAutoHyphens w:val="0"/>
        <w:autoSpaceDE w:val="0"/>
        <w:autoSpaceDN w:val="0"/>
        <w:adjustRightInd w:val="0"/>
        <w:ind w:firstLine="567"/>
        <w:jc w:val="both"/>
        <w:rPr>
          <w:rFonts w:ascii="Arial" w:eastAsia="Calibri" w:hAnsi="Arial" w:cs="Arial"/>
          <w:lang w:eastAsia="ru-RU"/>
        </w:rPr>
      </w:pPr>
      <w:r w:rsidRPr="00C71C2B">
        <w:rPr>
          <w:rFonts w:ascii="Arial" w:eastAsia="Calibri" w:hAnsi="Arial" w:cs="Arial"/>
          <w:kern w:val="1"/>
          <w:lang w:eastAsia="ar-SA"/>
        </w:rPr>
        <w:t xml:space="preserve">Услуга предоставляется территориальными органами при производстве земляных работ </w:t>
      </w:r>
      <w:r w:rsidRPr="00C71C2B">
        <w:rPr>
          <w:rFonts w:ascii="Arial" w:eastAsia="Calibri" w:hAnsi="Arial" w:cs="Arial"/>
          <w:lang w:eastAsia="ru-RU"/>
        </w:rPr>
        <w:t xml:space="preserve">в границах полосы отвода и придорожной </w:t>
      </w:r>
      <w:proofErr w:type="gramStart"/>
      <w:r w:rsidRPr="00C71C2B">
        <w:rPr>
          <w:rFonts w:ascii="Arial" w:eastAsia="Calibri" w:hAnsi="Arial" w:cs="Arial"/>
          <w:lang w:eastAsia="ru-RU"/>
        </w:rPr>
        <w:t>полосы</w:t>
      </w:r>
      <w:proofErr w:type="gramEnd"/>
      <w:r w:rsidRPr="00C71C2B">
        <w:rPr>
          <w:rFonts w:ascii="Arial" w:eastAsia="Calibri" w:hAnsi="Arial" w:cs="Arial"/>
          <w:lang w:eastAsia="ru-RU"/>
        </w:rPr>
        <w:t xml:space="preserve"> автомобильных дорог общего пользования местного значения в границах населенных пунктов, подведомственных территориальным органам.</w:t>
      </w:r>
    </w:p>
    <w:p w:rsidR="00196A58" w:rsidRPr="00C71C2B" w:rsidRDefault="00196A58" w:rsidP="00201857">
      <w:pPr>
        <w:widowControl w:val="0"/>
        <w:suppressAutoHyphens w:val="0"/>
        <w:autoSpaceDE w:val="0"/>
        <w:autoSpaceDN w:val="0"/>
        <w:adjustRightInd w:val="0"/>
        <w:ind w:firstLine="567"/>
        <w:jc w:val="both"/>
        <w:rPr>
          <w:rFonts w:ascii="Arial" w:eastAsia="Calibri" w:hAnsi="Arial" w:cs="Arial"/>
          <w:kern w:val="1"/>
          <w:lang w:eastAsia="ar-SA"/>
        </w:rPr>
      </w:pPr>
      <w:r w:rsidRPr="00C71C2B">
        <w:rPr>
          <w:rFonts w:ascii="Arial" w:eastAsia="Calibri" w:hAnsi="Arial" w:cs="Arial"/>
          <w:lang w:eastAsia="ru-RU"/>
        </w:rPr>
        <w:t xml:space="preserve">Ответственным за предоставление услуги является специалист территориального органа, на которого в соответствии с должностной инструкцией возложена обязанность по </w:t>
      </w:r>
      <w:r w:rsidRPr="00C71C2B">
        <w:rPr>
          <w:rFonts w:ascii="Arial" w:eastAsia="Calibri" w:hAnsi="Arial" w:cs="Arial"/>
          <w:kern w:val="2"/>
        </w:rPr>
        <w:t>подготовке и выдаче ордеров</w:t>
      </w:r>
      <w:r w:rsidR="002953E0" w:rsidRPr="00C71C2B">
        <w:rPr>
          <w:rFonts w:ascii="Arial" w:eastAsia="Calibri" w:hAnsi="Arial" w:cs="Arial"/>
          <w:kern w:val="2"/>
        </w:rPr>
        <w:t xml:space="preserve"> </w:t>
      </w:r>
      <w:r w:rsidRPr="00C71C2B">
        <w:rPr>
          <w:rFonts w:ascii="Arial" w:eastAsia="Calibri" w:hAnsi="Arial" w:cs="Arial"/>
          <w:kern w:val="2"/>
        </w:rPr>
        <w:t>на проведение земляных работ (далее – специалист управления, отдела).</w:t>
      </w:r>
      <w:r w:rsidRPr="00C71C2B">
        <w:rPr>
          <w:rFonts w:ascii="Arial" w:eastAsia="Calibri" w:hAnsi="Arial" w:cs="Arial"/>
          <w:kern w:val="1"/>
          <w:lang w:eastAsia="ar-SA"/>
        </w:rPr>
        <w:t xml:space="preserve"> </w:t>
      </w:r>
    </w:p>
    <w:p w:rsidR="00196A58" w:rsidRPr="00C71C2B" w:rsidRDefault="00196A58" w:rsidP="00201857">
      <w:pPr>
        <w:widowControl w:val="0"/>
        <w:suppressAutoHyphens w:val="0"/>
        <w:autoSpaceDE w:val="0"/>
        <w:autoSpaceDN w:val="0"/>
        <w:adjustRightInd w:val="0"/>
        <w:ind w:firstLine="567"/>
        <w:jc w:val="both"/>
        <w:rPr>
          <w:rFonts w:ascii="Arial" w:eastAsia="Calibri" w:hAnsi="Arial" w:cs="Arial"/>
          <w:kern w:val="1"/>
          <w:lang w:eastAsia="ar-SA"/>
        </w:rPr>
      </w:pPr>
      <w:r w:rsidRPr="00C71C2B">
        <w:rPr>
          <w:rFonts w:ascii="Arial" w:eastAsia="Calibri" w:hAnsi="Arial" w:cs="Arial"/>
          <w:kern w:val="1"/>
          <w:lang w:eastAsia="ar-SA"/>
        </w:rPr>
        <w:t>В целях получения информации и документов, необходимых</w:t>
      </w:r>
      <w:r w:rsidR="002953E0" w:rsidRPr="00C71C2B">
        <w:rPr>
          <w:rFonts w:ascii="Arial" w:eastAsia="Calibri" w:hAnsi="Arial" w:cs="Arial"/>
          <w:kern w:val="1"/>
          <w:lang w:eastAsia="ar-SA"/>
        </w:rPr>
        <w:t xml:space="preserve"> </w:t>
      </w:r>
      <w:r w:rsidRPr="00C71C2B">
        <w:rPr>
          <w:rFonts w:ascii="Arial" w:eastAsia="Calibri" w:hAnsi="Arial" w:cs="Arial"/>
          <w:kern w:val="1"/>
          <w:lang w:eastAsia="ar-SA"/>
        </w:rPr>
        <w:t>для предоставления услуги, осуществляется межведомственное взаимодействие с МКУ «МФЦ».</w:t>
      </w:r>
    </w:p>
    <w:p w:rsidR="00196A58" w:rsidRPr="00C71C2B" w:rsidRDefault="00196A58" w:rsidP="00201857">
      <w:pPr>
        <w:widowControl w:val="0"/>
        <w:suppressAutoHyphens w:val="0"/>
        <w:autoSpaceDE w:val="0"/>
        <w:ind w:firstLine="567"/>
        <w:jc w:val="both"/>
        <w:textAlignment w:val="baseline"/>
        <w:rPr>
          <w:rFonts w:ascii="Arial" w:hAnsi="Arial" w:cs="Arial"/>
          <w:kern w:val="1"/>
          <w:lang w:eastAsia="ar-SA"/>
        </w:rPr>
      </w:pPr>
      <w:proofErr w:type="gramStart"/>
      <w:r w:rsidRPr="00C71C2B">
        <w:rPr>
          <w:rFonts w:ascii="Arial" w:hAnsi="Arial" w:cs="Arial"/>
          <w:kern w:val="1"/>
          <w:lang w:eastAsia="ar-SA"/>
        </w:rPr>
        <w:t xml:space="preserve">В соответствии с </w:t>
      </w:r>
      <w:hyperlink r:id="rId8" w:history="1">
        <w:r w:rsidRPr="00C71C2B">
          <w:rPr>
            <w:rFonts w:ascii="Arial" w:hAnsi="Arial" w:cs="Arial"/>
            <w:kern w:val="1"/>
            <w:lang w:eastAsia="ar-SA"/>
          </w:rPr>
          <w:t>пунктом 3 части 1 статьи 7</w:t>
        </w:r>
      </w:hyperlink>
      <w:r w:rsidRPr="00C71C2B">
        <w:rPr>
          <w:rFonts w:ascii="Arial" w:hAnsi="Arial" w:cs="Arial"/>
          <w:kern w:val="1"/>
          <w:lang w:eastAsia="ar-SA"/>
        </w:rPr>
        <w:t xml:space="preserve"> Федерального закона от 27 июля 2010 г. № 210-ФЗ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proofErr w:type="gramEnd"/>
      <w:r w:rsidRPr="00C71C2B">
        <w:rPr>
          <w:rFonts w:ascii="Arial" w:hAnsi="Arial" w:cs="Arial"/>
          <w:kern w:val="1"/>
          <w:lang w:eastAsia="ar-SA"/>
        </w:rPr>
        <w:t>, предоставляемых</w:t>
      </w:r>
      <w:r w:rsidR="002953E0" w:rsidRPr="00C71C2B">
        <w:rPr>
          <w:rFonts w:ascii="Arial" w:hAnsi="Arial" w:cs="Arial"/>
          <w:kern w:val="1"/>
          <w:lang w:eastAsia="ar-SA"/>
        </w:rPr>
        <w:t xml:space="preserve"> </w:t>
      </w:r>
      <w:r w:rsidRPr="00C71C2B">
        <w:rPr>
          <w:rFonts w:ascii="Arial" w:hAnsi="Arial" w:cs="Arial"/>
          <w:kern w:val="1"/>
          <w:lang w:eastAsia="ar-SA"/>
        </w:rPr>
        <w:t xml:space="preserve">в результате предоставления таких услуг, включенных в </w:t>
      </w:r>
      <w:hyperlink r:id="rId9" w:history="1">
        <w:r w:rsidRPr="00C71C2B">
          <w:rPr>
            <w:rFonts w:ascii="Arial" w:hAnsi="Arial" w:cs="Arial"/>
            <w:kern w:val="1"/>
            <w:lang w:eastAsia="ar-SA"/>
          </w:rPr>
          <w:t>Перечень</w:t>
        </w:r>
      </w:hyperlink>
      <w:r w:rsidRPr="00C71C2B">
        <w:rPr>
          <w:rFonts w:ascii="Arial" w:hAnsi="Arial" w:cs="Arial"/>
          <w:kern w:val="1"/>
          <w:lang w:eastAsia="ar-SA"/>
        </w:rPr>
        <w:t xml:space="preserve"> услуг,</w:t>
      </w:r>
      <w:r w:rsidR="002953E0" w:rsidRPr="00C71C2B">
        <w:rPr>
          <w:rFonts w:ascii="Arial" w:hAnsi="Arial" w:cs="Arial"/>
          <w:kern w:val="1"/>
          <w:lang w:eastAsia="ar-SA"/>
        </w:rPr>
        <w:t xml:space="preserve"> </w:t>
      </w:r>
      <w:r w:rsidRPr="00C71C2B">
        <w:rPr>
          <w:rFonts w:ascii="Arial" w:hAnsi="Arial" w:cs="Arial"/>
          <w:kern w:val="1"/>
          <w:lang w:eastAsia="ar-SA"/>
        </w:rPr>
        <w:t>указанные в части 1 статьи 9 Федерального закона № 210-ФЗ.</w:t>
      </w:r>
    </w:p>
    <w:p w:rsidR="00196A58" w:rsidRPr="00C71C2B" w:rsidRDefault="00156B3C" w:rsidP="00201857">
      <w:pPr>
        <w:widowControl w:val="0"/>
        <w:suppressAutoHyphens w:val="0"/>
        <w:autoSpaceDE w:val="0"/>
        <w:ind w:firstLine="567"/>
        <w:rPr>
          <w:rFonts w:ascii="Arial" w:eastAsia="Calibri" w:hAnsi="Arial" w:cs="Arial"/>
          <w:kern w:val="1"/>
          <w:lang w:eastAsia="ar-SA"/>
        </w:rPr>
      </w:pPr>
      <w:r>
        <w:rPr>
          <w:rFonts w:ascii="Arial" w:eastAsia="Calibri" w:hAnsi="Arial" w:cs="Arial"/>
          <w:bCs/>
          <w:kern w:val="1"/>
          <w:lang w:eastAsia="ar-SA"/>
        </w:rPr>
        <w:t xml:space="preserve">2.3. </w:t>
      </w:r>
      <w:r w:rsidR="00196A58" w:rsidRPr="00C71C2B">
        <w:rPr>
          <w:rFonts w:ascii="Arial" w:eastAsia="Calibri" w:hAnsi="Arial" w:cs="Arial"/>
          <w:bCs/>
          <w:kern w:val="1"/>
          <w:lang w:eastAsia="ar-SA"/>
        </w:rPr>
        <w:t>О</w:t>
      </w:r>
      <w:r w:rsidR="00196A58" w:rsidRPr="00C71C2B">
        <w:rPr>
          <w:rFonts w:ascii="Arial" w:eastAsia="Calibri" w:hAnsi="Arial" w:cs="Arial"/>
          <w:kern w:val="1"/>
          <w:lang w:eastAsia="ar-SA"/>
        </w:rPr>
        <w:t>писание результата предоставления муниципальной услуги.</w:t>
      </w:r>
    </w:p>
    <w:p w:rsidR="00196A58" w:rsidRPr="00C71C2B" w:rsidRDefault="00196A58" w:rsidP="00201857">
      <w:pPr>
        <w:widowControl w:val="0"/>
        <w:suppressAutoHyphens w:val="0"/>
        <w:ind w:firstLine="567"/>
        <w:jc w:val="both"/>
        <w:textAlignment w:val="baseline"/>
        <w:rPr>
          <w:rFonts w:ascii="Arial" w:hAnsi="Arial" w:cs="Arial"/>
          <w:kern w:val="1"/>
          <w:lang w:val="x-none" w:eastAsia="ar-SA"/>
        </w:rPr>
      </w:pPr>
      <w:r w:rsidRPr="00C71C2B">
        <w:rPr>
          <w:rFonts w:ascii="Arial" w:hAnsi="Arial" w:cs="Arial"/>
          <w:kern w:val="1"/>
          <w:lang w:val="x-none" w:eastAsia="ar-SA"/>
        </w:rPr>
        <w:t>Результатом предоставления услуги является:</w:t>
      </w:r>
    </w:p>
    <w:p w:rsidR="00196A58" w:rsidRPr="00C71C2B" w:rsidRDefault="00196A58" w:rsidP="00201857">
      <w:pPr>
        <w:widowControl w:val="0"/>
        <w:suppressAutoHyphens w:val="0"/>
        <w:autoSpaceDE w:val="0"/>
        <w:autoSpaceDN w:val="0"/>
        <w:adjustRightInd w:val="0"/>
        <w:ind w:firstLine="567"/>
        <w:jc w:val="both"/>
        <w:rPr>
          <w:rFonts w:ascii="Arial" w:eastAsia="Calibri" w:hAnsi="Arial" w:cs="Arial"/>
          <w:kern w:val="1"/>
          <w:lang w:eastAsia="ar-SA"/>
        </w:rPr>
      </w:pPr>
      <w:bookmarkStart w:id="0" w:name="sub_141"/>
      <w:r w:rsidRPr="00C71C2B">
        <w:rPr>
          <w:rFonts w:ascii="Arial" w:eastAsia="Calibri" w:hAnsi="Arial" w:cs="Arial"/>
          <w:kern w:val="1"/>
          <w:lang w:eastAsia="ar-SA"/>
        </w:rPr>
        <w:t>1) выдача ордера по форме, приведенной в приложении 3 к настоящему Административному регламенту;</w:t>
      </w:r>
    </w:p>
    <w:p w:rsidR="00196A58" w:rsidRPr="00C71C2B" w:rsidRDefault="00196A58" w:rsidP="00201857">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2) уведомление об отказе в выдаче ордера по форме, приведенной</w:t>
      </w:r>
      <w:r w:rsidR="002953E0" w:rsidRPr="00C71C2B">
        <w:rPr>
          <w:rFonts w:ascii="Arial" w:hAnsi="Arial" w:cs="Arial"/>
          <w:kern w:val="1"/>
          <w:lang w:eastAsia="ar-SA"/>
        </w:rPr>
        <w:t xml:space="preserve"> </w:t>
      </w:r>
      <w:r w:rsidRPr="00C71C2B">
        <w:rPr>
          <w:rFonts w:ascii="Arial" w:hAnsi="Arial" w:cs="Arial"/>
          <w:kern w:val="1"/>
          <w:lang w:eastAsia="ar-SA"/>
        </w:rPr>
        <w:t>в приложении 4 к настоящему Административному регламенту;</w:t>
      </w:r>
    </w:p>
    <w:p w:rsidR="00196A58" w:rsidRPr="00C71C2B" w:rsidRDefault="00196A58" w:rsidP="00201857">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3) продление ордера;</w:t>
      </w:r>
    </w:p>
    <w:p w:rsidR="00196A58" w:rsidRPr="00C71C2B" w:rsidRDefault="00156B3C" w:rsidP="00201857">
      <w:pPr>
        <w:widowControl w:val="0"/>
        <w:suppressAutoHyphens w:val="0"/>
        <w:autoSpaceDE w:val="0"/>
        <w:ind w:firstLine="567"/>
        <w:jc w:val="both"/>
        <w:textAlignment w:val="baseline"/>
        <w:rPr>
          <w:rFonts w:ascii="Arial" w:hAnsi="Arial" w:cs="Arial"/>
          <w:kern w:val="1"/>
          <w:lang w:eastAsia="ar-SA"/>
        </w:rPr>
      </w:pPr>
      <w:r>
        <w:rPr>
          <w:rFonts w:ascii="Arial" w:hAnsi="Arial" w:cs="Arial"/>
          <w:kern w:val="1"/>
          <w:lang w:eastAsia="ar-SA"/>
        </w:rPr>
        <w:t xml:space="preserve">4) </w:t>
      </w:r>
      <w:r w:rsidR="00196A58" w:rsidRPr="00C71C2B">
        <w:rPr>
          <w:rFonts w:ascii="Arial" w:hAnsi="Arial" w:cs="Arial"/>
          <w:kern w:val="1"/>
          <w:lang w:eastAsia="ar-SA"/>
        </w:rPr>
        <w:t>уведомление об отказе в продлении по форме, приведенной</w:t>
      </w:r>
      <w:r w:rsidR="002953E0" w:rsidRPr="00C71C2B">
        <w:rPr>
          <w:rFonts w:ascii="Arial" w:hAnsi="Arial" w:cs="Arial"/>
          <w:kern w:val="1"/>
          <w:lang w:eastAsia="ar-SA"/>
        </w:rPr>
        <w:t xml:space="preserve"> </w:t>
      </w:r>
      <w:r w:rsidR="00196A58" w:rsidRPr="00C71C2B">
        <w:rPr>
          <w:rFonts w:ascii="Arial" w:hAnsi="Arial" w:cs="Arial"/>
          <w:kern w:val="1"/>
          <w:lang w:eastAsia="ar-SA"/>
        </w:rPr>
        <w:t>в приложении 4 к настоящему Административному регламенту.</w:t>
      </w:r>
    </w:p>
    <w:p w:rsidR="00196A58" w:rsidRPr="00C71C2B" w:rsidRDefault="00196A58" w:rsidP="00201857">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 xml:space="preserve">2.4. </w:t>
      </w:r>
      <w:proofErr w:type="gramStart"/>
      <w:r w:rsidRPr="00C71C2B">
        <w:rPr>
          <w:rFonts w:ascii="Arial" w:hAnsi="Arial" w:cs="Arial"/>
          <w:kern w:val="1"/>
          <w:lang w:eastAsia="ar-SA"/>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сроки выдачи (направления) документов, являющихся результатом предоставления муниципальной услуги; </w:t>
      </w:r>
      <w:proofErr w:type="gramEnd"/>
    </w:p>
    <w:p w:rsidR="00196A58" w:rsidRPr="00C71C2B" w:rsidRDefault="00196A58" w:rsidP="00201857">
      <w:pPr>
        <w:widowControl w:val="0"/>
        <w:suppressAutoHyphens w:val="0"/>
        <w:ind w:firstLine="567"/>
        <w:jc w:val="both"/>
        <w:textAlignment w:val="baseline"/>
        <w:rPr>
          <w:rFonts w:ascii="Arial" w:eastAsia="Calibri" w:hAnsi="Arial" w:cs="Arial"/>
          <w:kern w:val="1"/>
          <w:lang w:eastAsia="ar-SA"/>
        </w:rPr>
      </w:pPr>
      <w:bookmarkStart w:id="1" w:name="sub_2213"/>
      <w:bookmarkEnd w:id="0"/>
      <w:r w:rsidRPr="00C71C2B">
        <w:rPr>
          <w:rFonts w:ascii="Arial" w:eastAsia="Calibri" w:hAnsi="Arial" w:cs="Arial"/>
          <w:kern w:val="1"/>
          <w:lang w:eastAsia="ar-SA"/>
        </w:rPr>
        <w:t>Общий с</w:t>
      </w:r>
      <w:r w:rsidRPr="00C71C2B">
        <w:rPr>
          <w:rFonts w:ascii="Arial" w:eastAsia="Arial Unicode MS" w:hAnsi="Arial" w:cs="Arial"/>
          <w:kern w:val="1"/>
          <w:lang w:eastAsia="ar-SA"/>
        </w:rPr>
        <w:t xml:space="preserve">рок предоставления услуги не </w:t>
      </w:r>
      <w:bookmarkEnd w:id="1"/>
      <w:r w:rsidRPr="00C71C2B">
        <w:rPr>
          <w:rFonts w:ascii="Arial" w:eastAsia="Calibri" w:hAnsi="Arial" w:cs="Arial"/>
          <w:kern w:val="1"/>
          <w:lang w:eastAsia="ar-SA"/>
        </w:rPr>
        <w:t>должен превышать 30 дней</w:t>
      </w:r>
      <w:r w:rsidR="002953E0" w:rsidRPr="00C71C2B">
        <w:rPr>
          <w:rFonts w:ascii="Arial" w:eastAsia="Calibri" w:hAnsi="Arial" w:cs="Arial"/>
          <w:kern w:val="1"/>
          <w:lang w:eastAsia="ar-SA"/>
        </w:rPr>
        <w:t xml:space="preserve"> </w:t>
      </w:r>
      <w:proofErr w:type="gramStart"/>
      <w:r w:rsidRPr="00C71C2B">
        <w:rPr>
          <w:rFonts w:ascii="Arial" w:eastAsia="Calibri" w:hAnsi="Arial" w:cs="Arial"/>
          <w:kern w:val="1"/>
          <w:lang w:eastAsia="ar-SA"/>
        </w:rPr>
        <w:t xml:space="preserve">с даты </w:t>
      </w:r>
      <w:r w:rsidRPr="00C71C2B">
        <w:rPr>
          <w:rFonts w:ascii="Arial" w:eastAsia="Calibri" w:hAnsi="Arial" w:cs="Arial"/>
          <w:kern w:val="1"/>
          <w:lang w:eastAsia="ar-SA"/>
        </w:rPr>
        <w:lastRenderedPageBreak/>
        <w:t>регистрации</w:t>
      </w:r>
      <w:proofErr w:type="gramEnd"/>
      <w:r w:rsidRPr="00C71C2B">
        <w:rPr>
          <w:rFonts w:ascii="Arial" w:eastAsia="Calibri" w:hAnsi="Arial" w:cs="Arial"/>
          <w:kern w:val="1"/>
          <w:lang w:eastAsia="ar-SA"/>
        </w:rPr>
        <w:t xml:space="preserve"> заявления о предоставлении услуги (далее – заявление).</w:t>
      </w:r>
    </w:p>
    <w:p w:rsidR="00196A58" w:rsidRPr="00C71C2B" w:rsidRDefault="00196A58" w:rsidP="00201857">
      <w:pPr>
        <w:widowControl w:val="0"/>
        <w:suppressAutoHyphens w:val="0"/>
        <w:ind w:firstLine="567"/>
        <w:jc w:val="both"/>
        <w:textAlignment w:val="baseline"/>
        <w:rPr>
          <w:rFonts w:ascii="Arial" w:eastAsia="Calibri" w:hAnsi="Arial" w:cs="Arial"/>
          <w:kern w:val="1"/>
          <w:lang w:eastAsia="ar-SA"/>
        </w:rPr>
      </w:pPr>
      <w:r w:rsidRPr="00C71C2B">
        <w:rPr>
          <w:rFonts w:ascii="Arial" w:eastAsia="Calibri" w:hAnsi="Arial" w:cs="Arial"/>
          <w:kern w:val="1"/>
          <w:lang w:eastAsia="ar-SA"/>
        </w:rPr>
        <w:t>В случае выполнения аварийных работ срок предоставления услуги</w:t>
      </w:r>
      <w:r w:rsidR="002953E0" w:rsidRPr="00C71C2B">
        <w:rPr>
          <w:rFonts w:ascii="Arial" w:eastAsia="Calibri" w:hAnsi="Arial" w:cs="Arial"/>
          <w:kern w:val="1"/>
          <w:lang w:eastAsia="ar-SA"/>
        </w:rPr>
        <w:t xml:space="preserve"> </w:t>
      </w:r>
      <w:r w:rsidRPr="00C71C2B">
        <w:rPr>
          <w:rFonts w:ascii="Arial" w:eastAsia="Calibri" w:hAnsi="Arial" w:cs="Arial"/>
          <w:kern w:val="1"/>
          <w:lang w:eastAsia="ar-SA"/>
        </w:rPr>
        <w:t>– в течение 2 рабочих дней с момента подачи заявления.</w:t>
      </w:r>
    </w:p>
    <w:p w:rsidR="00196A58" w:rsidRPr="00C71C2B" w:rsidRDefault="00196A58" w:rsidP="00201857">
      <w:pPr>
        <w:widowControl w:val="0"/>
        <w:suppressAutoHyphens w:val="0"/>
        <w:ind w:firstLine="567"/>
        <w:jc w:val="both"/>
        <w:textAlignment w:val="baseline"/>
        <w:rPr>
          <w:rFonts w:ascii="Arial" w:eastAsia="Calibri" w:hAnsi="Arial" w:cs="Arial"/>
          <w:kern w:val="1"/>
          <w:lang w:eastAsia="ar-SA"/>
        </w:rPr>
      </w:pPr>
      <w:r w:rsidRPr="00C71C2B">
        <w:rPr>
          <w:rFonts w:ascii="Arial" w:eastAsia="Calibri" w:hAnsi="Arial" w:cs="Arial"/>
          <w:kern w:val="1"/>
          <w:lang w:eastAsia="ar-SA"/>
        </w:rPr>
        <w:t>Услуга считается предоставленной с момента получения заявителем</w:t>
      </w:r>
      <w:r w:rsidR="002953E0" w:rsidRPr="00C71C2B">
        <w:rPr>
          <w:rFonts w:ascii="Arial" w:eastAsia="Calibri" w:hAnsi="Arial" w:cs="Arial"/>
          <w:kern w:val="1"/>
          <w:lang w:eastAsia="ar-SA"/>
        </w:rPr>
        <w:t xml:space="preserve"> </w:t>
      </w:r>
      <w:r w:rsidRPr="00C71C2B">
        <w:rPr>
          <w:rFonts w:ascii="Arial" w:eastAsia="Calibri" w:hAnsi="Arial" w:cs="Arial"/>
          <w:kern w:val="1"/>
          <w:lang w:eastAsia="ar-SA"/>
        </w:rPr>
        <w:t>ее результата.</w:t>
      </w:r>
    </w:p>
    <w:p w:rsidR="00196A58" w:rsidRPr="00C71C2B" w:rsidRDefault="00201857" w:rsidP="00201857">
      <w:pPr>
        <w:widowControl w:val="0"/>
        <w:suppressAutoHyphens w:val="0"/>
        <w:autoSpaceDE w:val="0"/>
        <w:ind w:firstLine="567"/>
        <w:jc w:val="both"/>
        <w:textAlignment w:val="baseline"/>
        <w:rPr>
          <w:rFonts w:ascii="Arial" w:hAnsi="Arial" w:cs="Arial"/>
          <w:kern w:val="1"/>
          <w:lang w:eastAsia="ar-SA"/>
        </w:rPr>
      </w:pPr>
      <w:r>
        <w:rPr>
          <w:rFonts w:ascii="Arial" w:hAnsi="Arial" w:cs="Arial"/>
          <w:kern w:val="1"/>
          <w:lang w:eastAsia="ar-SA"/>
        </w:rPr>
        <w:t xml:space="preserve">2.5. </w:t>
      </w:r>
      <w:r w:rsidR="00196A58" w:rsidRPr="00C71C2B">
        <w:rPr>
          <w:rFonts w:ascii="Arial" w:hAnsi="Arial" w:cs="Arial"/>
          <w:kern w:val="1"/>
          <w:lang w:eastAsia="ar-SA"/>
        </w:rPr>
        <w:t>Перечень нормативных правовых актов Российской Федерации, нормативных правовых актов Ставропольского края, муниципальных правовых актов Грачевского муниципального округа Ставропольского края, регулирующих предоставление услуги:</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Гражданский кодекс Российской Федерации от 30.11.1994 № 51-ФЗ («Собрание законодательства Российской Федерации», 05.12.1994, № 32, статья 3301);</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Градостроительный кодекс Российской Федерации от 29.12.2004 № 190-ФЗ («Российская газета», 30.12.2004, № 290);</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Земельный кодекс Российской Федерации от 25.10.2001 № 136-ФЗ («Собрание законодательства Российской Федерации», 29.10.2001, № 44, статья 4147);</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Федеральный закон от 10 декабря 1995 г. № 196-ФЗ «О безопасности дорожного движения» («Собрание законодательства Российской Федерации», 11.12.1995, № 50, ст. 4873; «Российская газета», № 245, 26.12.1995);</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Федеральный закон от 06 октября 2003 г. № 131-ФЗ «Об общих принципах организации местного самоуправления в Российской Федерации» («Собрание законодательства Российской Федерации», 06.10.2003, № 40, статья 3822);</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Федеральный закон от 02 мая 2006 г. № 59-ФЗ «О порядке рассмотрения обращений граждан Российской Федерации» («Собрание законодательства Российской Федерации», 08.05.2006, № 19, ст. 2060; «Российская газета», № 95, 05.05.2006; «Парламентская газета», № 70-71, 11.05.2006);</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Федеральный закон от 27 июля 2006 г. № 152-ФЗ «О персональных данных» («Российская газета», 29.07.2006, № 165);</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Федеральный закон от 08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12.11.2007, № 46, статья 5553);</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02.08.2010, № 31, ст. 4179; «Российская газета», № 168, 30.07.2010) (далее – Закон № 210 ФЗ);</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Федеральный закон от 06 апреля 2011 г. № 63-ФЗ «Об электронной подписи» («Собрание законодательства Российской Федерации», 11.04.2011, № 15, ст. 2036; «Парламентская газета», № 17, 08-14.04.2011; «Российская газета», № 75, 08.04.2011168, 30.07.2010) (далее – Закон № 63-ФЗ);</w:t>
      </w:r>
    </w:p>
    <w:p w:rsidR="00196A58" w:rsidRPr="00C71C2B" w:rsidRDefault="00156B3C" w:rsidP="00201857">
      <w:pPr>
        <w:widowControl w:val="0"/>
        <w:suppressAutoHyphens w:val="0"/>
        <w:autoSpaceDE w:val="0"/>
        <w:ind w:firstLine="567"/>
        <w:jc w:val="both"/>
        <w:textAlignment w:val="baseline"/>
        <w:rPr>
          <w:rFonts w:ascii="Arial" w:hAnsi="Arial" w:cs="Arial"/>
          <w:b/>
          <w:kern w:val="1"/>
          <w:lang w:eastAsia="ar-SA"/>
        </w:rPr>
      </w:pPr>
      <w:hyperlink r:id="rId10" w:tooltip="Решение Ставропольской городской Думы от 11.05.2016 N 847 (ред. от 25.07.2018) &quot;Об Уставе муниципального образования города Ставрополя Ставропольского края&quot; (Зарегистрировано в ГУ Минюста России по Ставропольскому краю 17.05.2016 N Ru263090002016001){Консульта" w:history="1">
        <w:r w:rsidR="00196A58" w:rsidRPr="00C71C2B">
          <w:rPr>
            <w:rFonts w:ascii="Arial" w:hAnsi="Arial" w:cs="Arial"/>
            <w:kern w:val="1"/>
            <w:lang w:eastAsia="ar-SA"/>
          </w:rPr>
          <w:t>решение</w:t>
        </w:r>
      </w:hyperlink>
      <w:r w:rsidR="00196A58" w:rsidRPr="00C71C2B">
        <w:rPr>
          <w:rFonts w:ascii="Arial" w:hAnsi="Arial" w:cs="Arial"/>
          <w:kern w:val="1"/>
          <w:lang w:eastAsia="ar-SA"/>
        </w:rPr>
        <w:t xml:space="preserve"> Совета Грачевского муниципального округа Ставропольского края от 09 ноября 2020 г. № 26 «Об утверждении Устава Грачевского муниципального округа Ставропольского края» («</w:t>
      </w:r>
      <w:proofErr w:type="spellStart"/>
      <w:r w:rsidR="00196A58" w:rsidRPr="00C71C2B">
        <w:rPr>
          <w:rFonts w:ascii="Arial" w:hAnsi="Arial" w:cs="Arial"/>
          <w:kern w:val="1"/>
          <w:lang w:eastAsia="ar-SA"/>
        </w:rPr>
        <w:t>Грачевский</w:t>
      </w:r>
      <w:proofErr w:type="spellEnd"/>
      <w:r w:rsidR="00196A58" w:rsidRPr="00C71C2B">
        <w:rPr>
          <w:rFonts w:ascii="Arial" w:hAnsi="Arial" w:cs="Arial"/>
          <w:kern w:val="1"/>
          <w:lang w:eastAsia="ar-SA"/>
        </w:rPr>
        <w:t xml:space="preserve"> Вестник</w:t>
      </w:r>
      <w:proofErr w:type="gramStart"/>
      <w:r w:rsidR="00196A58" w:rsidRPr="00C71C2B">
        <w:rPr>
          <w:rFonts w:ascii="Arial" w:hAnsi="Arial" w:cs="Arial"/>
          <w:kern w:val="1"/>
          <w:lang w:eastAsia="ar-SA"/>
        </w:rPr>
        <w:t>»,);</w:t>
      </w:r>
      <w:proofErr w:type="gramEnd"/>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последующие редакции указанных нормативных правовых актов;</w:t>
      </w:r>
    </w:p>
    <w:p w:rsidR="00196A58" w:rsidRPr="00C71C2B" w:rsidRDefault="00196A58" w:rsidP="00201857">
      <w:pPr>
        <w:widowControl w:val="0"/>
        <w:tabs>
          <w:tab w:val="left" w:pos="709"/>
        </w:tabs>
        <w:suppressAutoHyphens w:val="0"/>
        <w:ind w:right="-1" w:firstLine="567"/>
        <w:contextualSpacing/>
        <w:jc w:val="both"/>
        <w:textAlignment w:val="baseline"/>
        <w:rPr>
          <w:rFonts w:ascii="Arial" w:eastAsia="Calibri" w:hAnsi="Arial" w:cs="Arial"/>
          <w:kern w:val="1"/>
          <w:lang w:eastAsia="ar-SA"/>
        </w:rPr>
      </w:pPr>
      <w:r w:rsidRPr="00C71C2B">
        <w:rPr>
          <w:rFonts w:ascii="Arial" w:eastAsia="Calibri" w:hAnsi="Arial" w:cs="Arial"/>
          <w:kern w:val="1"/>
          <w:lang w:eastAsia="ar-SA"/>
        </w:rPr>
        <w:t>иные нормативные правовые акты Российской Федерации</w:t>
      </w:r>
      <w:r w:rsidR="002953E0" w:rsidRPr="00C71C2B">
        <w:rPr>
          <w:rFonts w:ascii="Arial" w:eastAsia="Calibri" w:hAnsi="Arial" w:cs="Arial"/>
          <w:kern w:val="1"/>
          <w:lang w:eastAsia="ar-SA"/>
        </w:rPr>
        <w:t xml:space="preserve"> </w:t>
      </w:r>
      <w:r w:rsidRPr="00C71C2B">
        <w:rPr>
          <w:rFonts w:ascii="Arial" w:eastAsia="Calibri" w:hAnsi="Arial" w:cs="Arial"/>
          <w:kern w:val="1"/>
          <w:lang w:eastAsia="ar-SA"/>
        </w:rPr>
        <w:t>и Ставропольского края, муниципальные правовые актами, а также настоящий Административный регламент.</w:t>
      </w:r>
    </w:p>
    <w:p w:rsidR="00196A58" w:rsidRPr="00C71C2B" w:rsidRDefault="00196A58" w:rsidP="00201857">
      <w:pPr>
        <w:widowControl w:val="0"/>
        <w:suppressAutoHyphens w:val="0"/>
        <w:ind w:firstLine="567"/>
        <w:jc w:val="both"/>
        <w:textAlignment w:val="baseline"/>
        <w:rPr>
          <w:rFonts w:ascii="Arial" w:eastAsia="Calibri" w:hAnsi="Arial" w:cs="Arial"/>
          <w:color w:val="000000"/>
          <w:kern w:val="1"/>
          <w:shd w:val="clear" w:color="auto" w:fill="FFFFFF"/>
          <w:lang w:eastAsia="ar-SA"/>
        </w:rPr>
      </w:pPr>
      <w:proofErr w:type="gramStart"/>
      <w:r w:rsidRPr="00C71C2B">
        <w:rPr>
          <w:rFonts w:ascii="Arial" w:eastAsia="Calibri" w:hAnsi="Arial" w:cs="Arial"/>
          <w:kern w:val="1"/>
          <w:lang w:eastAsia="ar-SA"/>
        </w:rPr>
        <w:t xml:space="preserve">Перечень нормативных правовых актов Российской Федерации, нормативных правовых актов Ставропольского края и нормативных правовых актов Грачевского муниципального округа, регулирующих предоставление муниципальной услуги (с </w:t>
      </w:r>
      <w:r w:rsidRPr="00C71C2B">
        <w:rPr>
          <w:rFonts w:ascii="Arial" w:eastAsia="Calibri" w:hAnsi="Arial" w:cs="Arial"/>
          <w:kern w:val="1"/>
          <w:lang w:eastAsia="ar-SA"/>
        </w:rPr>
        <w:lastRenderedPageBreak/>
        <w:t>указанием их реквизитов и источников официального опубликования) (далее - перечень нормативных правовых актов, регулирующих предоставление муниципальной услуги), подлежит обязательному размещению на официальном сайте администрации в сети «Интернет», а также</w:t>
      </w:r>
      <w:r w:rsidR="002953E0" w:rsidRPr="00C71C2B">
        <w:rPr>
          <w:rFonts w:ascii="Arial" w:eastAsia="Calibri" w:hAnsi="Arial" w:cs="Arial"/>
          <w:kern w:val="1"/>
          <w:lang w:eastAsia="ar-SA"/>
        </w:rPr>
        <w:t xml:space="preserve"> </w:t>
      </w:r>
      <w:r w:rsidRPr="00C71C2B">
        <w:rPr>
          <w:rFonts w:ascii="Arial" w:eastAsia="Calibri" w:hAnsi="Arial" w:cs="Arial"/>
          <w:kern w:val="1"/>
          <w:lang w:eastAsia="ar-SA"/>
        </w:rPr>
        <w:t>в Региональном реестре.</w:t>
      </w:r>
      <w:proofErr w:type="gramEnd"/>
    </w:p>
    <w:p w:rsidR="00196A58" w:rsidRPr="00C71C2B" w:rsidRDefault="00201857" w:rsidP="00201857">
      <w:pPr>
        <w:widowControl w:val="0"/>
        <w:suppressAutoHyphens w:val="0"/>
        <w:autoSpaceDE w:val="0"/>
        <w:ind w:firstLine="567"/>
        <w:jc w:val="both"/>
        <w:textAlignment w:val="baseline"/>
        <w:outlineLvl w:val="2"/>
        <w:rPr>
          <w:rFonts w:ascii="Arial" w:eastAsia="Calibri" w:hAnsi="Arial" w:cs="Arial"/>
          <w:bCs/>
          <w:kern w:val="1"/>
          <w:lang w:eastAsia="hi-IN" w:bidi="hi-IN"/>
        </w:rPr>
      </w:pPr>
      <w:r>
        <w:rPr>
          <w:rFonts w:ascii="Arial" w:eastAsia="Calibri" w:hAnsi="Arial" w:cs="Arial"/>
          <w:bCs/>
          <w:kern w:val="1"/>
          <w:lang w:eastAsia="hi-IN" w:bidi="hi-IN"/>
        </w:rPr>
        <w:t xml:space="preserve">2.6. </w:t>
      </w:r>
      <w:proofErr w:type="gramStart"/>
      <w:r w:rsidR="00196A58" w:rsidRPr="00C71C2B">
        <w:rPr>
          <w:rFonts w:ascii="Arial" w:eastAsia="Calibri" w:hAnsi="Arial" w:cs="Arial"/>
          <w:bCs/>
          <w:kern w:val="1"/>
          <w:lang w:eastAsia="hi-IN" w:bidi="hi-IN"/>
        </w:rPr>
        <w:t>Исчерпывающий перечень документов, необходимых</w:t>
      </w:r>
      <w:r w:rsidR="002953E0" w:rsidRPr="00C71C2B">
        <w:rPr>
          <w:rFonts w:ascii="Arial" w:eastAsia="Calibri" w:hAnsi="Arial" w:cs="Arial"/>
          <w:bCs/>
          <w:kern w:val="1"/>
          <w:lang w:eastAsia="hi-IN" w:bidi="hi-IN"/>
        </w:rPr>
        <w:t xml:space="preserve"> </w:t>
      </w:r>
      <w:r w:rsidR="00196A58" w:rsidRPr="00C71C2B">
        <w:rPr>
          <w:rFonts w:ascii="Arial" w:eastAsia="Calibri" w:hAnsi="Arial" w:cs="Arial"/>
          <w:bCs/>
          <w:kern w:val="1"/>
          <w:lang w:eastAsia="hi-IN" w:bidi="hi-IN"/>
        </w:rPr>
        <w:t>в соответствии с нормативными правовыми актами Российской Федерации, нормативными правовыми актами Ставропольского края и правовыми актами Грачевского муниципального округа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roofErr w:type="gramEnd"/>
    </w:p>
    <w:p w:rsidR="00196A58" w:rsidRPr="00C71C2B" w:rsidRDefault="00201857" w:rsidP="00201857">
      <w:pPr>
        <w:widowControl w:val="0"/>
        <w:suppressAutoHyphens w:val="0"/>
        <w:autoSpaceDE w:val="0"/>
        <w:ind w:firstLine="567"/>
        <w:jc w:val="both"/>
        <w:textAlignment w:val="baseline"/>
        <w:rPr>
          <w:rFonts w:ascii="Arial" w:hAnsi="Arial" w:cs="Arial"/>
          <w:b/>
          <w:kern w:val="1"/>
          <w:lang w:eastAsia="ar-SA"/>
        </w:rPr>
      </w:pPr>
      <w:bookmarkStart w:id="2" w:name="P173"/>
      <w:bookmarkEnd w:id="2"/>
      <w:r>
        <w:rPr>
          <w:rFonts w:ascii="Arial" w:hAnsi="Arial" w:cs="Arial"/>
          <w:kern w:val="1"/>
          <w:lang w:eastAsia="ar-SA"/>
        </w:rPr>
        <w:t xml:space="preserve">2.6.1. </w:t>
      </w:r>
      <w:r w:rsidR="00196A58" w:rsidRPr="00C71C2B">
        <w:rPr>
          <w:rFonts w:ascii="Arial" w:hAnsi="Arial" w:cs="Arial"/>
          <w:kern w:val="1"/>
          <w:lang w:eastAsia="ar-SA"/>
        </w:rPr>
        <w:t xml:space="preserve">Для получения услуги заявителем подается </w:t>
      </w:r>
      <w:hyperlink r:id="rId11" w:tooltip="Приказ Минтранса России от 24.07.2012 N 258 (ред. от 21.09.2016, с изм. от 16.01.2017) &quot;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 w:history="1">
        <w:r w:rsidR="00196A58" w:rsidRPr="00C71C2B">
          <w:rPr>
            <w:rFonts w:ascii="Arial" w:hAnsi="Arial" w:cs="Arial"/>
            <w:kern w:val="1"/>
            <w:lang w:eastAsia="ar-SA"/>
          </w:rPr>
          <w:t>заявление</w:t>
        </w:r>
      </w:hyperlink>
      <w:r w:rsidR="002953E0" w:rsidRPr="00C71C2B">
        <w:rPr>
          <w:rFonts w:ascii="Arial" w:hAnsi="Arial" w:cs="Arial"/>
          <w:kern w:val="1"/>
          <w:lang w:eastAsia="ar-SA"/>
        </w:rPr>
        <w:t xml:space="preserve"> </w:t>
      </w:r>
      <w:r w:rsidR="00196A58" w:rsidRPr="00C71C2B">
        <w:rPr>
          <w:rFonts w:ascii="Arial" w:hAnsi="Arial" w:cs="Arial"/>
          <w:kern w:val="1"/>
          <w:lang w:eastAsia="ar-SA"/>
        </w:rPr>
        <w:t>в соответствии с приложением № 2 к Административному регламенту</w:t>
      </w:r>
      <w:r w:rsidR="002953E0" w:rsidRPr="00C71C2B">
        <w:rPr>
          <w:rFonts w:ascii="Arial" w:hAnsi="Arial" w:cs="Arial"/>
          <w:kern w:val="1"/>
          <w:lang w:eastAsia="ar-SA"/>
        </w:rPr>
        <w:t xml:space="preserve"> </w:t>
      </w:r>
      <w:r w:rsidR="00196A58" w:rsidRPr="00C71C2B">
        <w:rPr>
          <w:rFonts w:ascii="Arial" w:hAnsi="Arial" w:cs="Arial"/>
          <w:kern w:val="1"/>
          <w:lang w:eastAsia="ar-SA"/>
        </w:rPr>
        <w:t>с приложением следующих документов:</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1) документ, удостоверяющий личность заявителя - для физических лиц;</w:t>
      </w:r>
    </w:p>
    <w:p w:rsidR="00196A58" w:rsidRPr="00C71C2B" w:rsidRDefault="00201857" w:rsidP="00201857">
      <w:pPr>
        <w:widowControl w:val="0"/>
        <w:suppressAutoHyphens w:val="0"/>
        <w:autoSpaceDE w:val="0"/>
        <w:ind w:firstLine="567"/>
        <w:jc w:val="both"/>
        <w:textAlignment w:val="baseline"/>
        <w:rPr>
          <w:rFonts w:ascii="Arial" w:hAnsi="Arial" w:cs="Arial"/>
          <w:b/>
          <w:kern w:val="1"/>
          <w:lang w:eastAsia="ar-SA"/>
        </w:rPr>
      </w:pPr>
      <w:r>
        <w:rPr>
          <w:rFonts w:ascii="Arial" w:hAnsi="Arial" w:cs="Arial"/>
          <w:kern w:val="1"/>
          <w:lang w:eastAsia="ar-SA"/>
        </w:rPr>
        <w:t xml:space="preserve">2) </w:t>
      </w:r>
      <w:r w:rsidR="00196A58" w:rsidRPr="00C71C2B">
        <w:rPr>
          <w:rFonts w:ascii="Arial" w:hAnsi="Arial" w:cs="Arial"/>
          <w:kern w:val="1"/>
          <w:lang w:eastAsia="ar-SA"/>
        </w:rPr>
        <w:t>документ, удостоверяющий личность представителя заявителя;</w:t>
      </w:r>
    </w:p>
    <w:p w:rsidR="00196A58" w:rsidRPr="00C71C2B" w:rsidRDefault="00201857" w:rsidP="00201857">
      <w:pPr>
        <w:widowControl w:val="0"/>
        <w:suppressAutoHyphens w:val="0"/>
        <w:autoSpaceDE w:val="0"/>
        <w:ind w:firstLine="567"/>
        <w:jc w:val="both"/>
        <w:textAlignment w:val="baseline"/>
        <w:rPr>
          <w:rFonts w:ascii="Arial" w:hAnsi="Arial" w:cs="Arial"/>
          <w:b/>
          <w:kern w:val="1"/>
          <w:lang w:eastAsia="ar-SA"/>
        </w:rPr>
      </w:pPr>
      <w:r>
        <w:rPr>
          <w:rFonts w:ascii="Arial" w:hAnsi="Arial" w:cs="Arial"/>
          <w:kern w:val="1"/>
          <w:lang w:eastAsia="ar-SA"/>
        </w:rPr>
        <w:t xml:space="preserve">3) </w:t>
      </w:r>
      <w:r w:rsidR="00196A58" w:rsidRPr="00C71C2B">
        <w:rPr>
          <w:rFonts w:ascii="Arial" w:hAnsi="Arial" w:cs="Arial"/>
          <w:kern w:val="1"/>
          <w:lang w:eastAsia="ar-SA"/>
        </w:rPr>
        <w:t>документ, удостоверяющий полномочия представителя заявителя (предоставление указанного документа не требуется, в случае если от имени юридического лица обращается лицо, имеющее право действовать</w:t>
      </w:r>
      <w:r w:rsidR="002953E0" w:rsidRPr="00C71C2B">
        <w:rPr>
          <w:rFonts w:ascii="Arial" w:hAnsi="Arial" w:cs="Arial"/>
          <w:kern w:val="1"/>
          <w:lang w:eastAsia="ar-SA"/>
        </w:rPr>
        <w:t xml:space="preserve"> </w:t>
      </w:r>
      <w:r w:rsidR="00196A58" w:rsidRPr="00C71C2B">
        <w:rPr>
          <w:rFonts w:ascii="Arial" w:hAnsi="Arial" w:cs="Arial"/>
          <w:kern w:val="1"/>
          <w:lang w:eastAsia="ar-SA"/>
        </w:rPr>
        <w:t>без доверенности);</w:t>
      </w:r>
    </w:p>
    <w:p w:rsidR="00196A58" w:rsidRPr="00C71C2B" w:rsidRDefault="00201857" w:rsidP="00201857">
      <w:pPr>
        <w:widowControl w:val="0"/>
        <w:suppressAutoHyphens w:val="0"/>
        <w:autoSpaceDE w:val="0"/>
        <w:ind w:firstLine="567"/>
        <w:jc w:val="both"/>
        <w:textAlignment w:val="baseline"/>
        <w:rPr>
          <w:rFonts w:ascii="Arial" w:hAnsi="Arial" w:cs="Arial"/>
          <w:b/>
          <w:kern w:val="1"/>
          <w:lang w:eastAsia="ar-SA"/>
        </w:rPr>
      </w:pPr>
      <w:r>
        <w:rPr>
          <w:rFonts w:ascii="Arial" w:hAnsi="Arial" w:cs="Arial"/>
          <w:kern w:val="1"/>
          <w:lang w:eastAsia="ar-SA"/>
        </w:rPr>
        <w:t xml:space="preserve">4) </w:t>
      </w:r>
      <w:r w:rsidR="00196A58" w:rsidRPr="00C71C2B">
        <w:rPr>
          <w:rFonts w:ascii="Arial" w:hAnsi="Arial" w:cs="Arial"/>
          <w:kern w:val="1"/>
          <w:lang w:eastAsia="ar-SA"/>
        </w:rPr>
        <w:t>проект проведения работ, согласованный с заинтересованными службами, отвечающими за сохранность инженерных коммуникаций</w:t>
      </w:r>
      <w:r w:rsidR="002953E0" w:rsidRPr="00C71C2B">
        <w:rPr>
          <w:rFonts w:ascii="Arial" w:hAnsi="Arial" w:cs="Arial"/>
          <w:kern w:val="1"/>
          <w:lang w:eastAsia="ar-SA"/>
        </w:rPr>
        <w:t xml:space="preserve"> </w:t>
      </w:r>
      <w:r w:rsidR="00196A58" w:rsidRPr="00C71C2B">
        <w:rPr>
          <w:rFonts w:ascii="Arial" w:hAnsi="Arial" w:cs="Arial"/>
          <w:kern w:val="1"/>
          <w:lang w:eastAsia="ar-SA"/>
        </w:rPr>
        <w:t>(в случаях, предусмотренных действующим законодательством);</w:t>
      </w:r>
    </w:p>
    <w:p w:rsidR="00196A58" w:rsidRPr="00C71C2B" w:rsidRDefault="00201857" w:rsidP="00201857">
      <w:pPr>
        <w:widowControl w:val="0"/>
        <w:suppressAutoHyphens w:val="0"/>
        <w:autoSpaceDE w:val="0"/>
        <w:ind w:firstLine="567"/>
        <w:jc w:val="both"/>
        <w:textAlignment w:val="baseline"/>
        <w:rPr>
          <w:rFonts w:ascii="Arial" w:hAnsi="Arial" w:cs="Arial"/>
          <w:b/>
          <w:kern w:val="1"/>
          <w:lang w:eastAsia="ar-SA"/>
        </w:rPr>
      </w:pPr>
      <w:r>
        <w:rPr>
          <w:rFonts w:ascii="Arial" w:hAnsi="Arial" w:cs="Arial"/>
          <w:kern w:val="1"/>
          <w:lang w:eastAsia="ar-SA"/>
        </w:rPr>
        <w:t xml:space="preserve">5) </w:t>
      </w:r>
      <w:r w:rsidR="00196A58" w:rsidRPr="00C71C2B">
        <w:rPr>
          <w:rFonts w:ascii="Arial" w:hAnsi="Arial" w:cs="Arial"/>
          <w:kern w:val="1"/>
          <w:lang w:eastAsia="ar-SA"/>
        </w:rPr>
        <w:t>календарный график производства работ (в случаях, предусмотренных действующим законодательством);</w:t>
      </w:r>
    </w:p>
    <w:p w:rsidR="00196A58" w:rsidRPr="00C71C2B" w:rsidRDefault="00201857" w:rsidP="00201857">
      <w:pPr>
        <w:widowControl w:val="0"/>
        <w:suppressAutoHyphens w:val="0"/>
        <w:autoSpaceDE w:val="0"/>
        <w:ind w:firstLine="567"/>
        <w:jc w:val="both"/>
        <w:textAlignment w:val="baseline"/>
        <w:rPr>
          <w:rFonts w:ascii="Arial" w:hAnsi="Arial" w:cs="Arial"/>
          <w:b/>
          <w:kern w:val="1"/>
          <w:lang w:eastAsia="ar-SA"/>
        </w:rPr>
      </w:pPr>
      <w:r>
        <w:rPr>
          <w:rFonts w:ascii="Arial" w:hAnsi="Arial" w:cs="Arial"/>
          <w:kern w:val="1"/>
          <w:lang w:eastAsia="ar-SA"/>
        </w:rPr>
        <w:t xml:space="preserve">6) </w:t>
      </w:r>
      <w:r w:rsidR="00196A58" w:rsidRPr="00C71C2B">
        <w:rPr>
          <w:rFonts w:ascii="Arial" w:hAnsi="Arial" w:cs="Arial"/>
          <w:kern w:val="1"/>
          <w:lang w:eastAsia="ar-SA"/>
        </w:rPr>
        <w:t>соглашение (договор) с собственником или уполномоченным</w:t>
      </w:r>
      <w:r w:rsidR="002953E0" w:rsidRPr="00C71C2B">
        <w:rPr>
          <w:rFonts w:ascii="Arial" w:hAnsi="Arial" w:cs="Arial"/>
          <w:kern w:val="1"/>
          <w:lang w:eastAsia="ar-SA"/>
        </w:rPr>
        <w:t xml:space="preserve"> </w:t>
      </w:r>
      <w:r w:rsidR="00196A58" w:rsidRPr="00C71C2B">
        <w:rPr>
          <w:rFonts w:ascii="Arial" w:hAnsi="Arial" w:cs="Arial"/>
          <w:kern w:val="1"/>
          <w:lang w:eastAsia="ar-SA"/>
        </w:rPr>
        <w:t>им лицом о восстановлении благоустройства земельного участка, на территории которого будут проводиться работы по ремонту коммуникаций</w:t>
      </w:r>
      <w:r w:rsidR="002953E0" w:rsidRPr="00C71C2B">
        <w:rPr>
          <w:rFonts w:ascii="Arial" w:hAnsi="Arial" w:cs="Arial"/>
          <w:kern w:val="1"/>
          <w:lang w:eastAsia="ar-SA"/>
        </w:rPr>
        <w:t xml:space="preserve"> </w:t>
      </w:r>
      <w:r w:rsidR="00196A58" w:rsidRPr="00C71C2B">
        <w:rPr>
          <w:rFonts w:ascii="Arial" w:hAnsi="Arial" w:cs="Arial"/>
          <w:kern w:val="1"/>
          <w:lang w:eastAsia="ar-SA"/>
        </w:rPr>
        <w:t>(в случаях, предусмотренных действующим законодательством);</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 xml:space="preserve">7) схемы организации движения и ограждения места производства работ (в </w:t>
      </w:r>
      <w:proofErr w:type="gramStart"/>
      <w:r w:rsidRPr="00C71C2B">
        <w:rPr>
          <w:rFonts w:ascii="Arial" w:hAnsi="Arial" w:cs="Arial"/>
          <w:kern w:val="1"/>
          <w:lang w:eastAsia="ar-SA"/>
        </w:rPr>
        <w:t>местах</w:t>
      </w:r>
      <w:proofErr w:type="gramEnd"/>
      <w:r w:rsidRPr="00C71C2B">
        <w:rPr>
          <w:rFonts w:ascii="Arial" w:hAnsi="Arial" w:cs="Arial"/>
          <w:kern w:val="1"/>
          <w:lang w:eastAsia="ar-SA"/>
        </w:rPr>
        <w:t xml:space="preserve"> проведения которых возникает необходимость временного изменения движения транспортных, пешеходных и велосипедных потоков).</w:t>
      </w:r>
    </w:p>
    <w:p w:rsidR="00196A58" w:rsidRPr="00C71C2B" w:rsidRDefault="00196A58" w:rsidP="00201857">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Для продления ордера (в случае, если работы не могут быть выполнены в первоначальные сроки, указанные в ордере) заявителю необходимо представить</w:t>
      </w:r>
    </w:p>
    <w:p w:rsidR="00196A58" w:rsidRPr="00C71C2B" w:rsidRDefault="00201857" w:rsidP="00201857">
      <w:pPr>
        <w:widowControl w:val="0"/>
        <w:suppressAutoHyphens w:val="0"/>
        <w:autoSpaceDE w:val="0"/>
        <w:ind w:firstLine="567"/>
        <w:jc w:val="both"/>
        <w:textAlignment w:val="baseline"/>
        <w:rPr>
          <w:rFonts w:ascii="Arial" w:hAnsi="Arial" w:cs="Arial"/>
          <w:b/>
          <w:kern w:val="1"/>
          <w:lang w:eastAsia="ar-SA"/>
        </w:rPr>
      </w:pPr>
      <w:r>
        <w:rPr>
          <w:rFonts w:ascii="Arial" w:hAnsi="Arial" w:cs="Arial"/>
          <w:kern w:val="1"/>
          <w:lang w:eastAsia="ar-SA"/>
        </w:rPr>
        <w:t xml:space="preserve">1) </w:t>
      </w:r>
      <w:r w:rsidR="00196A58" w:rsidRPr="00C71C2B">
        <w:rPr>
          <w:rFonts w:ascii="Arial" w:hAnsi="Arial" w:cs="Arial"/>
          <w:kern w:val="1"/>
          <w:lang w:eastAsia="ar-SA"/>
        </w:rPr>
        <w:t>заявление на имя руководителя территориального органа</w:t>
      </w:r>
      <w:r w:rsidR="002953E0" w:rsidRPr="00C71C2B">
        <w:rPr>
          <w:rFonts w:ascii="Arial" w:hAnsi="Arial" w:cs="Arial"/>
          <w:kern w:val="1"/>
          <w:lang w:eastAsia="ar-SA"/>
        </w:rPr>
        <w:t xml:space="preserve"> </w:t>
      </w:r>
      <w:r w:rsidR="00196A58" w:rsidRPr="00C71C2B">
        <w:rPr>
          <w:rFonts w:ascii="Arial" w:hAnsi="Arial" w:cs="Arial"/>
          <w:kern w:val="1"/>
          <w:lang w:eastAsia="ar-SA"/>
        </w:rPr>
        <w:t>на продление ордера по форме, приведенной в приложении 2 к настоящему Административному регламенту с указанием причины продления</w:t>
      </w:r>
      <w:r w:rsidR="002953E0" w:rsidRPr="00C71C2B">
        <w:rPr>
          <w:rFonts w:ascii="Arial" w:hAnsi="Arial" w:cs="Arial"/>
          <w:kern w:val="1"/>
          <w:lang w:eastAsia="ar-SA"/>
        </w:rPr>
        <w:t xml:space="preserve"> </w:t>
      </w:r>
      <w:r w:rsidR="00196A58" w:rsidRPr="00C71C2B">
        <w:rPr>
          <w:rFonts w:ascii="Arial" w:hAnsi="Arial" w:cs="Arial"/>
          <w:kern w:val="1"/>
          <w:lang w:eastAsia="ar-SA"/>
        </w:rPr>
        <w:t>и документы, подтверждающие причины продления;</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2) оригинал ранее выданного ордера.</w:t>
      </w:r>
    </w:p>
    <w:p w:rsidR="00196A58" w:rsidRPr="00C71C2B" w:rsidRDefault="00196A58" w:rsidP="00201857">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 xml:space="preserve">Заявление и документы, указанные в пункте 2.6. настоящего Административного регламента, могут быть предоставлены заявителем лично, путем направления их посредством факсимильной </w:t>
      </w:r>
      <w:proofErr w:type="spellStart"/>
      <w:r w:rsidRPr="00C71C2B">
        <w:rPr>
          <w:rFonts w:ascii="Arial" w:hAnsi="Arial" w:cs="Arial"/>
          <w:kern w:val="1"/>
          <w:lang w:eastAsia="ar-SA"/>
        </w:rPr>
        <w:t>связис</w:t>
      </w:r>
      <w:proofErr w:type="spellEnd"/>
      <w:r w:rsidRPr="00C71C2B">
        <w:rPr>
          <w:rFonts w:ascii="Arial" w:hAnsi="Arial" w:cs="Arial"/>
          <w:kern w:val="1"/>
          <w:lang w:eastAsia="ar-SA"/>
        </w:rPr>
        <w:t xml:space="preserve"> последующим представлением оригиналов, в электронной форме</w:t>
      </w:r>
      <w:r w:rsidR="002953E0" w:rsidRPr="00C71C2B">
        <w:rPr>
          <w:rFonts w:ascii="Arial" w:hAnsi="Arial" w:cs="Arial"/>
          <w:kern w:val="1"/>
          <w:lang w:eastAsia="ar-SA"/>
        </w:rPr>
        <w:t xml:space="preserve"> </w:t>
      </w:r>
      <w:r w:rsidRPr="00C71C2B">
        <w:rPr>
          <w:rFonts w:ascii="Arial" w:hAnsi="Arial" w:cs="Arial"/>
          <w:kern w:val="1"/>
          <w:lang w:eastAsia="ar-SA"/>
        </w:rPr>
        <w:t xml:space="preserve">с использованием информационно-телекоммуникационной сети «Интернет» посредством электронной почты. </w:t>
      </w:r>
    </w:p>
    <w:p w:rsidR="00196A58" w:rsidRPr="00C71C2B" w:rsidRDefault="00201857" w:rsidP="00201857">
      <w:pPr>
        <w:widowControl w:val="0"/>
        <w:suppressAutoHyphens w:val="0"/>
        <w:autoSpaceDE w:val="0"/>
        <w:ind w:firstLine="567"/>
        <w:jc w:val="both"/>
        <w:textAlignment w:val="baseline"/>
        <w:rPr>
          <w:rFonts w:ascii="Arial" w:hAnsi="Arial" w:cs="Arial"/>
          <w:b/>
          <w:kern w:val="1"/>
          <w:lang w:eastAsia="ar-SA"/>
        </w:rPr>
      </w:pPr>
      <w:r>
        <w:rPr>
          <w:rFonts w:ascii="Arial" w:hAnsi="Arial" w:cs="Arial"/>
          <w:kern w:val="1"/>
          <w:lang w:eastAsia="ar-SA"/>
        </w:rPr>
        <w:t xml:space="preserve">2.7. </w:t>
      </w:r>
      <w:proofErr w:type="gramStart"/>
      <w:r w:rsidR="00196A58" w:rsidRPr="00C71C2B">
        <w:rPr>
          <w:rFonts w:ascii="Arial" w:hAnsi="Arial" w:cs="Arial"/>
          <w:kern w:val="1"/>
          <w:lang w:eastAsia="ar-SA"/>
        </w:rPr>
        <w:t>Исчерпывающий перечень документов, необходимых</w:t>
      </w:r>
      <w:r w:rsidR="002953E0" w:rsidRPr="00C71C2B">
        <w:rPr>
          <w:rFonts w:ascii="Arial" w:hAnsi="Arial" w:cs="Arial"/>
          <w:kern w:val="1"/>
          <w:lang w:eastAsia="ar-SA"/>
        </w:rPr>
        <w:t xml:space="preserve"> </w:t>
      </w:r>
      <w:r w:rsidR="00196A58" w:rsidRPr="00C71C2B">
        <w:rPr>
          <w:rFonts w:ascii="Arial" w:hAnsi="Arial" w:cs="Arial"/>
          <w:kern w:val="1"/>
          <w:lang w:eastAsia="ar-SA"/>
        </w:rPr>
        <w:t>в соответствии с нормативными правовыми актами Российской Федерации, нормативными правовыми актами Ставропольского края и нормативными правовыми актами Грачевского муниципального округа Ставропольского края для предоставления муниципальной услуги, которые находятся</w:t>
      </w:r>
      <w:r w:rsidR="002953E0" w:rsidRPr="00C71C2B">
        <w:rPr>
          <w:rFonts w:ascii="Arial" w:hAnsi="Arial" w:cs="Arial"/>
          <w:kern w:val="1"/>
          <w:lang w:eastAsia="ar-SA"/>
        </w:rPr>
        <w:t xml:space="preserve"> </w:t>
      </w:r>
      <w:r w:rsidR="00196A58" w:rsidRPr="00C71C2B">
        <w:rPr>
          <w:rFonts w:ascii="Arial" w:hAnsi="Arial" w:cs="Arial"/>
          <w:kern w:val="1"/>
          <w:lang w:eastAsia="ar-SA"/>
        </w:rPr>
        <w:t xml:space="preserve">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w:t>
      </w:r>
      <w:r w:rsidR="00196A58" w:rsidRPr="00C71C2B">
        <w:rPr>
          <w:rFonts w:ascii="Arial" w:hAnsi="Arial" w:cs="Arial"/>
          <w:kern w:val="1"/>
          <w:lang w:eastAsia="ar-SA"/>
        </w:rPr>
        <w:lastRenderedPageBreak/>
        <w:t>электронной форме, порядок их</w:t>
      </w:r>
      <w:proofErr w:type="gramEnd"/>
      <w:r w:rsidR="00196A58" w:rsidRPr="00C71C2B">
        <w:rPr>
          <w:rFonts w:ascii="Arial" w:hAnsi="Arial" w:cs="Arial"/>
          <w:kern w:val="1"/>
          <w:lang w:eastAsia="ar-SA"/>
        </w:rPr>
        <w:t xml:space="preserve"> представления.</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 xml:space="preserve">В соответствии с пунктами 1, 2 и 4 части 1 статьи 7 Закона № 210-ФЗ территориальные органы не вправе требовать от заявителя: </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Грачевского муниципального округа Ставропольского края, регулирующими отношения, возникающие в связи с предоставлением услуги; </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 xml:space="preserve">- 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Грачевского муниципального округа Ставропольского края; </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proofErr w:type="gramStart"/>
      <w:r w:rsidRPr="00C71C2B">
        <w:rPr>
          <w:rFonts w:ascii="Arial" w:hAnsi="Arial" w:cs="Arial"/>
          <w:kern w:val="1"/>
          <w:lang w:eastAsia="ar-SA"/>
        </w:rPr>
        <w:t>-</w:t>
      </w:r>
      <w:r w:rsidR="002953E0" w:rsidRPr="00C71C2B">
        <w:rPr>
          <w:rFonts w:ascii="Arial" w:hAnsi="Arial" w:cs="Arial"/>
          <w:kern w:val="1"/>
          <w:lang w:eastAsia="ar-SA"/>
        </w:rPr>
        <w:t xml:space="preserve"> </w:t>
      </w:r>
      <w:r w:rsidRPr="00C71C2B">
        <w:rPr>
          <w:rFonts w:ascii="Arial" w:hAnsi="Arial" w:cs="Arial"/>
          <w:kern w:val="1"/>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roofErr w:type="gramEnd"/>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 представления документов и информации, отсутствие и (или) недостоверность которых не указывались при первоначальном отказе</w:t>
      </w:r>
      <w:r w:rsidR="002953E0" w:rsidRPr="00C71C2B">
        <w:rPr>
          <w:rFonts w:ascii="Arial" w:hAnsi="Arial" w:cs="Arial"/>
          <w:kern w:val="1"/>
          <w:lang w:eastAsia="ar-SA"/>
        </w:rPr>
        <w:t xml:space="preserve"> </w:t>
      </w:r>
      <w:r w:rsidRPr="00C71C2B">
        <w:rPr>
          <w:rFonts w:ascii="Arial" w:hAnsi="Arial" w:cs="Arial"/>
          <w:kern w:val="1"/>
          <w:lang w:eastAsia="ar-SA"/>
        </w:rPr>
        <w:t xml:space="preserve">в приеме заявления и документов, необходимых для предоставления услуги, либо в предоставлении услуги, за исключением следующих случаев: </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а) изменение требований нормативных правовых актов, касающихся предоставления услуги, после первоначальной подачи заявления</w:t>
      </w:r>
      <w:r w:rsidR="002953E0" w:rsidRPr="00C71C2B">
        <w:rPr>
          <w:rFonts w:ascii="Arial" w:hAnsi="Arial" w:cs="Arial"/>
          <w:kern w:val="1"/>
          <w:lang w:eastAsia="ar-SA"/>
        </w:rPr>
        <w:t xml:space="preserve"> </w:t>
      </w:r>
      <w:r w:rsidRPr="00C71C2B">
        <w:rPr>
          <w:rFonts w:ascii="Arial" w:hAnsi="Arial" w:cs="Arial"/>
          <w:kern w:val="1"/>
          <w:lang w:eastAsia="ar-SA"/>
        </w:rPr>
        <w:t xml:space="preserve">и документов, необходимых для предоставления услуги; </w:t>
      </w:r>
    </w:p>
    <w:p w:rsidR="00196A58" w:rsidRPr="00C71C2B" w:rsidRDefault="00201857" w:rsidP="00201857">
      <w:pPr>
        <w:widowControl w:val="0"/>
        <w:suppressAutoHyphens w:val="0"/>
        <w:autoSpaceDE w:val="0"/>
        <w:ind w:firstLine="567"/>
        <w:jc w:val="both"/>
        <w:textAlignment w:val="baseline"/>
        <w:rPr>
          <w:rFonts w:ascii="Arial" w:hAnsi="Arial" w:cs="Arial"/>
          <w:b/>
          <w:kern w:val="1"/>
          <w:lang w:eastAsia="ar-SA"/>
        </w:rPr>
      </w:pPr>
      <w:r>
        <w:rPr>
          <w:rFonts w:ascii="Arial" w:hAnsi="Arial" w:cs="Arial"/>
          <w:kern w:val="1"/>
          <w:lang w:eastAsia="ar-SA"/>
        </w:rPr>
        <w:t xml:space="preserve">б) </w:t>
      </w:r>
      <w:r w:rsidR="00196A58" w:rsidRPr="00C71C2B">
        <w:rPr>
          <w:rFonts w:ascii="Arial" w:hAnsi="Arial" w:cs="Arial"/>
          <w:kern w:val="1"/>
          <w:lang w:eastAsia="ar-SA"/>
        </w:rPr>
        <w:t xml:space="preserve">наличие ошибок в заявлении и документах, необходимых для предоставления услуги, поданных заявителем после первоначального отказа в приеме заявления и документов, необходимых для предоставления услуги, либо в предоставлении услуги и не включенных в представленный ранее комплект документов; </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 xml:space="preserve">в) истечение срока действия документов или изменение информации после первоначального отказа в приеме заявления и документов, необходимых для предоставления услуги, либо в предоставлении услуги; </w:t>
      </w:r>
    </w:p>
    <w:p w:rsidR="00196A58" w:rsidRPr="00C71C2B" w:rsidRDefault="00201857" w:rsidP="00201857">
      <w:pPr>
        <w:widowControl w:val="0"/>
        <w:suppressAutoHyphens w:val="0"/>
        <w:autoSpaceDE w:val="0"/>
        <w:ind w:firstLine="567"/>
        <w:jc w:val="both"/>
        <w:textAlignment w:val="baseline"/>
        <w:rPr>
          <w:rFonts w:ascii="Arial" w:hAnsi="Arial" w:cs="Arial"/>
          <w:kern w:val="1"/>
          <w:lang w:eastAsia="ar-SA"/>
        </w:rPr>
      </w:pPr>
      <w:proofErr w:type="gramStart"/>
      <w:r>
        <w:rPr>
          <w:rFonts w:ascii="Arial" w:hAnsi="Arial" w:cs="Arial"/>
          <w:kern w:val="1"/>
          <w:lang w:eastAsia="ar-SA"/>
        </w:rPr>
        <w:t xml:space="preserve">г) </w:t>
      </w:r>
      <w:r w:rsidR="00196A58" w:rsidRPr="00C71C2B">
        <w:rPr>
          <w:rFonts w:ascii="Arial" w:hAnsi="Arial" w:cs="Arial"/>
          <w:kern w:val="1"/>
          <w:lang w:eastAsia="ar-SA"/>
        </w:rPr>
        <w:t xml:space="preserve">выявление документально подтвержденного факта (признаков) ошибочного или противоправного действия (бездействия) должностного лица, специалиста управления, </w:t>
      </w:r>
      <w:r w:rsidR="00196A58" w:rsidRPr="00C71C2B">
        <w:rPr>
          <w:rFonts w:ascii="Arial" w:hAnsi="Arial" w:cs="Arial"/>
          <w:lang w:eastAsia="ru-RU"/>
        </w:rPr>
        <w:t xml:space="preserve">на которого в соответствии с должностной инструкцией возложена обязанность по </w:t>
      </w:r>
      <w:r w:rsidR="00196A58" w:rsidRPr="00C71C2B">
        <w:rPr>
          <w:rFonts w:ascii="Arial" w:hAnsi="Arial" w:cs="Arial"/>
          <w:kern w:val="2"/>
        </w:rPr>
        <w:t xml:space="preserve">подготовке и выдаче ордеров на проведение земляных работ, </w:t>
      </w:r>
      <w:r w:rsidR="00196A58" w:rsidRPr="00C71C2B">
        <w:rPr>
          <w:rFonts w:ascii="Arial" w:hAnsi="Arial" w:cs="Arial"/>
          <w:kern w:val="1"/>
          <w:lang w:eastAsia="ar-SA"/>
        </w:rPr>
        <w:t>работника МКУ «МФЦ» при первоначальном отказе в приеме заявления и документов, необходимых для предоставления услуги, либо в предоставлении услуги, о чем в письменном виде за подписью руководителя</w:t>
      </w:r>
      <w:proofErr w:type="gramEnd"/>
      <w:r w:rsidR="00196A58" w:rsidRPr="00C71C2B">
        <w:rPr>
          <w:rFonts w:ascii="Arial" w:hAnsi="Arial" w:cs="Arial"/>
          <w:kern w:val="1"/>
          <w:lang w:eastAsia="ar-SA"/>
        </w:rPr>
        <w:t xml:space="preserve"> территориального управления, руководителя МКУ «МФЦ» при первоначальном отказе в приеме заявления и документов, необходимых для предоставления услуги, уведомляется заявитель, а также приносятся извинения за доставленные неудобства.</w:t>
      </w:r>
    </w:p>
    <w:p w:rsidR="00196A58" w:rsidRPr="00C71C2B" w:rsidRDefault="00201857" w:rsidP="00201857">
      <w:pPr>
        <w:widowControl w:val="0"/>
        <w:suppressAutoHyphens w:val="0"/>
        <w:autoSpaceDE w:val="0"/>
        <w:ind w:firstLine="567"/>
        <w:jc w:val="both"/>
        <w:textAlignment w:val="baseline"/>
        <w:rPr>
          <w:rFonts w:ascii="Arial" w:hAnsi="Arial" w:cs="Arial"/>
          <w:b/>
          <w:kern w:val="1"/>
          <w:lang w:eastAsia="ar-SA"/>
        </w:rPr>
      </w:pPr>
      <w:r>
        <w:rPr>
          <w:rFonts w:ascii="Arial" w:hAnsi="Arial" w:cs="Arial"/>
          <w:kern w:val="1"/>
          <w:lang w:eastAsia="ar-SA"/>
        </w:rPr>
        <w:t xml:space="preserve">2.8. </w:t>
      </w:r>
      <w:r w:rsidR="00196A58" w:rsidRPr="00C71C2B">
        <w:rPr>
          <w:rFonts w:ascii="Arial" w:hAnsi="Arial" w:cs="Arial"/>
          <w:kern w:val="1"/>
          <w:lang w:eastAsia="ar-SA"/>
        </w:rPr>
        <w:t>Исчерпывающий перечень оснований для отказа в приеме документов, необходимых для предоставления муниципальной услуги;</w:t>
      </w:r>
      <w:bookmarkStart w:id="3" w:name="P225"/>
      <w:bookmarkEnd w:id="3"/>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 xml:space="preserve">Специалист территориального органа, специалист МКУ «МФЦ», принявший решение об отказе в приеме заявления, обязан незамедлительно проинформировать заявителя о принятом решении с подготовкой </w:t>
      </w:r>
      <w:hyperlink w:anchor="Par794" w:tooltip="                             БЛАНК УВЕДОМЛЕНИЯ" w:history="1">
        <w:r w:rsidRPr="00C71C2B">
          <w:rPr>
            <w:rFonts w:ascii="Arial" w:hAnsi="Arial" w:cs="Arial"/>
            <w:kern w:val="1"/>
            <w:lang w:eastAsia="ar-SA"/>
          </w:rPr>
          <w:t>уведомления</w:t>
        </w:r>
      </w:hyperlink>
      <w:r w:rsidRPr="00C71C2B">
        <w:rPr>
          <w:rFonts w:ascii="Arial" w:hAnsi="Arial" w:cs="Arial"/>
          <w:kern w:val="1"/>
          <w:lang w:eastAsia="ar-SA"/>
        </w:rPr>
        <w:t xml:space="preserve"> об отказе в приеме заявления согласно приложению</w:t>
      </w:r>
      <w:r w:rsidR="002E6D11" w:rsidRPr="00C71C2B">
        <w:rPr>
          <w:rFonts w:ascii="Arial" w:hAnsi="Arial" w:cs="Arial"/>
          <w:kern w:val="1"/>
          <w:lang w:eastAsia="ar-SA"/>
        </w:rPr>
        <w:t xml:space="preserve"> </w:t>
      </w:r>
      <w:r w:rsidRPr="00C71C2B">
        <w:rPr>
          <w:rFonts w:ascii="Arial" w:hAnsi="Arial" w:cs="Arial"/>
          <w:kern w:val="1"/>
          <w:lang w:eastAsia="ar-SA"/>
        </w:rPr>
        <w:t xml:space="preserve">5 к Административному </w:t>
      </w:r>
      <w:r w:rsidRPr="00C71C2B">
        <w:rPr>
          <w:rFonts w:ascii="Arial" w:hAnsi="Arial" w:cs="Arial"/>
          <w:kern w:val="1"/>
          <w:lang w:eastAsia="ar-SA"/>
        </w:rPr>
        <w:lastRenderedPageBreak/>
        <w:t>регламенту и указанием оснований принятия данного решения, подписанного руководителем территориального управления.</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В случае устранения причин, послуживших основанием для отказа</w:t>
      </w:r>
      <w:r w:rsidR="002953E0" w:rsidRPr="00C71C2B">
        <w:rPr>
          <w:rFonts w:ascii="Arial" w:hAnsi="Arial" w:cs="Arial"/>
          <w:kern w:val="1"/>
          <w:lang w:eastAsia="ar-SA"/>
        </w:rPr>
        <w:t xml:space="preserve"> </w:t>
      </w:r>
      <w:r w:rsidRPr="00C71C2B">
        <w:rPr>
          <w:rFonts w:ascii="Arial" w:hAnsi="Arial" w:cs="Arial"/>
          <w:kern w:val="1"/>
          <w:lang w:eastAsia="ar-SA"/>
        </w:rPr>
        <w:t>в приеме документов для предоставления услуги, заявитель может повторно обратиться с аналогичным заявлением.</w:t>
      </w:r>
    </w:p>
    <w:p w:rsidR="00196A58" w:rsidRPr="00C71C2B" w:rsidRDefault="00196A58" w:rsidP="00201857">
      <w:pPr>
        <w:widowControl w:val="0"/>
        <w:suppressAutoHyphens w:val="0"/>
        <w:autoSpaceDE w:val="0"/>
        <w:ind w:firstLine="567"/>
        <w:jc w:val="both"/>
        <w:textAlignment w:val="baseline"/>
        <w:outlineLvl w:val="2"/>
        <w:rPr>
          <w:rFonts w:ascii="Arial" w:eastAsia="Calibri" w:hAnsi="Arial" w:cs="Arial"/>
          <w:bCs/>
          <w:kern w:val="1"/>
          <w:lang w:eastAsia="hi-IN" w:bidi="hi-IN"/>
        </w:rPr>
      </w:pPr>
      <w:r w:rsidRPr="00C71C2B">
        <w:rPr>
          <w:rFonts w:ascii="Arial" w:eastAsia="Calibri" w:hAnsi="Arial" w:cs="Arial"/>
          <w:bCs/>
          <w:kern w:val="1"/>
          <w:lang w:eastAsia="hi-IN" w:bidi="hi-IN"/>
        </w:rPr>
        <w:t>2.9. Исчерпывающий перечень оснований для приостановления</w:t>
      </w:r>
      <w:r w:rsidR="002953E0" w:rsidRPr="00C71C2B">
        <w:rPr>
          <w:rFonts w:ascii="Arial" w:eastAsia="Calibri" w:hAnsi="Arial" w:cs="Arial"/>
          <w:bCs/>
          <w:kern w:val="1"/>
          <w:lang w:eastAsia="hi-IN" w:bidi="hi-IN"/>
        </w:rPr>
        <w:t xml:space="preserve"> </w:t>
      </w:r>
      <w:r w:rsidRPr="00C71C2B">
        <w:rPr>
          <w:rFonts w:ascii="Arial" w:eastAsia="Calibri" w:hAnsi="Arial" w:cs="Arial"/>
          <w:bCs/>
          <w:kern w:val="1"/>
          <w:lang w:eastAsia="hi-IN" w:bidi="hi-IN"/>
        </w:rPr>
        <w:t>или отказа в предоставлении услуги;</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Основания для приостановления предоставления услуги нормативными правовыми актами Российской Федерации, нормативными правовыми актами Ставропольского края и муниципальными правовыми актами Грачевского муниципального округа Ставропольского края не предусмотрены.</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Основаниями для отказа в предоставлении услуги являются:</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1) отсутствие полномочий территориального органа на выдачу ордера;</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2) заявителем не представлены либо представлены не в полном объеме документы;</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3) заявителем не представлены документы, подтверждающие причины продления ордера.</w:t>
      </w:r>
    </w:p>
    <w:p w:rsidR="00196A58" w:rsidRPr="00C71C2B" w:rsidRDefault="00196A58" w:rsidP="00201857">
      <w:pPr>
        <w:widowControl w:val="0"/>
        <w:suppressAutoHyphens w:val="0"/>
        <w:ind w:firstLine="567"/>
        <w:contextualSpacing/>
        <w:jc w:val="both"/>
        <w:rPr>
          <w:rFonts w:ascii="Arial" w:eastAsia="Calibri" w:hAnsi="Arial" w:cs="Arial"/>
          <w:kern w:val="1"/>
          <w:lang w:eastAsia="ar-SA"/>
        </w:rPr>
      </w:pPr>
      <w:r w:rsidRPr="00C71C2B">
        <w:rPr>
          <w:rFonts w:ascii="Arial" w:eastAsia="Calibri" w:hAnsi="Arial" w:cs="Arial"/>
          <w:kern w:val="1"/>
          <w:lang w:eastAsia="ar-SA"/>
        </w:rPr>
        <w:t xml:space="preserve">2.10. </w:t>
      </w:r>
      <w:proofErr w:type="gramStart"/>
      <w:r w:rsidRPr="00C71C2B">
        <w:rPr>
          <w:rFonts w:ascii="Arial" w:eastAsia="Calibri" w:hAnsi="Arial" w:cs="Arial"/>
          <w:kern w:val="1"/>
          <w:lang w:eastAsia="ar-SA"/>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roofErr w:type="gramEnd"/>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Услуги, которые являются необходимыми и обязательными</w:t>
      </w:r>
      <w:r w:rsidR="002953E0" w:rsidRPr="00C71C2B">
        <w:rPr>
          <w:rFonts w:ascii="Arial" w:hAnsi="Arial" w:cs="Arial"/>
          <w:kern w:val="1"/>
          <w:lang w:eastAsia="ar-SA"/>
        </w:rPr>
        <w:t xml:space="preserve"> </w:t>
      </w:r>
      <w:r w:rsidRPr="00C71C2B">
        <w:rPr>
          <w:rFonts w:ascii="Arial" w:hAnsi="Arial" w:cs="Arial"/>
          <w:kern w:val="1"/>
          <w:lang w:eastAsia="ar-SA"/>
        </w:rPr>
        <w:t>для предоставления услуги, нормативными правовыми актами Российской Федерации и нормативными правовыми актами Ставропольского края, муниципальными правовыми актами Грачевского муниципального округа не предусмотрены.</w:t>
      </w:r>
    </w:p>
    <w:p w:rsidR="00196A58" w:rsidRPr="00C71C2B" w:rsidRDefault="00196A58" w:rsidP="00201857">
      <w:pPr>
        <w:widowControl w:val="0"/>
        <w:suppressAutoHyphens w:val="0"/>
        <w:ind w:firstLine="567"/>
        <w:contextualSpacing/>
        <w:jc w:val="both"/>
        <w:rPr>
          <w:rFonts w:ascii="Arial" w:eastAsia="Calibri" w:hAnsi="Arial" w:cs="Arial"/>
          <w:kern w:val="1"/>
          <w:lang w:eastAsia="ar-SA"/>
        </w:rPr>
      </w:pPr>
      <w:r w:rsidRPr="00C71C2B">
        <w:rPr>
          <w:rFonts w:ascii="Arial" w:eastAsia="Calibri" w:hAnsi="Arial" w:cs="Arial"/>
          <w:kern w:val="1"/>
          <w:lang w:eastAsia="ar-SA"/>
        </w:rPr>
        <w:t>2.11. Порядок, размер и основания взимания государственной пошлины или иной платы, взимаемой за предоставление муниципальной услуги.</w:t>
      </w:r>
      <w:r w:rsidR="002953E0" w:rsidRPr="00C71C2B">
        <w:rPr>
          <w:rFonts w:ascii="Arial" w:eastAsia="Calibri" w:hAnsi="Arial" w:cs="Arial"/>
          <w:kern w:val="1"/>
          <w:lang w:eastAsia="ar-SA"/>
        </w:rPr>
        <w:t xml:space="preserve"> </w:t>
      </w:r>
      <w:proofErr w:type="gramStart"/>
      <w:r w:rsidRPr="00C71C2B">
        <w:rPr>
          <w:rFonts w:ascii="Arial" w:eastAsia="Calibri" w:hAnsi="Arial" w:cs="Arial"/>
          <w:kern w:val="1"/>
          <w:lang w:eastAsia="ar-SA"/>
        </w:rPr>
        <w:t>В данном подразделе 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 а также требования части 4 статьи</w:t>
      </w:r>
      <w:r w:rsidR="002953E0" w:rsidRPr="00C71C2B">
        <w:rPr>
          <w:rFonts w:ascii="Arial" w:eastAsia="Calibri" w:hAnsi="Arial" w:cs="Arial"/>
          <w:kern w:val="1"/>
          <w:lang w:eastAsia="ar-SA"/>
        </w:rPr>
        <w:t xml:space="preserve"> </w:t>
      </w:r>
      <w:r w:rsidRPr="00C71C2B">
        <w:rPr>
          <w:rFonts w:ascii="Arial" w:eastAsia="Calibri" w:hAnsi="Arial" w:cs="Arial"/>
          <w:kern w:val="1"/>
          <w:lang w:eastAsia="ar-SA"/>
        </w:rPr>
        <w:t>8 Федерального закона № 210- ФЗ;</w:t>
      </w:r>
      <w:proofErr w:type="gramEnd"/>
    </w:p>
    <w:p w:rsidR="00196A58" w:rsidRPr="00C71C2B" w:rsidRDefault="00196A58" w:rsidP="00201857">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Услуга по выдаче ордера предоставляется без взимания государственной пошлины или иной платы.</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196A58" w:rsidRPr="00C71C2B" w:rsidRDefault="00196A58" w:rsidP="00201857">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Плата за предоставление муниципальной услуги не взимается.</w:t>
      </w:r>
    </w:p>
    <w:p w:rsidR="00196A58" w:rsidRPr="00C71C2B" w:rsidRDefault="00201857" w:rsidP="00201857">
      <w:pPr>
        <w:widowControl w:val="0"/>
        <w:suppressAutoHyphens w:val="0"/>
        <w:autoSpaceDE w:val="0"/>
        <w:ind w:firstLine="567"/>
        <w:jc w:val="both"/>
        <w:textAlignment w:val="baseline"/>
        <w:rPr>
          <w:rFonts w:ascii="Arial" w:hAnsi="Arial" w:cs="Arial"/>
          <w:kern w:val="1"/>
          <w:lang w:eastAsia="ar-SA"/>
        </w:rPr>
      </w:pPr>
      <w:r>
        <w:rPr>
          <w:rFonts w:ascii="Arial" w:hAnsi="Arial" w:cs="Arial"/>
          <w:kern w:val="1"/>
          <w:lang w:eastAsia="ar-SA"/>
        </w:rPr>
        <w:t xml:space="preserve">2.13. </w:t>
      </w:r>
      <w:r w:rsidR="00196A58" w:rsidRPr="00C71C2B">
        <w:rPr>
          <w:rFonts w:ascii="Arial" w:hAnsi="Arial" w:cs="Arial"/>
          <w:kern w:val="1"/>
          <w:lang w:eastAsia="ar-SA"/>
        </w:rPr>
        <w:t>Максимальный срок ожидания в очереди при подаче запроса</w:t>
      </w:r>
      <w:r w:rsidR="002953E0" w:rsidRPr="00C71C2B">
        <w:rPr>
          <w:rFonts w:ascii="Arial" w:hAnsi="Arial" w:cs="Arial"/>
          <w:kern w:val="1"/>
          <w:lang w:eastAsia="ar-SA"/>
        </w:rPr>
        <w:t xml:space="preserve"> </w:t>
      </w:r>
      <w:r w:rsidR="00196A58" w:rsidRPr="00C71C2B">
        <w:rPr>
          <w:rFonts w:ascii="Arial" w:hAnsi="Arial" w:cs="Arial"/>
          <w:kern w:val="1"/>
          <w:lang w:eastAsia="ar-SA"/>
        </w:rPr>
        <w:t>о предоставлении муниципальной услуги и услуг, необходимых</w:t>
      </w:r>
      <w:r w:rsidR="002953E0" w:rsidRPr="00C71C2B">
        <w:rPr>
          <w:rFonts w:ascii="Arial" w:hAnsi="Arial" w:cs="Arial"/>
          <w:kern w:val="1"/>
          <w:lang w:eastAsia="ar-SA"/>
        </w:rPr>
        <w:t xml:space="preserve"> </w:t>
      </w:r>
      <w:r w:rsidR="00196A58" w:rsidRPr="00C71C2B">
        <w:rPr>
          <w:rFonts w:ascii="Arial" w:hAnsi="Arial" w:cs="Arial"/>
          <w:kern w:val="1"/>
          <w:lang w:eastAsia="ar-SA"/>
        </w:rPr>
        <w:t>и обязательных для предоставления муниципальной услуги, и при получении результата предоставления таких услуг;</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Максимальное время ожидания в очереди при подаче заявления</w:t>
      </w:r>
      <w:r w:rsidR="002953E0" w:rsidRPr="00C71C2B">
        <w:rPr>
          <w:rFonts w:ascii="Arial" w:hAnsi="Arial" w:cs="Arial"/>
          <w:kern w:val="1"/>
          <w:lang w:eastAsia="ar-SA"/>
        </w:rPr>
        <w:t xml:space="preserve"> </w:t>
      </w:r>
      <w:r w:rsidRPr="00C71C2B">
        <w:rPr>
          <w:rFonts w:ascii="Arial" w:hAnsi="Arial" w:cs="Arial"/>
          <w:kern w:val="1"/>
          <w:lang w:eastAsia="ar-SA"/>
        </w:rPr>
        <w:t>о предоставлении услуги и при получении результата предоставления услуги в территориальном органе и МКУ «МФЦ» не должно превышать 15 минут.</w:t>
      </w:r>
    </w:p>
    <w:p w:rsidR="00196A58" w:rsidRPr="00C71C2B" w:rsidRDefault="00196A58" w:rsidP="00201857">
      <w:pPr>
        <w:widowControl w:val="0"/>
        <w:suppressAutoHyphens w:val="0"/>
        <w:ind w:firstLine="567"/>
        <w:contextualSpacing/>
        <w:jc w:val="both"/>
        <w:rPr>
          <w:rFonts w:ascii="Arial" w:eastAsia="Calibri" w:hAnsi="Arial" w:cs="Arial"/>
          <w:kern w:val="1"/>
          <w:lang w:eastAsia="ar-SA"/>
        </w:rPr>
      </w:pPr>
      <w:r w:rsidRPr="00C71C2B">
        <w:rPr>
          <w:rFonts w:ascii="Arial" w:eastAsia="Calibri" w:hAnsi="Arial" w:cs="Arial"/>
          <w:kern w:val="1"/>
          <w:lang w:eastAsia="ar-SA"/>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196A58" w:rsidRPr="00C71C2B" w:rsidRDefault="00196A58" w:rsidP="00201857">
      <w:pPr>
        <w:widowControl w:val="0"/>
        <w:suppressAutoHyphens w:val="0"/>
        <w:ind w:firstLine="567"/>
        <w:contextualSpacing/>
        <w:jc w:val="both"/>
        <w:rPr>
          <w:rFonts w:ascii="Arial" w:eastAsia="Calibri" w:hAnsi="Arial" w:cs="Arial"/>
          <w:kern w:val="1"/>
          <w:lang w:eastAsia="ar-SA"/>
        </w:rPr>
      </w:pPr>
      <w:r w:rsidRPr="00C71C2B">
        <w:rPr>
          <w:rFonts w:ascii="Arial" w:eastAsia="Calibri" w:hAnsi="Arial" w:cs="Arial"/>
          <w:kern w:val="1"/>
          <w:lang w:eastAsia="ar-SA"/>
        </w:rPr>
        <w:t>Услуга в электронной форме не предоставляется.</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bookmarkStart w:id="4" w:name="Par260"/>
      <w:bookmarkEnd w:id="4"/>
      <w:r w:rsidRPr="00C71C2B">
        <w:rPr>
          <w:rFonts w:ascii="Arial" w:hAnsi="Arial" w:cs="Arial"/>
          <w:kern w:val="1"/>
          <w:lang w:eastAsia="ar-SA"/>
        </w:rPr>
        <w:t>Заявление о предоставлении услуги с приложением документов, указанных представленное в территориальный орган, МКУ «МФЦ» заявителем (его представителем), регистрируется в день его поступления путем внесения данных в информационные системы: в МКУ «МФЦ»</w:t>
      </w:r>
      <w:r w:rsidR="002953E0" w:rsidRPr="00C71C2B">
        <w:rPr>
          <w:rFonts w:ascii="Arial" w:hAnsi="Arial" w:cs="Arial"/>
          <w:kern w:val="1"/>
          <w:lang w:eastAsia="ar-SA"/>
        </w:rPr>
        <w:t xml:space="preserve"> </w:t>
      </w:r>
      <w:r w:rsidRPr="00C71C2B">
        <w:rPr>
          <w:rFonts w:ascii="Arial" w:hAnsi="Arial" w:cs="Arial"/>
          <w:kern w:val="1"/>
          <w:lang w:eastAsia="ar-SA"/>
        </w:rPr>
        <w:t xml:space="preserve">- в автоматизированную </w:t>
      </w:r>
      <w:r w:rsidRPr="00C71C2B">
        <w:rPr>
          <w:rFonts w:ascii="Arial" w:hAnsi="Arial" w:cs="Arial"/>
          <w:kern w:val="1"/>
          <w:lang w:eastAsia="ar-SA"/>
        </w:rPr>
        <w:lastRenderedPageBreak/>
        <w:t>информационную систему «МФЦ»,</w:t>
      </w:r>
      <w:r w:rsidR="002953E0" w:rsidRPr="00C71C2B">
        <w:rPr>
          <w:rFonts w:ascii="Arial" w:hAnsi="Arial" w:cs="Arial"/>
          <w:kern w:val="1"/>
          <w:lang w:eastAsia="ar-SA"/>
        </w:rPr>
        <w:t xml:space="preserve"> </w:t>
      </w:r>
      <w:r w:rsidRPr="00C71C2B">
        <w:rPr>
          <w:rFonts w:ascii="Arial" w:hAnsi="Arial" w:cs="Arial"/>
          <w:kern w:val="1"/>
          <w:lang w:eastAsia="ar-SA"/>
        </w:rPr>
        <w:t>в территориальном органе - в системе электронного документооборота «Дело» (далее – СЭД «Дело»).</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Срок регистрации заявления о предоставлении услуги</w:t>
      </w:r>
      <w:r w:rsidR="002953E0" w:rsidRPr="00C71C2B">
        <w:rPr>
          <w:rFonts w:ascii="Arial" w:hAnsi="Arial" w:cs="Arial"/>
          <w:kern w:val="1"/>
          <w:lang w:eastAsia="ar-SA"/>
        </w:rPr>
        <w:t xml:space="preserve"> </w:t>
      </w:r>
      <w:r w:rsidRPr="00C71C2B">
        <w:rPr>
          <w:rFonts w:ascii="Arial" w:hAnsi="Arial" w:cs="Arial"/>
          <w:kern w:val="1"/>
          <w:lang w:eastAsia="ar-SA"/>
        </w:rPr>
        <w:t>в территориальном органе, МКУ «МФЦ» не должен превышать 15 минут,</w:t>
      </w:r>
      <w:r w:rsidR="002953E0" w:rsidRPr="00C71C2B">
        <w:rPr>
          <w:rFonts w:ascii="Arial" w:hAnsi="Arial" w:cs="Arial"/>
          <w:kern w:val="1"/>
          <w:lang w:eastAsia="ar-SA"/>
        </w:rPr>
        <w:t xml:space="preserve"> </w:t>
      </w:r>
      <w:r w:rsidRPr="00C71C2B">
        <w:rPr>
          <w:rFonts w:ascii="Arial" w:hAnsi="Arial" w:cs="Arial"/>
          <w:kern w:val="1"/>
          <w:lang w:eastAsia="ar-SA"/>
        </w:rPr>
        <w:t>за исключением времени обеденного перерыва.</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При поступлении запроса о предоставлении услуги с приложением документов в электронной форме, с использованием информационно-телекоммуникационной сети «Интернет» посредством электронной почты, регистрация запросов производится в тот же день, если запрос поступил</w:t>
      </w:r>
      <w:r w:rsidR="002953E0" w:rsidRPr="00C71C2B">
        <w:rPr>
          <w:rFonts w:ascii="Arial" w:hAnsi="Arial" w:cs="Arial"/>
          <w:kern w:val="1"/>
          <w:lang w:eastAsia="ar-SA"/>
        </w:rPr>
        <w:t xml:space="preserve"> </w:t>
      </w:r>
      <w:r w:rsidRPr="00C71C2B">
        <w:rPr>
          <w:rFonts w:ascii="Arial" w:hAnsi="Arial" w:cs="Arial"/>
          <w:kern w:val="1"/>
          <w:lang w:eastAsia="ar-SA"/>
        </w:rPr>
        <w:t>в период рабочего времени. В случае поступления запросов в электронной форме в нерабочее время, выходные и праздничные дни запросы регистрируются в первый рабочий день в течение первого часа рабочего времени.</w:t>
      </w:r>
    </w:p>
    <w:p w:rsidR="00196A58" w:rsidRPr="00C71C2B" w:rsidRDefault="00196A58" w:rsidP="00201857">
      <w:pPr>
        <w:widowControl w:val="0"/>
        <w:suppressAutoHyphens w:val="0"/>
        <w:ind w:firstLine="567"/>
        <w:contextualSpacing/>
        <w:jc w:val="both"/>
        <w:rPr>
          <w:rFonts w:ascii="Arial" w:eastAsia="Calibri" w:hAnsi="Arial" w:cs="Arial"/>
          <w:kern w:val="1"/>
          <w:lang w:eastAsia="ar-SA"/>
        </w:rPr>
      </w:pPr>
      <w:proofErr w:type="gramStart"/>
      <w:r w:rsidRPr="00C71C2B">
        <w:rPr>
          <w:rFonts w:ascii="Arial" w:eastAsia="Calibri" w:hAnsi="Arial" w:cs="Arial"/>
          <w:kern w:val="1"/>
          <w:lang w:eastAsia="ar-SA"/>
        </w:rPr>
        <w:t>2.15.Требования к помещениям, в которых предоставляется муниципальной услуга, к залу ожидания, местам для заполнения запросов</w:t>
      </w:r>
      <w:r w:rsidR="002953E0" w:rsidRPr="00C71C2B">
        <w:rPr>
          <w:rFonts w:ascii="Arial" w:eastAsia="Calibri" w:hAnsi="Arial" w:cs="Arial"/>
          <w:kern w:val="1"/>
          <w:lang w:eastAsia="ar-SA"/>
        </w:rPr>
        <w:t xml:space="preserve"> </w:t>
      </w:r>
      <w:r w:rsidRPr="00C71C2B">
        <w:rPr>
          <w:rFonts w:ascii="Arial" w:eastAsia="Calibri" w:hAnsi="Arial" w:cs="Arial"/>
          <w:kern w:val="1"/>
          <w:lang w:eastAsia="ar-SA"/>
        </w:rPr>
        <w:t>о предоставлении муниципальной услуги, информационным стендам</w:t>
      </w:r>
      <w:r w:rsidR="002953E0" w:rsidRPr="00C71C2B">
        <w:rPr>
          <w:rFonts w:ascii="Arial" w:eastAsia="Calibri" w:hAnsi="Arial" w:cs="Arial"/>
          <w:kern w:val="1"/>
          <w:lang w:eastAsia="ar-SA"/>
        </w:rPr>
        <w:t xml:space="preserve"> </w:t>
      </w:r>
      <w:r w:rsidRPr="00C71C2B">
        <w:rPr>
          <w:rFonts w:ascii="Arial" w:eastAsia="Calibri" w:hAnsi="Arial" w:cs="Arial"/>
          <w:kern w:val="1"/>
          <w:lang w:eastAsia="ar-SA"/>
        </w:rPr>
        <w:t>с образцами их заполнения и перечнем документов, необходимых</w:t>
      </w:r>
      <w:r w:rsidR="002953E0" w:rsidRPr="00C71C2B">
        <w:rPr>
          <w:rFonts w:ascii="Arial" w:eastAsia="Calibri" w:hAnsi="Arial" w:cs="Arial"/>
          <w:kern w:val="1"/>
          <w:lang w:eastAsia="ar-SA"/>
        </w:rPr>
        <w:t xml:space="preserve"> </w:t>
      </w:r>
      <w:r w:rsidRPr="00C71C2B">
        <w:rPr>
          <w:rFonts w:ascii="Arial" w:eastAsia="Calibri" w:hAnsi="Arial" w:cs="Arial"/>
          <w:kern w:val="1"/>
          <w:lang w:eastAsia="ar-SA"/>
        </w:rPr>
        <w:t>для предоставления каждой муниципальной услуги, размещению</w:t>
      </w:r>
      <w:r w:rsidR="002953E0" w:rsidRPr="00C71C2B">
        <w:rPr>
          <w:rFonts w:ascii="Arial" w:eastAsia="Calibri" w:hAnsi="Arial" w:cs="Arial"/>
          <w:kern w:val="1"/>
          <w:lang w:eastAsia="ar-SA"/>
        </w:rPr>
        <w:t xml:space="preserve"> </w:t>
      </w:r>
      <w:r w:rsidRPr="00C71C2B">
        <w:rPr>
          <w:rFonts w:ascii="Arial" w:eastAsia="Calibri" w:hAnsi="Arial" w:cs="Arial"/>
          <w:kern w:val="1"/>
          <w:lang w:eastAsia="ar-SA"/>
        </w:rPr>
        <w:t>и оформлению визуальной, текстовой и мультимедийной информации</w:t>
      </w:r>
      <w:r w:rsidR="002953E0" w:rsidRPr="00C71C2B">
        <w:rPr>
          <w:rFonts w:ascii="Arial" w:eastAsia="Calibri" w:hAnsi="Arial" w:cs="Arial"/>
          <w:kern w:val="1"/>
          <w:lang w:eastAsia="ar-SA"/>
        </w:rPr>
        <w:t xml:space="preserve"> </w:t>
      </w:r>
      <w:r w:rsidRPr="00C71C2B">
        <w:rPr>
          <w:rFonts w:ascii="Arial" w:eastAsia="Calibri" w:hAnsi="Arial" w:cs="Arial"/>
          <w:kern w:val="1"/>
          <w:lang w:eastAsia="ar-SA"/>
        </w:rPr>
        <w:t>о порядке предоставления такой услуги, в том числе к обеспечению доступности для инвалидов указанных объектов в соответствии</w:t>
      </w:r>
      <w:proofErr w:type="gramEnd"/>
      <w:r w:rsidR="002953E0" w:rsidRPr="00C71C2B">
        <w:rPr>
          <w:rFonts w:ascii="Arial" w:eastAsia="Calibri" w:hAnsi="Arial" w:cs="Arial"/>
          <w:kern w:val="1"/>
          <w:lang w:eastAsia="ar-SA"/>
        </w:rPr>
        <w:t xml:space="preserve"> </w:t>
      </w:r>
      <w:r w:rsidRPr="00C71C2B">
        <w:rPr>
          <w:rFonts w:ascii="Arial" w:eastAsia="Calibri" w:hAnsi="Arial" w:cs="Arial"/>
          <w:kern w:val="1"/>
          <w:lang w:eastAsia="ar-SA"/>
        </w:rPr>
        <w:t>с законодательством Российской Федерации о социальной защите инвалидов;</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2.15.1.Требования к помещениям территориальных органов, в которых предоставляется услуга, к местам ожидания и приема заявителей.</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Здание (помещения), в котором расположен территориальный орган, должны быть оборудованы входом для свободного доступа заявителей, в том числе пандусами, поручнями, позволяющими обеспечить беспрепятственный доступ заявителей с ограниченными возможностями здоровья. Вход</w:t>
      </w:r>
      <w:r w:rsidR="002953E0" w:rsidRPr="00C71C2B">
        <w:rPr>
          <w:rFonts w:ascii="Arial" w:hAnsi="Arial" w:cs="Arial"/>
          <w:kern w:val="1"/>
          <w:lang w:eastAsia="ar-SA"/>
        </w:rPr>
        <w:t xml:space="preserve"> </w:t>
      </w:r>
      <w:r w:rsidRPr="00C71C2B">
        <w:rPr>
          <w:rFonts w:ascii="Arial" w:hAnsi="Arial" w:cs="Arial"/>
          <w:kern w:val="1"/>
          <w:lang w:eastAsia="ar-SA"/>
        </w:rPr>
        <w:t>в помещение территориального органа оборудуется информационной табличкой (вывеской), содержащей полное наименование органа</w:t>
      </w:r>
      <w:r w:rsidR="002E6D11" w:rsidRPr="00C71C2B">
        <w:rPr>
          <w:rFonts w:ascii="Arial" w:hAnsi="Arial" w:cs="Arial"/>
          <w:kern w:val="1"/>
          <w:lang w:eastAsia="ar-SA"/>
        </w:rPr>
        <w:t xml:space="preserve"> </w:t>
      </w:r>
      <w:r w:rsidRPr="00C71C2B">
        <w:rPr>
          <w:rFonts w:ascii="Arial" w:hAnsi="Arial" w:cs="Arial"/>
          <w:kern w:val="1"/>
          <w:lang w:eastAsia="ar-SA"/>
        </w:rPr>
        <w:t>и информацию о режиме его работы.</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Помещение территориального органа, в котором предоставляется услуга, должно соответствовать комфортным условиям для заявителей</w:t>
      </w:r>
      <w:r w:rsidR="002953E0" w:rsidRPr="00C71C2B">
        <w:rPr>
          <w:rFonts w:ascii="Arial" w:hAnsi="Arial" w:cs="Arial"/>
          <w:kern w:val="1"/>
          <w:lang w:eastAsia="ar-SA"/>
        </w:rPr>
        <w:t xml:space="preserve"> </w:t>
      </w:r>
      <w:r w:rsidRPr="00C71C2B">
        <w:rPr>
          <w:rFonts w:ascii="Arial" w:hAnsi="Arial" w:cs="Arial"/>
          <w:kern w:val="1"/>
          <w:lang w:eastAsia="ar-SA"/>
        </w:rPr>
        <w:t>и оптимальным условиям работы для специалистов.</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В помещении территориального органа для заявителей выделяются места для информирования и ожидания, а также кабинеты для приема заявителей.</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Под место информирования и ожидания отводится помещение, площадь которого определяется исходя из фактической нагрузки</w:t>
      </w:r>
      <w:r w:rsidR="002E6D11" w:rsidRPr="00C71C2B">
        <w:rPr>
          <w:rFonts w:ascii="Arial" w:hAnsi="Arial" w:cs="Arial"/>
          <w:kern w:val="1"/>
          <w:lang w:eastAsia="ar-SA"/>
        </w:rPr>
        <w:t xml:space="preserve"> </w:t>
      </w:r>
      <w:r w:rsidRPr="00C71C2B">
        <w:rPr>
          <w:rFonts w:ascii="Arial" w:hAnsi="Arial" w:cs="Arial"/>
          <w:kern w:val="1"/>
          <w:lang w:eastAsia="ar-SA"/>
        </w:rPr>
        <w:t>и возможностей для размещения заявителей в помещении управления. Место информирования и ожидания оборудуется столами и стульями для возможности оформления запроса. Количество мест ожидания определяется исходя из фактической нагрузки и возможностей для их размещения,</w:t>
      </w:r>
      <w:r w:rsidR="002953E0" w:rsidRPr="00C71C2B">
        <w:rPr>
          <w:rFonts w:ascii="Arial" w:hAnsi="Arial" w:cs="Arial"/>
          <w:kern w:val="1"/>
          <w:lang w:eastAsia="ar-SA"/>
        </w:rPr>
        <w:t xml:space="preserve"> </w:t>
      </w:r>
      <w:r w:rsidRPr="00C71C2B">
        <w:rPr>
          <w:rFonts w:ascii="Arial" w:hAnsi="Arial" w:cs="Arial"/>
          <w:kern w:val="1"/>
          <w:lang w:eastAsia="ar-SA"/>
        </w:rPr>
        <w:t>но не менее 2 мест.</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Кабинет для приема заявителей оборудуется информационными табличками (вывесками) с указанием:</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номера кабинета;</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фамилии, имени, отчества и должности специалиста, осуществляющего прием и выдачу документов;</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режима работы территориального органа.</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Рабочее место специалиста оборудуется персональным компьютером</w:t>
      </w:r>
      <w:r w:rsidR="002953E0" w:rsidRPr="00C71C2B">
        <w:rPr>
          <w:rFonts w:ascii="Arial" w:hAnsi="Arial" w:cs="Arial"/>
          <w:kern w:val="1"/>
          <w:lang w:eastAsia="ar-SA"/>
        </w:rPr>
        <w:t xml:space="preserve"> </w:t>
      </w:r>
      <w:r w:rsidRPr="00C71C2B">
        <w:rPr>
          <w:rFonts w:ascii="Arial" w:hAnsi="Arial" w:cs="Arial"/>
          <w:kern w:val="1"/>
          <w:lang w:eastAsia="ar-SA"/>
        </w:rPr>
        <w:t>с возможностью доступа к необходимым информационным ресурсам, печатающим и копирующим устройствами.</w:t>
      </w:r>
    </w:p>
    <w:p w:rsidR="00196A58" w:rsidRPr="00C71C2B" w:rsidRDefault="00201857" w:rsidP="00201857">
      <w:pPr>
        <w:widowControl w:val="0"/>
        <w:suppressAutoHyphens w:val="0"/>
        <w:autoSpaceDE w:val="0"/>
        <w:ind w:firstLine="567"/>
        <w:jc w:val="both"/>
        <w:textAlignment w:val="baseline"/>
        <w:rPr>
          <w:rFonts w:ascii="Arial" w:hAnsi="Arial" w:cs="Arial"/>
          <w:b/>
          <w:kern w:val="1"/>
          <w:lang w:eastAsia="ar-SA"/>
        </w:rPr>
      </w:pPr>
      <w:r>
        <w:rPr>
          <w:rFonts w:ascii="Arial" w:hAnsi="Arial" w:cs="Arial"/>
          <w:kern w:val="1"/>
          <w:lang w:eastAsia="ar-SA"/>
        </w:rPr>
        <w:t xml:space="preserve">2.15.2. </w:t>
      </w:r>
      <w:r w:rsidR="00196A58" w:rsidRPr="00C71C2B">
        <w:rPr>
          <w:rFonts w:ascii="Arial" w:hAnsi="Arial" w:cs="Arial"/>
          <w:kern w:val="1"/>
          <w:lang w:eastAsia="ar-SA"/>
        </w:rPr>
        <w:t>Требования к помещениям, местам ожидания и приема заявителей в МКУ «МФЦ».</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 xml:space="preserve">Здания (помещения), в которых расположен МКУ «МФЦ», оборудуются входом для свободного доступа заявителей, в том числе пандусами, поручнями, </w:t>
      </w:r>
      <w:r w:rsidRPr="00C71C2B">
        <w:rPr>
          <w:rFonts w:ascii="Arial" w:hAnsi="Arial" w:cs="Arial"/>
          <w:kern w:val="1"/>
          <w:lang w:eastAsia="ar-SA"/>
        </w:rPr>
        <w:lastRenderedPageBreak/>
        <w:t>позволяющими обеспечить беспрепятственный доступ заявителей с ограниченными возможностями здоровья.</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Вход в здание оборудуется информационной табличкой (вывеской), которая располагается рядом с входом и содержит следующую информацию</w:t>
      </w:r>
      <w:r w:rsidR="002953E0" w:rsidRPr="00C71C2B">
        <w:rPr>
          <w:rFonts w:ascii="Arial" w:hAnsi="Arial" w:cs="Arial"/>
          <w:kern w:val="1"/>
          <w:lang w:eastAsia="ar-SA"/>
        </w:rPr>
        <w:t xml:space="preserve"> </w:t>
      </w:r>
      <w:r w:rsidRPr="00C71C2B">
        <w:rPr>
          <w:rFonts w:ascii="Arial" w:hAnsi="Arial" w:cs="Arial"/>
          <w:kern w:val="1"/>
          <w:lang w:eastAsia="ar-SA"/>
        </w:rPr>
        <w:t>о МКУ «МФЦ»:</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наименование;</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место нахождения;</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режим работы;</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номер телефона группы информационной поддержки МКУ «МФЦ»;</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адрес электронной почты.</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 xml:space="preserve"> Выход из здания </w:t>
      </w:r>
      <w:r w:rsidRPr="00C71C2B">
        <w:rPr>
          <w:rFonts w:ascii="Arial" w:hAnsi="Arial" w:cs="Arial"/>
          <w:kern w:val="1"/>
          <w:lang w:eastAsia="en-US"/>
        </w:rPr>
        <w:t>МКУ «МФЦ»</w:t>
      </w:r>
      <w:r w:rsidRPr="00C71C2B">
        <w:rPr>
          <w:rFonts w:ascii="Arial" w:hAnsi="Arial" w:cs="Arial"/>
          <w:kern w:val="1"/>
          <w:lang w:eastAsia="ar-SA"/>
        </w:rPr>
        <w:t xml:space="preserve"> оборудуется соответствующим указателем.</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 xml:space="preserve">Помещения </w:t>
      </w:r>
      <w:r w:rsidRPr="00C71C2B">
        <w:rPr>
          <w:rFonts w:ascii="Arial" w:hAnsi="Arial" w:cs="Arial"/>
          <w:kern w:val="1"/>
          <w:lang w:eastAsia="en-US"/>
        </w:rPr>
        <w:t>МКУ «МФЦ»</w:t>
      </w:r>
      <w:r w:rsidRPr="00C71C2B">
        <w:rPr>
          <w:rFonts w:ascii="Arial" w:hAnsi="Arial" w:cs="Arial"/>
          <w:kern w:val="1"/>
          <w:lang w:eastAsia="ar-SA"/>
        </w:rPr>
        <w:t>, предназначенные для работы с заявителями, располагаются на первом этаже здания и имеют отдельный вход.</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 xml:space="preserve">Для организации взаимодействия с заявителями помещение </w:t>
      </w:r>
      <w:r w:rsidRPr="00C71C2B">
        <w:rPr>
          <w:rFonts w:ascii="Arial" w:hAnsi="Arial" w:cs="Arial"/>
          <w:kern w:val="1"/>
          <w:lang w:eastAsia="en-US"/>
        </w:rPr>
        <w:t xml:space="preserve">МКУ «МФЦ» </w:t>
      </w:r>
      <w:r w:rsidRPr="00C71C2B">
        <w:rPr>
          <w:rFonts w:ascii="Arial" w:hAnsi="Arial" w:cs="Arial"/>
          <w:kern w:val="1"/>
          <w:lang w:eastAsia="ar-SA"/>
        </w:rPr>
        <w:t>делится на следующие функциональные секторы (зоны):</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сектор информирования и ожидания;</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сектор приема заявителей.</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Сектор информирования и ожидания включает:</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информационные стенды, содержащие актуальную и исчерпывающую информацию, необходимую для получения государственных</w:t>
      </w:r>
      <w:r w:rsidR="002953E0" w:rsidRPr="00C71C2B">
        <w:rPr>
          <w:rFonts w:ascii="Arial" w:hAnsi="Arial" w:cs="Arial"/>
          <w:kern w:val="1"/>
          <w:lang w:eastAsia="ar-SA"/>
        </w:rPr>
        <w:t xml:space="preserve"> </w:t>
      </w:r>
      <w:r w:rsidRPr="00C71C2B">
        <w:rPr>
          <w:rFonts w:ascii="Arial" w:hAnsi="Arial" w:cs="Arial"/>
          <w:kern w:val="1"/>
          <w:lang w:eastAsia="ar-SA"/>
        </w:rPr>
        <w:t>и муниципальных услуг;</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специально оборудованное рабочее место, предназначенное</w:t>
      </w:r>
      <w:r w:rsidR="002953E0" w:rsidRPr="00C71C2B">
        <w:rPr>
          <w:rFonts w:ascii="Arial" w:hAnsi="Arial" w:cs="Arial"/>
          <w:kern w:val="1"/>
          <w:lang w:eastAsia="ar-SA"/>
        </w:rPr>
        <w:t xml:space="preserve"> </w:t>
      </w:r>
      <w:r w:rsidRPr="00C71C2B">
        <w:rPr>
          <w:rFonts w:ascii="Arial" w:hAnsi="Arial" w:cs="Arial"/>
          <w:kern w:val="1"/>
          <w:lang w:eastAsia="ar-SA"/>
        </w:rPr>
        <w:t>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программно-аппаратный комплекс, обеспечивающий доступ заявителей к Единому порталу и Порталу государственных и муниципальных услуг Ставропольского края, а также к информации о государственных</w:t>
      </w:r>
      <w:r w:rsidR="002953E0" w:rsidRPr="00C71C2B">
        <w:rPr>
          <w:rFonts w:ascii="Arial" w:hAnsi="Arial" w:cs="Arial"/>
          <w:kern w:val="1"/>
          <w:lang w:eastAsia="ar-SA"/>
        </w:rPr>
        <w:t xml:space="preserve"> </w:t>
      </w:r>
      <w:r w:rsidRPr="00C71C2B">
        <w:rPr>
          <w:rFonts w:ascii="Arial" w:hAnsi="Arial" w:cs="Arial"/>
          <w:kern w:val="1"/>
          <w:lang w:eastAsia="ar-SA"/>
        </w:rPr>
        <w:t>и муниципальных услугах, предоставляемых в МКУ «МФЦ»;</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стулья, кресельные секции, скамьи (</w:t>
      </w:r>
      <w:proofErr w:type="spellStart"/>
      <w:r w:rsidRPr="00C71C2B">
        <w:rPr>
          <w:rFonts w:ascii="Arial" w:hAnsi="Arial" w:cs="Arial"/>
          <w:kern w:val="1"/>
          <w:lang w:eastAsia="ar-SA"/>
        </w:rPr>
        <w:t>банкетки</w:t>
      </w:r>
      <w:proofErr w:type="spellEnd"/>
      <w:r w:rsidRPr="00C71C2B">
        <w:rPr>
          <w:rFonts w:ascii="Arial" w:hAnsi="Arial" w:cs="Arial"/>
          <w:kern w:val="1"/>
          <w:lang w:eastAsia="ar-SA"/>
        </w:rPr>
        <w:t>) и столы (стойки)</w:t>
      </w:r>
      <w:r w:rsidR="002953E0" w:rsidRPr="00C71C2B">
        <w:rPr>
          <w:rFonts w:ascii="Arial" w:hAnsi="Arial" w:cs="Arial"/>
          <w:kern w:val="1"/>
          <w:lang w:eastAsia="ar-SA"/>
        </w:rPr>
        <w:t xml:space="preserve"> </w:t>
      </w:r>
      <w:r w:rsidRPr="00C71C2B">
        <w:rPr>
          <w:rFonts w:ascii="Arial" w:hAnsi="Arial" w:cs="Arial"/>
          <w:kern w:val="1"/>
          <w:lang w:eastAsia="ar-SA"/>
        </w:rPr>
        <w:t>для оформления документов с размещением на них форм (бланков) документов, необходимых для получения государственных и муниципальных услуг;</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 xml:space="preserve">электронную систему управления очередью, предназначенную </w:t>
      </w:r>
      <w:proofErr w:type="gramStart"/>
      <w:r w:rsidRPr="00C71C2B">
        <w:rPr>
          <w:rFonts w:ascii="Arial" w:hAnsi="Arial" w:cs="Arial"/>
          <w:kern w:val="1"/>
          <w:lang w:eastAsia="ar-SA"/>
        </w:rPr>
        <w:t>для</w:t>
      </w:r>
      <w:proofErr w:type="gramEnd"/>
      <w:r w:rsidRPr="00C71C2B">
        <w:rPr>
          <w:rFonts w:ascii="Arial" w:hAnsi="Arial" w:cs="Arial"/>
          <w:kern w:val="1"/>
          <w:lang w:eastAsia="ar-SA"/>
        </w:rPr>
        <w:t>:</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регистрации заявителя в очереди;</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учета заявителей в очереди, управления отдельными очередями</w:t>
      </w:r>
      <w:r w:rsidR="002953E0" w:rsidRPr="00C71C2B">
        <w:rPr>
          <w:rFonts w:ascii="Arial" w:hAnsi="Arial" w:cs="Arial"/>
          <w:kern w:val="1"/>
          <w:lang w:eastAsia="ar-SA"/>
        </w:rPr>
        <w:t xml:space="preserve"> </w:t>
      </w:r>
      <w:r w:rsidRPr="00C71C2B">
        <w:rPr>
          <w:rFonts w:ascii="Arial" w:hAnsi="Arial" w:cs="Arial"/>
          <w:kern w:val="1"/>
          <w:lang w:eastAsia="ar-SA"/>
        </w:rPr>
        <w:t>в зависимости от видов услуг;</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отображения статуса очереди;</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автоматического перенаправления заявителя в очередь на обслуживание к следующему специалисту МКУ «МФЦ»;</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формирования отчетов о посещаемости МКУ «МФЦ», количестве заявителей, очередях, среднем времени ожидания (обслуживания)</w:t>
      </w:r>
      <w:r w:rsidR="002953E0" w:rsidRPr="00C71C2B">
        <w:rPr>
          <w:rFonts w:ascii="Arial" w:hAnsi="Arial" w:cs="Arial"/>
          <w:kern w:val="1"/>
          <w:lang w:eastAsia="ar-SA"/>
        </w:rPr>
        <w:t xml:space="preserve"> </w:t>
      </w:r>
      <w:r w:rsidRPr="00C71C2B">
        <w:rPr>
          <w:rFonts w:ascii="Arial" w:hAnsi="Arial" w:cs="Arial"/>
          <w:kern w:val="1"/>
          <w:lang w:eastAsia="ar-SA"/>
        </w:rPr>
        <w:t>и о загруженности специалистов МКУ «МФЦ».</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Сектор приема заявителей оборудуется окнами для приема и выдачи документов, оформляется информационными табличками с указанием номера окна, фамилии, имени, отчества (при наличии) и должности специалиста МКУ «МФЦ», осуществляющего прием и выдачу документов.</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Рабочее место специалиста МКУ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 xml:space="preserve"> Требования к размещению и оформлению визуальной, текстовой</w:t>
      </w:r>
      <w:r w:rsidR="002953E0" w:rsidRPr="00C71C2B">
        <w:rPr>
          <w:rFonts w:ascii="Arial" w:hAnsi="Arial" w:cs="Arial"/>
          <w:kern w:val="1"/>
          <w:lang w:eastAsia="ar-SA"/>
        </w:rPr>
        <w:t xml:space="preserve"> </w:t>
      </w:r>
      <w:r w:rsidRPr="00C71C2B">
        <w:rPr>
          <w:rFonts w:ascii="Arial" w:hAnsi="Arial" w:cs="Arial"/>
          <w:kern w:val="1"/>
          <w:lang w:eastAsia="ar-SA"/>
        </w:rPr>
        <w:t>и мультимедийной информации о порядке предоставления услуги в МКУ «МФЦ».</w:t>
      </w:r>
    </w:p>
    <w:p w:rsidR="00196A58" w:rsidRPr="00C71C2B" w:rsidRDefault="00196A58" w:rsidP="00201857">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lastRenderedPageBreak/>
        <w:t xml:space="preserve">В секторе информирования и ожидания МКУ «МФЦ» размещаются информационное табло, информационные стенды, содержащие информацию, указанную в </w:t>
      </w:r>
      <w:hyperlink w:anchor="Par111" w:tooltip="7. На информационных стендах Архивного отдела, Центра размещается следующая информация:" w:history="1">
        <w:r w:rsidRPr="00C71C2B">
          <w:rPr>
            <w:rFonts w:ascii="Arial" w:hAnsi="Arial" w:cs="Arial"/>
            <w:kern w:val="1"/>
            <w:lang w:eastAsia="ar-SA"/>
          </w:rPr>
          <w:t>пункте 6</w:t>
        </w:r>
      </w:hyperlink>
      <w:r w:rsidRPr="00C71C2B">
        <w:rPr>
          <w:rFonts w:ascii="Arial" w:hAnsi="Arial" w:cs="Arial"/>
          <w:kern w:val="1"/>
          <w:lang w:eastAsia="ar-SA"/>
        </w:rPr>
        <w:t xml:space="preserve"> Административного регламента, а также информационный киоск, обеспечивающий доступ к перечню документов, необходимых для получения услуги, и полной версии текста Административного регламента.</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2.15.3. Требования к размещению и оформлению визуальной, текстовой информации о порядке предоставления услуги в территориальном органе.</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 xml:space="preserve">На информационных стендах в месте информирования и ожидания размещается информация, указанная в </w:t>
      </w:r>
      <w:hyperlink w:anchor="Par111" w:tooltip="7. На информационных стендах Архивного отдела, Центра размещается следующая информация:" w:history="1">
        <w:r w:rsidRPr="00C71C2B">
          <w:rPr>
            <w:rFonts w:ascii="Arial" w:hAnsi="Arial" w:cs="Arial"/>
            <w:kern w:val="1"/>
            <w:lang w:eastAsia="ar-SA"/>
          </w:rPr>
          <w:t>пункте 6</w:t>
        </w:r>
      </w:hyperlink>
      <w:r w:rsidRPr="00C71C2B">
        <w:rPr>
          <w:rFonts w:ascii="Arial" w:hAnsi="Arial" w:cs="Arial"/>
          <w:kern w:val="1"/>
          <w:lang w:eastAsia="ar-SA"/>
        </w:rPr>
        <w:t xml:space="preserve"> Административного регламента.</w:t>
      </w:r>
    </w:p>
    <w:p w:rsidR="00196A58" w:rsidRPr="00C71C2B" w:rsidRDefault="00201857" w:rsidP="00201857">
      <w:pPr>
        <w:widowControl w:val="0"/>
        <w:suppressAutoHyphens w:val="0"/>
        <w:ind w:firstLine="567"/>
        <w:contextualSpacing/>
        <w:jc w:val="both"/>
        <w:rPr>
          <w:rFonts w:ascii="Arial" w:eastAsia="Calibri" w:hAnsi="Arial" w:cs="Arial"/>
          <w:kern w:val="1"/>
          <w:lang w:eastAsia="ar-SA"/>
        </w:rPr>
      </w:pPr>
      <w:r>
        <w:rPr>
          <w:rFonts w:ascii="Arial" w:hAnsi="Arial" w:cs="Arial"/>
          <w:kern w:val="1"/>
          <w:lang w:eastAsia="ar-SA"/>
        </w:rPr>
        <w:t xml:space="preserve">2.16. </w:t>
      </w:r>
      <w:proofErr w:type="gramStart"/>
      <w:r w:rsidR="00196A58" w:rsidRPr="00C71C2B">
        <w:rPr>
          <w:rFonts w:ascii="Arial" w:eastAsia="Calibri" w:hAnsi="Arial" w:cs="Arial"/>
          <w:kern w:val="1"/>
          <w:lang w:eastAsia="ar-SA"/>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w:t>
      </w:r>
      <w:r w:rsidR="002953E0" w:rsidRPr="00C71C2B">
        <w:rPr>
          <w:rFonts w:ascii="Arial" w:eastAsia="Calibri" w:hAnsi="Arial" w:cs="Arial"/>
          <w:kern w:val="1"/>
          <w:lang w:eastAsia="ar-SA"/>
        </w:rPr>
        <w:t xml:space="preserve"> </w:t>
      </w:r>
      <w:r w:rsidR="00196A58" w:rsidRPr="00C71C2B">
        <w:rPr>
          <w:rFonts w:ascii="Arial" w:eastAsia="Calibri" w:hAnsi="Arial" w:cs="Arial"/>
          <w:kern w:val="1"/>
          <w:lang w:eastAsia="ar-SA"/>
        </w:rPr>
        <w:t>и муниципальных услуг (в том числе в полном объеме), в любом территориальном</w:t>
      </w:r>
      <w:proofErr w:type="gramEnd"/>
      <w:r w:rsidR="00196A58" w:rsidRPr="00C71C2B">
        <w:rPr>
          <w:rFonts w:ascii="Arial" w:eastAsia="Calibri" w:hAnsi="Arial" w:cs="Arial"/>
          <w:kern w:val="1"/>
          <w:lang w:eastAsia="ar-SA"/>
        </w:rPr>
        <w:t xml:space="preserve"> </w:t>
      </w:r>
      <w:proofErr w:type="gramStart"/>
      <w:r w:rsidR="00196A58" w:rsidRPr="00C71C2B">
        <w:rPr>
          <w:rFonts w:ascii="Arial" w:eastAsia="Calibri" w:hAnsi="Arial" w:cs="Arial"/>
          <w:kern w:val="1"/>
          <w:lang w:eastAsia="ar-SA"/>
        </w:rPr>
        <w:t>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муниципальных услуг</w:t>
      </w:r>
      <w:r w:rsidR="002953E0" w:rsidRPr="00C71C2B">
        <w:rPr>
          <w:rFonts w:ascii="Arial" w:eastAsia="Calibri" w:hAnsi="Arial" w:cs="Arial"/>
          <w:kern w:val="1"/>
          <w:lang w:eastAsia="ar-SA"/>
        </w:rPr>
        <w:t xml:space="preserve"> </w:t>
      </w:r>
      <w:r w:rsidR="00196A58" w:rsidRPr="00C71C2B">
        <w:rPr>
          <w:rFonts w:ascii="Arial" w:eastAsia="Calibri" w:hAnsi="Arial" w:cs="Arial"/>
          <w:kern w:val="1"/>
          <w:lang w:eastAsia="ar-SA"/>
        </w:rPr>
        <w:t>в многофункциональных центрах предоставления государственных</w:t>
      </w:r>
      <w:r w:rsidR="002953E0" w:rsidRPr="00C71C2B">
        <w:rPr>
          <w:rFonts w:ascii="Arial" w:eastAsia="Calibri" w:hAnsi="Arial" w:cs="Arial"/>
          <w:kern w:val="1"/>
          <w:lang w:eastAsia="ar-SA"/>
        </w:rPr>
        <w:t xml:space="preserve"> </w:t>
      </w:r>
      <w:r w:rsidR="00196A58" w:rsidRPr="00C71C2B">
        <w:rPr>
          <w:rFonts w:ascii="Arial" w:eastAsia="Calibri" w:hAnsi="Arial" w:cs="Arial"/>
          <w:kern w:val="1"/>
          <w:lang w:eastAsia="ar-SA"/>
        </w:rPr>
        <w:t>и муниципальных услуг, предусмотренного статьей 15.1 Федерального закона 210-ФЗ (далее - комплексный запрос);</w:t>
      </w:r>
      <w:proofErr w:type="gramEnd"/>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1) Своевременность:</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процент (доля) случаев предоставления услуги в установленный срок с момента подачи документов - 100 процентов;</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процент (доля) заявителей, ожидающих получения услуги в очереди не более 15 минут, - 100 процентов.</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2)Качество:</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процент (доля) заявителей, удовлетворенных качеством процесса предоставления услуги, - 95 процентов.</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3) Доступность:</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процент (доля) заявителей, удовлетворенных качеством и информацией о порядке предоставления услуги, - 100 процентов;</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процент (доля) услуг, информация о которых доступна через сеть «Интернет», - 90 процентов.</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4) Вежливость:</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процент (доля) заявителей, удовлетворенных вежливостью персонала, - 95 процентов.</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5) Процесс обжалования:</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процент (доля) обоснованных жалоб к общему количеству обслуженных заявителей по данному виду услуг - 2 процента;</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процент (доля) обоснованных жалоб, рассмотренных</w:t>
      </w:r>
      <w:r w:rsidR="002953E0" w:rsidRPr="00C71C2B">
        <w:rPr>
          <w:rFonts w:ascii="Arial" w:hAnsi="Arial" w:cs="Arial"/>
          <w:kern w:val="1"/>
          <w:lang w:eastAsia="ar-SA"/>
        </w:rPr>
        <w:t xml:space="preserve"> </w:t>
      </w:r>
      <w:r w:rsidRPr="00C71C2B">
        <w:rPr>
          <w:rFonts w:ascii="Arial" w:hAnsi="Arial" w:cs="Arial"/>
          <w:kern w:val="1"/>
          <w:lang w:eastAsia="ar-SA"/>
        </w:rPr>
        <w:t>и удовлетворенных в установленный срок, - 100 процентов;</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процент (доля) заявителей, удовлетворенных существующим порядком обжалования, - 100 процентов;</w:t>
      </w:r>
    </w:p>
    <w:p w:rsidR="00196A58" w:rsidRPr="00C71C2B" w:rsidRDefault="00196A58" w:rsidP="00201857">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процент (доля) заявителей, удовлетворенных сроками обжалования,</w:t>
      </w:r>
      <w:r w:rsidR="002953E0" w:rsidRPr="00C71C2B">
        <w:rPr>
          <w:rFonts w:ascii="Arial" w:hAnsi="Arial" w:cs="Arial"/>
          <w:kern w:val="1"/>
          <w:lang w:eastAsia="ar-SA"/>
        </w:rPr>
        <w:t xml:space="preserve"> </w:t>
      </w:r>
      <w:r w:rsidRPr="00C71C2B">
        <w:rPr>
          <w:rFonts w:ascii="Arial" w:hAnsi="Arial" w:cs="Arial"/>
          <w:kern w:val="1"/>
          <w:lang w:eastAsia="ar-SA"/>
        </w:rPr>
        <w:t>- 90 процентов.</w:t>
      </w:r>
    </w:p>
    <w:p w:rsidR="00196A58" w:rsidRPr="00C71C2B" w:rsidRDefault="00196A58" w:rsidP="00201857">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2.17. Иные требования, в том числе учитывающие особенности предоставления муниципальной услуги по экстерриториальному принципу</w:t>
      </w:r>
      <w:r w:rsidR="002953E0" w:rsidRPr="00C71C2B">
        <w:rPr>
          <w:rFonts w:ascii="Arial" w:hAnsi="Arial" w:cs="Arial"/>
          <w:kern w:val="1"/>
          <w:lang w:eastAsia="ar-SA"/>
        </w:rPr>
        <w:t xml:space="preserve"> </w:t>
      </w:r>
      <w:r w:rsidRPr="00C71C2B">
        <w:rPr>
          <w:rFonts w:ascii="Arial" w:hAnsi="Arial" w:cs="Arial"/>
          <w:kern w:val="1"/>
          <w:lang w:eastAsia="ar-SA"/>
        </w:rP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96A58" w:rsidRPr="00C71C2B" w:rsidRDefault="00196A58" w:rsidP="00201857">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lastRenderedPageBreak/>
        <w:t>Муниципальная услуга по экстерриториальному принципу</w:t>
      </w:r>
      <w:r w:rsidR="002953E0" w:rsidRPr="00C71C2B">
        <w:rPr>
          <w:rFonts w:ascii="Arial" w:hAnsi="Arial" w:cs="Arial"/>
          <w:kern w:val="1"/>
          <w:lang w:eastAsia="ar-SA"/>
        </w:rPr>
        <w:t xml:space="preserve"> </w:t>
      </w:r>
      <w:r w:rsidRPr="00C71C2B">
        <w:rPr>
          <w:rFonts w:ascii="Arial" w:hAnsi="Arial" w:cs="Arial"/>
          <w:kern w:val="1"/>
          <w:lang w:eastAsia="ar-SA"/>
        </w:rPr>
        <w:t>и в электронной форме не предоставляется.</w:t>
      </w:r>
    </w:p>
    <w:p w:rsidR="00196A58" w:rsidRPr="00C71C2B" w:rsidRDefault="00196A58" w:rsidP="00201857">
      <w:pPr>
        <w:widowControl w:val="0"/>
        <w:suppressAutoHyphens w:val="0"/>
        <w:autoSpaceDE w:val="0"/>
        <w:ind w:firstLine="567"/>
        <w:jc w:val="both"/>
        <w:textAlignment w:val="baseline"/>
        <w:rPr>
          <w:rFonts w:ascii="Arial" w:hAnsi="Arial" w:cs="Arial"/>
          <w:kern w:val="1"/>
          <w:lang w:eastAsia="ar-SA"/>
        </w:rPr>
      </w:pPr>
    </w:p>
    <w:p w:rsidR="00196A58" w:rsidRPr="00201857" w:rsidRDefault="00196A58" w:rsidP="00201857">
      <w:pPr>
        <w:widowControl w:val="0"/>
        <w:suppressAutoHyphens w:val="0"/>
        <w:ind w:firstLine="567"/>
        <w:jc w:val="center"/>
        <w:textAlignment w:val="baseline"/>
        <w:rPr>
          <w:rFonts w:ascii="Arial" w:hAnsi="Arial" w:cs="Arial"/>
          <w:b/>
          <w:bCs/>
          <w:kern w:val="1"/>
          <w:sz w:val="30"/>
          <w:szCs w:val="30"/>
          <w:lang w:eastAsia="ar-SA"/>
        </w:rPr>
      </w:pPr>
      <w:bookmarkStart w:id="5" w:name="Par335"/>
      <w:bookmarkEnd w:id="5"/>
      <w:r w:rsidRPr="00201857">
        <w:rPr>
          <w:rFonts w:ascii="Arial" w:hAnsi="Arial" w:cs="Arial"/>
          <w:b/>
          <w:bCs/>
          <w:kern w:val="1"/>
          <w:sz w:val="30"/>
          <w:szCs w:val="30"/>
          <w:lang w:eastAsia="ar-SA"/>
        </w:rPr>
        <w:t>3. Состав, последовательность и сро</w:t>
      </w:r>
      <w:r w:rsidR="00201857">
        <w:rPr>
          <w:rFonts w:ascii="Arial" w:hAnsi="Arial" w:cs="Arial"/>
          <w:b/>
          <w:bCs/>
          <w:kern w:val="1"/>
          <w:sz w:val="30"/>
          <w:szCs w:val="30"/>
          <w:lang w:eastAsia="ar-SA"/>
        </w:rPr>
        <w:t xml:space="preserve">ки выполнения административных </w:t>
      </w:r>
      <w:r w:rsidRPr="00201857">
        <w:rPr>
          <w:rFonts w:ascii="Arial" w:hAnsi="Arial" w:cs="Arial"/>
          <w:b/>
          <w:bCs/>
          <w:kern w:val="1"/>
          <w:sz w:val="30"/>
          <w:szCs w:val="30"/>
          <w:lang w:eastAsia="ar-SA"/>
        </w:rPr>
        <w:t>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МФЦ.</w:t>
      </w:r>
    </w:p>
    <w:p w:rsidR="00196A58" w:rsidRPr="00201857" w:rsidRDefault="00196A58" w:rsidP="00201857">
      <w:pPr>
        <w:widowControl w:val="0"/>
        <w:suppressAutoHyphens w:val="0"/>
        <w:ind w:firstLine="567"/>
        <w:jc w:val="center"/>
        <w:textAlignment w:val="baseline"/>
        <w:rPr>
          <w:rFonts w:ascii="Arial" w:hAnsi="Arial" w:cs="Arial"/>
          <w:b/>
          <w:bCs/>
          <w:kern w:val="1"/>
          <w:lang w:eastAsia="ar-SA"/>
        </w:rPr>
      </w:pP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Предоставление услуги включает в себя следующие административные процедуры:</w:t>
      </w:r>
    </w:p>
    <w:p w:rsidR="00196A58" w:rsidRPr="00C71C2B" w:rsidRDefault="00196A58" w:rsidP="00201857">
      <w:pPr>
        <w:widowControl w:val="0"/>
        <w:suppressAutoHyphens w:val="0"/>
        <w:autoSpaceDE w:val="0"/>
        <w:ind w:firstLine="567"/>
        <w:jc w:val="both"/>
        <w:textAlignment w:val="baseline"/>
        <w:outlineLvl w:val="2"/>
        <w:rPr>
          <w:rFonts w:ascii="Arial" w:hAnsi="Arial" w:cs="Arial"/>
          <w:b/>
          <w:kern w:val="1"/>
          <w:lang w:eastAsia="ar-SA"/>
        </w:rPr>
      </w:pPr>
      <w:r w:rsidRPr="00C71C2B">
        <w:rPr>
          <w:rFonts w:ascii="Arial" w:hAnsi="Arial" w:cs="Arial"/>
          <w:kern w:val="1"/>
          <w:lang w:eastAsia="ar-SA"/>
        </w:rPr>
        <w:t>1) информирование и консультирование по вопросам предоставления услуги;</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196A58" w:rsidRPr="00C71C2B" w:rsidRDefault="00201857" w:rsidP="00201857">
      <w:pPr>
        <w:widowControl w:val="0"/>
        <w:suppressAutoHyphens w:val="0"/>
        <w:autoSpaceDE w:val="0"/>
        <w:ind w:firstLine="567"/>
        <w:jc w:val="both"/>
        <w:textAlignment w:val="baseline"/>
        <w:outlineLvl w:val="2"/>
        <w:rPr>
          <w:rFonts w:ascii="Arial" w:hAnsi="Arial" w:cs="Arial"/>
          <w:kern w:val="1"/>
          <w:lang w:eastAsia="ar-SA"/>
        </w:rPr>
      </w:pPr>
      <w:r>
        <w:rPr>
          <w:rFonts w:ascii="Arial" w:hAnsi="Arial" w:cs="Arial"/>
          <w:kern w:val="1"/>
          <w:lang w:eastAsia="ar-SA"/>
        </w:rPr>
        <w:t xml:space="preserve">3) </w:t>
      </w:r>
      <w:r w:rsidR="00196A58" w:rsidRPr="00C71C2B">
        <w:rPr>
          <w:rFonts w:ascii="Arial" w:hAnsi="Arial" w:cs="Arial"/>
          <w:kern w:val="1"/>
          <w:lang w:eastAsia="ar-SA"/>
        </w:rPr>
        <w:t>направление заявления и документов, необходимых</w:t>
      </w:r>
      <w:r w:rsidR="002953E0" w:rsidRPr="00C71C2B">
        <w:rPr>
          <w:rFonts w:ascii="Arial" w:hAnsi="Arial" w:cs="Arial"/>
          <w:kern w:val="1"/>
          <w:lang w:eastAsia="ar-SA"/>
        </w:rPr>
        <w:t xml:space="preserve"> </w:t>
      </w:r>
      <w:r w:rsidR="00196A58" w:rsidRPr="00C71C2B">
        <w:rPr>
          <w:rFonts w:ascii="Arial" w:hAnsi="Arial" w:cs="Arial"/>
          <w:kern w:val="1"/>
          <w:lang w:eastAsia="ar-SA"/>
        </w:rPr>
        <w:t>для предоставления услуги МКУ «МФЦ» в территориальный орган (в случае поступления заявления и документов, необходимых для предоставления услуги в МКУ «МФЦ»);</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 xml:space="preserve">4) рассмотрение документов, оформление результата предоставления услуги; </w:t>
      </w:r>
    </w:p>
    <w:p w:rsidR="00196A58" w:rsidRPr="00C71C2B" w:rsidRDefault="00196A58" w:rsidP="00201857">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5) выдача заявителю результата предоставления услуги;</w:t>
      </w:r>
    </w:p>
    <w:p w:rsidR="00196A58" w:rsidRPr="00C71C2B" w:rsidRDefault="00196A58" w:rsidP="00201857">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6) порядок исправления допущенных опечаток и ошибок в выданных</w:t>
      </w:r>
      <w:r w:rsidR="002953E0" w:rsidRPr="00C71C2B">
        <w:rPr>
          <w:rFonts w:ascii="Arial" w:hAnsi="Arial" w:cs="Arial"/>
          <w:kern w:val="1"/>
          <w:lang w:eastAsia="ar-SA"/>
        </w:rPr>
        <w:t xml:space="preserve"> </w:t>
      </w:r>
      <w:r w:rsidRPr="00C71C2B">
        <w:rPr>
          <w:rFonts w:ascii="Arial" w:hAnsi="Arial" w:cs="Arial"/>
          <w:kern w:val="1"/>
          <w:lang w:eastAsia="ar-SA"/>
        </w:rPr>
        <w:t>в результате предоставления муниципальной услуги документах.</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Блок-схема предоставления услуги приводится в приложении</w:t>
      </w:r>
      <w:r w:rsidR="002953E0" w:rsidRPr="00C71C2B">
        <w:rPr>
          <w:rFonts w:ascii="Arial" w:hAnsi="Arial" w:cs="Arial"/>
          <w:kern w:val="1"/>
          <w:lang w:eastAsia="ar-SA"/>
        </w:rPr>
        <w:t xml:space="preserve"> </w:t>
      </w:r>
      <w:r w:rsidRPr="00C71C2B">
        <w:rPr>
          <w:rFonts w:ascii="Arial" w:hAnsi="Arial" w:cs="Arial"/>
          <w:kern w:val="1"/>
          <w:lang w:eastAsia="ar-SA"/>
        </w:rPr>
        <w:t>6 к Административному регламенту.</w:t>
      </w:r>
      <w:bookmarkStart w:id="6" w:name="Par406"/>
      <w:bookmarkEnd w:id="6"/>
    </w:p>
    <w:p w:rsidR="00196A58" w:rsidRPr="00C71C2B" w:rsidRDefault="00196A58" w:rsidP="00201857">
      <w:pPr>
        <w:widowControl w:val="0"/>
        <w:suppressAutoHyphens w:val="0"/>
        <w:autoSpaceDE w:val="0"/>
        <w:ind w:firstLine="567"/>
        <w:jc w:val="both"/>
        <w:textAlignment w:val="baseline"/>
        <w:outlineLvl w:val="2"/>
        <w:rPr>
          <w:rFonts w:ascii="Arial" w:eastAsia="Calibri" w:hAnsi="Arial" w:cs="Arial"/>
          <w:bCs/>
          <w:kern w:val="1"/>
          <w:lang w:eastAsia="hi-IN" w:bidi="hi-IN"/>
        </w:rPr>
      </w:pPr>
      <w:r w:rsidRPr="00C71C2B">
        <w:rPr>
          <w:rFonts w:ascii="Arial" w:eastAsia="Calibri" w:hAnsi="Arial" w:cs="Arial"/>
          <w:bCs/>
          <w:kern w:val="1"/>
          <w:lang w:eastAsia="hi-IN" w:bidi="hi-IN"/>
        </w:rPr>
        <w:t>3.1. Информирование и консультирование по вопросам предоставления услуги.</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 xml:space="preserve">Основанием для информирования и консультирования по вопросам предоставления услуги является личное обращение </w:t>
      </w:r>
      <w:proofErr w:type="spellStart"/>
      <w:r w:rsidRPr="00C71C2B">
        <w:rPr>
          <w:rFonts w:ascii="Arial" w:hAnsi="Arial" w:cs="Arial"/>
          <w:kern w:val="1"/>
          <w:lang w:eastAsia="ar-SA"/>
        </w:rPr>
        <w:t>заявителяв</w:t>
      </w:r>
      <w:proofErr w:type="spellEnd"/>
      <w:r w:rsidRPr="00C71C2B">
        <w:rPr>
          <w:rFonts w:ascii="Arial" w:hAnsi="Arial" w:cs="Arial"/>
          <w:kern w:val="1"/>
          <w:lang w:eastAsia="ar-SA"/>
        </w:rPr>
        <w:t xml:space="preserve"> территориальный орган, МКУ «МФЦ» или поступление обращения заявителя в письменном, электронном виде. Информирование</w:t>
      </w:r>
      <w:r w:rsidR="002953E0" w:rsidRPr="00C71C2B">
        <w:rPr>
          <w:rFonts w:ascii="Arial" w:hAnsi="Arial" w:cs="Arial"/>
          <w:kern w:val="1"/>
          <w:lang w:eastAsia="ar-SA"/>
        </w:rPr>
        <w:t xml:space="preserve"> </w:t>
      </w:r>
      <w:r w:rsidRPr="00C71C2B">
        <w:rPr>
          <w:rFonts w:ascii="Arial" w:hAnsi="Arial" w:cs="Arial"/>
          <w:kern w:val="1"/>
          <w:lang w:eastAsia="ar-SA"/>
        </w:rPr>
        <w:t xml:space="preserve">и консультирование по вопросам предоставления услуги осуществляется специалистом, </w:t>
      </w:r>
      <w:r w:rsidRPr="00C71C2B">
        <w:rPr>
          <w:rFonts w:ascii="Arial" w:hAnsi="Arial" w:cs="Arial"/>
          <w:lang w:eastAsia="ru-RU"/>
        </w:rPr>
        <w:t xml:space="preserve">на которого в соответствии с должностной инструкцией возложена обязанность по </w:t>
      </w:r>
      <w:r w:rsidRPr="00C71C2B">
        <w:rPr>
          <w:rFonts w:ascii="Arial" w:hAnsi="Arial" w:cs="Arial"/>
          <w:kern w:val="2"/>
        </w:rPr>
        <w:t>подготовке и выдаче ордеров на проведение земляных работ,</w:t>
      </w:r>
      <w:r w:rsidRPr="00C71C2B">
        <w:rPr>
          <w:rFonts w:ascii="Arial" w:hAnsi="Arial" w:cs="Arial"/>
          <w:kern w:val="1"/>
          <w:lang w:eastAsia="ar-SA"/>
        </w:rPr>
        <w:t xml:space="preserve"> МКУ «МФЦ».</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Критерий принятия решения при выполнении административной процедуры - обращение заявителя за информированием и консультированием по вопросам предоставления услуги.</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Специалист территориального органа, специалист отдела по работе</w:t>
      </w:r>
      <w:r w:rsidR="002953E0" w:rsidRPr="00C71C2B">
        <w:rPr>
          <w:rFonts w:ascii="Arial" w:hAnsi="Arial" w:cs="Arial"/>
          <w:kern w:val="1"/>
          <w:lang w:eastAsia="ar-SA"/>
        </w:rPr>
        <w:t xml:space="preserve"> </w:t>
      </w:r>
      <w:r w:rsidRPr="00C71C2B">
        <w:rPr>
          <w:rFonts w:ascii="Arial" w:hAnsi="Arial" w:cs="Arial"/>
          <w:kern w:val="1"/>
          <w:lang w:eastAsia="ar-SA"/>
        </w:rPr>
        <w:t>с обращениями МКУ «МФЦ» в доброжелательной, вежливой форме отвечает на вопросы заявителя, выдает перечень документов, необходимых</w:t>
      </w:r>
      <w:r w:rsidR="002953E0" w:rsidRPr="00C71C2B">
        <w:rPr>
          <w:rFonts w:ascii="Arial" w:hAnsi="Arial" w:cs="Arial"/>
          <w:kern w:val="1"/>
          <w:lang w:eastAsia="ar-SA"/>
        </w:rPr>
        <w:t xml:space="preserve"> </w:t>
      </w:r>
      <w:r w:rsidRPr="00C71C2B">
        <w:rPr>
          <w:rFonts w:ascii="Arial" w:hAnsi="Arial" w:cs="Arial"/>
          <w:kern w:val="1"/>
          <w:lang w:eastAsia="ar-SA"/>
        </w:rPr>
        <w:t>для предоставления услуги.</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В случае обращения заявителя посредством телефонной связи специалист территориального органа, специалист отдела по работе</w:t>
      </w:r>
      <w:r w:rsidR="002953E0" w:rsidRPr="00C71C2B">
        <w:rPr>
          <w:rFonts w:ascii="Arial" w:hAnsi="Arial" w:cs="Arial"/>
          <w:kern w:val="1"/>
          <w:lang w:eastAsia="ar-SA"/>
        </w:rPr>
        <w:t xml:space="preserve"> </w:t>
      </w:r>
      <w:r w:rsidRPr="00C71C2B">
        <w:rPr>
          <w:rFonts w:ascii="Arial" w:hAnsi="Arial" w:cs="Arial"/>
          <w:kern w:val="1"/>
          <w:lang w:eastAsia="ar-SA"/>
        </w:rPr>
        <w:t>с заявителями МКУ «МФЦ» в доброжелательной, вежливой форме информирует заявителя по вопросам предоставления услуги, а также о месте нахождения, графике работы, справочных телефонах, адресах электронной почты и официальных сайтах территориальных органов, МКУ «МФЦ».</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Ответ на телефонный звонок должен содержать информацию о фамилии, имени, отчестве и должности специалиста территориального органа, специалиста отдела по работе с заявителями МКУ «МФЦ», принявшего телефонный звонок.</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 xml:space="preserve">Срок информирования и консультирования по вопросам предоставления </w:t>
      </w:r>
      <w:r w:rsidRPr="00C71C2B">
        <w:rPr>
          <w:rFonts w:ascii="Arial" w:hAnsi="Arial" w:cs="Arial"/>
          <w:kern w:val="1"/>
          <w:lang w:eastAsia="ar-SA"/>
        </w:rPr>
        <w:lastRenderedPageBreak/>
        <w:t>услуги при личном обращении заявителя или при обращении заявителя посредством телефонной связи не должен превышать 15 минут.</w:t>
      </w:r>
    </w:p>
    <w:p w:rsidR="00196A58" w:rsidRPr="00C71C2B" w:rsidRDefault="00196A58" w:rsidP="00201857">
      <w:pPr>
        <w:widowControl w:val="0"/>
        <w:suppressAutoHyphens w:val="0"/>
        <w:autoSpaceDE w:val="0"/>
        <w:ind w:firstLine="567"/>
        <w:jc w:val="both"/>
        <w:textAlignment w:val="baseline"/>
        <w:rPr>
          <w:rFonts w:ascii="Arial" w:hAnsi="Arial" w:cs="Arial"/>
          <w:kern w:val="1"/>
          <w:lang w:eastAsia="ar-SA"/>
        </w:rPr>
      </w:pPr>
      <w:proofErr w:type="gramStart"/>
      <w:r w:rsidRPr="00C71C2B">
        <w:rPr>
          <w:rFonts w:ascii="Arial" w:hAnsi="Arial" w:cs="Arial"/>
          <w:kern w:val="1"/>
          <w:lang w:eastAsia="ar-SA"/>
        </w:rPr>
        <w:t>Если для информирования и консультирования по вопросам предоставления услуги требуется больше вышеуказанного срока, специалист территориального органа, специалист отдела по работе с заявителями</w:t>
      </w:r>
      <w:r w:rsidR="002953E0" w:rsidRPr="00C71C2B">
        <w:rPr>
          <w:rFonts w:ascii="Arial" w:hAnsi="Arial" w:cs="Arial"/>
          <w:kern w:val="1"/>
          <w:lang w:eastAsia="ar-SA"/>
        </w:rPr>
        <w:t xml:space="preserve"> </w:t>
      </w:r>
      <w:r w:rsidRPr="00C71C2B">
        <w:rPr>
          <w:rFonts w:ascii="Arial" w:hAnsi="Arial" w:cs="Arial"/>
          <w:kern w:val="1"/>
          <w:lang w:eastAsia="ar-SA"/>
        </w:rPr>
        <w:t>МКУ «МФЦ» предлагает заявителю назначить другое удобное для него время для информирования и консультирования либо разъясняет заявителю</w:t>
      </w:r>
      <w:r w:rsidR="002953E0" w:rsidRPr="00C71C2B">
        <w:rPr>
          <w:rFonts w:ascii="Arial" w:hAnsi="Arial" w:cs="Arial"/>
          <w:kern w:val="1"/>
          <w:lang w:eastAsia="ar-SA"/>
        </w:rPr>
        <w:t xml:space="preserve"> </w:t>
      </w:r>
      <w:r w:rsidRPr="00C71C2B">
        <w:rPr>
          <w:rFonts w:ascii="Arial" w:hAnsi="Arial" w:cs="Arial"/>
          <w:kern w:val="1"/>
          <w:lang w:eastAsia="ar-SA"/>
        </w:rPr>
        <w:t>о возможном обращении по вопросам предоставления услуги в письменном, электронном виде в территориальный орган, МКУ «МФЦ» с указанием</w:t>
      </w:r>
      <w:r w:rsidR="002953E0" w:rsidRPr="00C71C2B">
        <w:rPr>
          <w:rFonts w:ascii="Arial" w:hAnsi="Arial" w:cs="Arial"/>
          <w:kern w:val="1"/>
          <w:lang w:eastAsia="ar-SA"/>
        </w:rPr>
        <w:t xml:space="preserve"> </w:t>
      </w:r>
      <w:r w:rsidRPr="00C71C2B">
        <w:rPr>
          <w:rFonts w:ascii="Arial" w:hAnsi="Arial" w:cs="Arial"/>
          <w:kern w:val="1"/>
          <w:lang w:eastAsia="ar-SA"/>
        </w:rPr>
        <w:t>их места нахождения</w:t>
      </w:r>
      <w:proofErr w:type="gramEnd"/>
      <w:r w:rsidRPr="00C71C2B">
        <w:rPr>
          <w:rFonts w:ascii="Arial" w:hAnsi="Arial" w:cs="Arial"/>
          <w:kern w:val="1"/>
          <w:lang w:eastAsia="ar-SA"/>
        </w:rPr>
        <w:t>, графиков работы, адресов электронной почты.</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В случае поступления в территориальный орган обращения заявителя</w:t>
      </w:r>
      <w:r w:rsidR="002953E0" w:rsidRPr="00C71C2B">
        <w:rPr>
          <w:rFonts w:ascii="Arial" w:hAnsi="Arial" w:cs="Arial"/>
          <w:kern w:val="1"/>
          <w:lang w:eastAsia="ar-SA"/>
        </w:rPr>
        <w:t xml:space="preserve"> </w:t>
      </w:r>
      <w:r w:rsidRPr="00C71C2B">
        <w:rPr>
          <w:rFonts w:ascii="Arial" w:hAnsi="Arial" w:cs="Arial"/>
          <w:kern w:val="1"/>
          <w:lang w:eastAsia="ar-SA"/>
        </w:rPr>
        <w:t>в письменном, электронном виде специалист, ответственный за ведение делопроизводства, в день его поступления регистрирует обращение.</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Ответ на обращение готовится в течение 30 дней со дня регистрации письменного обращения.</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Письменный ответ на обращение подписывается руководителем территориального органа либо уполномоченным лицом МКУ «МФЦ»</w:t>
      </w:r>
      <w:r w:rsidR="002953E0" w:rsidRPr="00C71C2B">
        <w:rPr>
          <w:rFonts w:ascii="Arial" w:hAnsi="Arial" w:cs="Arial"/>
          <w:kern w:val="1"/>
          <w:lang w:eastAsia="ar-SA"/>
        </w:rPr>
        <w:t xml:space="preserve"> </w:t>
      </w:r>
      <w:r w:rsidRPr="00C71C2B">
        <w:rPr>
          <w:rFonts w:ascii="Arial" w:hAnsi="Arial" w:cs="Arial"/>
          <w:kern w:val="1"/>
          <w:lang w:eastAsia="ar-SA"/>
        </w:rPr>
        <w:t>(в случае, если обращение направлено в МКУ «МФЦ»), и должен содержать фамилию и номер телефона исполнителя, и направляется по почтовому адресу, указанному в обращении.</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В случае если в обращении о предоставлении письменной информации не указаны фамилия заинтересованного лица, направившего обращение,</w:t>
      </w:r>
      <w:r w:rsidR="002953E0" w:rsidRPr="00C71C2B">
        <w:rPr>
          <w:rFonts w:ascii="Arial" w:hAnsi="Arial" w:cs="Arial"/>
          <w:kern w:val="1"/>
          <w:lang w:eastAsia="ar-SA"/>
        </w:rPr>
        <w:t xml:space="preserve"> </w:t>
      </w:r>
      <w:r w:rsidRPr="00C71C2B">
        <w:rPr>
          <w:rFonts w:ascii="Arial" w:hAnsi="Arial" w:cs="Arial"/>
          <w:kern w:val="1"/>
          <w:lang w:eastAsia="ar-SA"/>
        </w:rPr>
        <w:t>и почтовый адрес, по которому должен быть направлен ответ, ответ</w:t>
      </w:r>
      <w:r w:rsidR="002953E0" w:rsidRPr="00C71C2B">
        <w:rPr>
          <w:rFonts w:ascii="Arial" w:hAnsi="Arial" w:cs="Arial"/>
          <w:kern w:val="1"/>
          <w:lang w:eastAsia="ar-SA"/>
        </w:rPr>
        <w:t xml:space="preserve"> </w:t>
      </w:r>
      <w:r w:rsidRPr="00C71C2B">
        <w:rPr>
          <w:rFonts w:ascii="Arial" w:hAnsi="Arial" w:cs="Arial"/>
          <w:kern w:val="1"/>
          <w:lang w:eastAsia="ar-SA"/>
        </w:rPr>
        <w:t>на обращение не дается.</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Результатом административной процедуры является предоставление заявителю информации о порядке и условиях предоставления муниципальной услуги и (или) выдача заявителю перечня документов, необходимых для предоставления муниципальной услуги.</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Контроль исполнения административной процедуры информирования и консультирования по вопросам предоставления услуги в территориальном органе осуществляет руководитель территориального органа,</w:t>
      </w:r>
      <w:r w:rsidR="002953E0" w:rsidRPr="00C71C2B">
        <w:rPr>
          <w:rFonts w:ascii="Arial" w:hAnsi="Arial" w:cs="Arial"/>
          <w:kern w:val="1"/>
          <w:lang w:eastAsia="ar-SA"/>
        </w:rPr>
        <w:t xml:space="preserve"> </w:t>
      </w:r>
      <w:r w:rsidRPr="00C71C2B">
        <w:rPr>
          <w:rFonts w:ascii="Arial" w:hAnsi="Arial" w:cs="Arial"/>
          <w:kern w:val="1"/>
          <w:lang w:eastAsia="ar-SA"/>
        </w:rPr>
        <w:t>в МКУ «МФЦ» - руководитель</w:t>
      </w:r>
      <w:r w:rsidR="002953E0" w:rsidRPr="00C71C2B">
        <w:rPr>
          <w:rFonts w:ascii="Arial" w:hAnsi="Arial" w:cs="Arial"/>
          <w:kern w:val="1"/>
          <w:lang w:eastAsia="ar-SA"/>
        </w:rPr>
        <w:t xml:space="preserve"> </w:t>
      </w:r>
      <w:r w:rsidRPr="00C71C2B">
        <w:rPr>
          <w:rFonts w:ascii="Arial" w:hAnsi="Arial" w:cs="Arial"/>
          <w:kern w:val="1"/>
          <w:lang w:eastAsia="ar-SA"/>
        </w:rPr>
        <w:t>МКУ «МФЦ».</w:t>
      </w:r>
    </w:p>
    <w:p w:rsidR="00196A58" w:rsidRPr="00C71C2B" w:rsidRDefault="00201857" w:rsidP="00201857">
      <w:pPr>
        <w:widowControl w:val="0"/>
        <w:suppressAutoHyphens w:val="0"/>
        <w:autoSpaceDE w:val="0"/>
        <w:ind w:firstLine="567"/>
        <w:jc w:val="both"/>
        <w:textAlignment w:val="baseline"/>
        <w:rPr>
          <w:rFonts w:ascii="Arial" w:hAnsi="Arial" w:cs="Arial"/>
          <w:b/>
          <w:kern w:val="1"/>
          <w:lang w:eastAsia="ar-SA"/>
        </w:rPr>
      </w:pPr>
      <w:r>
        <w:rPr>
          <w:rFonts w:ascii="Arial" w:hAnsi="Arial" w:cs="Arial"/>
          <w:kern w:val="1"/>
          <w:lang w:eastAsia="ar-SA"/>
        </w:rPr>
        <w:t xml:space="preserve">3.2. </w:t>
      </w:r>
      <w:r w:rsidR="00196A58" w:rsidRPr="00C71C2B">
        <w:rPr>
          <w:rFonts w:ascii="Arial" w:hAnsi="Arial" w:cs="Arial"/>
          <w:kern w:val="1"/>
          <w:lang w:eastAsia="ar-SA"/>
        </w:rPr>
        <w:t>Прием запросов заявителей о предоставлении муниципальной услуги и иных документов, необходимых для предоставления муниципальной услуги.</w:t>
      </w:r>
    </w:p>
    <w:p w:rsidR="00196A58" w:rsidRPr="00C71C2B" w:rsidRDefault="00196A58" w:rsidP="00201857">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Основанием для начала административной процедуры является обращение заявителя в территориальный орган, МКУ «МФЦ» с заявлением</w:t>
      </w:r>
      <w:r w:rsidR="002953E0" w:rsidRPr="00C71C2B">
        <w:rPr>
          <w:rFonts w:ascii="Arial" w:hAnsi="Arial" w:cs="Arial"/>
          <w:kern w:val="1"/>
          <w:lang w:eastAsia="ar-SA"/>
        </w:rPr>
        <w:t xml:space="preserve"> </w:t>
      </w:r>
      <w:r w:rsidRPr="00C71C2B">
        <w:rPr>
          <w:rFonts w:ascii="Arial" w:hAnsi="Arial" w:cs="Arial"/>
          <w:kern w:val="1"/>
          <w:lang w:eastAsia="ar-SA"/>
        </w:rPr>
        <w:t xml:space="preserve">и документами, необходимыми для предоставления услуги, </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Критерии принятия решения при выполнении административной процедуры:</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1) обращение заявителя за предоставлением услуги;</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2) наличие либо отсутствие оснований для отказа в приеме заявления</w:t>
      </w:r>
      <w:r w:rsidR="002953E0" w:rsidRPr="00C71C2B">
        <w:rPr>
          <w:rFonts w:ascii="Arial" w:hAnsi="Arial" w:cs="Arial"/>
          <w:kern w:val="1"/>
          <w:lang w:eastAsia="ar-SA"/>
        </w:rPr>
        <w:t xml:space="preserve"> </w:t>
      </w:r>
      <w:r w:rsidRPr="00C71C2B">
        <w:rPr>
          <w:rFonts w:ascii="Arial" w:hAnsi="Arial" w:cs="Arial"/>
          <w:kern w:val="1"/>
          <w:lang w:eastAsia="ar-SA"/>
        </w:rPr>
        <w:t>о предоставлении услуги и документов.</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Ответственность за прием и регистрацию заявления и документов, необходимых для предоставления услуги, при личном обращении заявителя несет специалист территориального органа, специалист по работе</w:t>
      </w:r>
      <w:r w:rsidR="002E6D11" w:rsidRPr="00C71C2B">
        <w:rPr>
          <w:rFonts w:ascii="Arial" w:hAnsi="Arial" w:cs="Arial"/>
          <w:kern w:val="1"/>
          <w:lang w:eastAsia="ar-SA"/>
        </w:rPr>
        <w:t xml:space="preserve"> </w:t>
      </w:r>
      <w:r w:rsidRPr="00C71C2B">
        <w:rPr>
          <w:rFonts w:ascii="Arial" w:hAnsi="Arial" w:cs="Arial"/>
          <w:kern w:val="1"/>
          <w:lang w:eastAsia="ar-SA"/>
        </w:rPr>
        <w:t>с заявителями МКУ «МФЦ», который:</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1) устанавливает личность заявителя или его представителя путем проверки документа, удостоверяющего личность заявителя</w:t>
      </w:r>
      <w:r w:rsidR="002953E0" w:rsidRPr="00C71C2B">
        <w:rPr>
          <w:rFonts w:ascii="Arial" w:hAnsi="Arial" w:cs="Arial"/>
          <w:kern w:val="1"/>
          <w:lang w:eastAsia="ar-SA"/>
        </w:rPr>
        <w:t xml:space="preserve"> </w:t>
      </w:r>
      <w:r w:rsidRPr="00C71C2B">
        <w:rPr>
          <w:rFonts w:ascii="Arial" w:hAnsi="Arial" w:cs="Arial"/>
          <w:kern w:val="1"/>
          <w:lang w:eastAsia="ar-SA"/>
        </w:rPr>
        <w:t>или представителя заявителя, документа, подтверждающего полномочия представителя заявителя;</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2) проводит проверку представленных документов на предмет</w:t>
      </w:r>
      <w:r w:rsidR="002953E0" w:rsidRPr="00C71C2B">
        <w:rPr>
          <w:rFonts w:ascii="Arial" w:hAnsi="Arial" w:cs="Arial"/>
          <w:kern w:val="1"/>
          <w:lang w:eastAsia="ar-SA"/>
        </w:rPr>
        <w:t xml:space="preserve"> </w:t>
      </w:r>
      <w:r w:rsidRPr="00C71C2B">
        <w:rPr>
          <w:rFonts w:ascii="Arial" w:hAnsi="Arial" w:cs="Arial"/>
          <w:kern w:val="1"/>
          <w:lang w:eastAsia="ar-SA"/>
        </w:rPr>
        <w:t>их соответствия установленным законодательством требованиям:</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тексты документов должны быть написаны разборчиво;</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фамилии, имена, отчества, адреса мест жительства указываются полностью;</w:t>
      </w:r>
    </w:p>
    <w:p w:rsidR="00196A58" w:rsidRPr="00C71C2B" w:rsidRDefault="00196A58" w:rsidP="00201857">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отсутствие в документах подчисток, приписок и зачеркнутых слов;</w:t>
      </w:r>
    </w:p>
    <w:p w:rsidR="00196A58" w:rsidRPr="00C71C2B" w:rsidRDefault="00196A58" w:rsidP="00D37679">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lastRenderedPageBreak/>
        <w:t>документы не исполнены карандашом;</w:t>
      </w:r>
    </w:p>
    <w:p w:rsidR="00196A58" w:rsidRPr="00C71C2B" w:rsidRDefault="00196A58" w:rsidP="00D37679">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документы не имеют серьезных повреждений, наличие которых</w:t>
      </w:r>
      <w:r w:rsidR="002953E0" w:rsidRPr="00C71C2B">
        <w:rPr>
          <w:rFonts w:ascii="Arial" w:hAnsi="Arial" w:cs="Arial"/>
          <w:kern w:val="1"/>
          <w:lang w:eastAsia="ar-SA"/>
        </w:rPr>
        <w:t xml:space="preserve"> </w:t>
      </w:r>
      <w:r w:rsidRPr="00C71C2B">
        <w:rPr>
          <w:rFonts w:ascii="Arial" w:hAnsi="Arial" w:cs="Arial"/>
          <w:kern w:val="1"/>
          <w:lang w:eastAsia="ar-SA"/>
        </w:rPr>
        <w:t>не позволяет однозначно истолковать их содержание;</w:t>
      </w:r>
    </w:p>
    <w:p w:rsidR="00196A58" w:rsidRPr="00C71C2B" w:rsidRDefault="00196A58" w:rsidP="00D37679">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не истек срок действия представленных документов;</w:t>
      </w:r>
    </w:p>
    <w:p w:rsidR="00196A58" w:rsidRPr="00C71C2B" w:rsidRDefault="00196A58" w:rsidP="00D37679">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 xml:space="preserve">3) сверяет представленные заявителем подлинники документов (копии документов, заверенных в порядке, установленном действующим законодательством) и копии документов и ниже реквизита «Подпись» проставляет </w:t>
      </w:r>
      <w:proofErr w:type="spellStart"/>
      <w:r w:rsidRPr="00C71C2B">
        <w:rPr>
          <w:rFonts w:ascii="Arial" w:hAnsi="Arial" w:cs="Arial"/>
          <w:kern w:val="1"/>
          <w:lang w:eastAsia="ar-SA"/>
        </w:rPr>
        <w:t>заверительную</w:t>
      </w:r>
      <w:proofErr w:type="spellEnd"/>
      <w:r w:rsidRPr="00C71C2B">
        <w:rPr>
          <w:rFonts w:ascii="Arial" w:hAnsi="Arial" w:cs="Arial"/>
          <w:kern w:val="1"/>
          <w:lang w:eastAsia="ar-SA"/>
        </w:rPr>
        <w:t xml:space="preserve"> надпись «с подлинником сверено», свою должность, личную подпись, расшифровку подписи.</w:t>
      </w:r>
    </w:p>
    <w:p w:rsidR="00196A58" w:rsidRPr="00C71C2B" w:rsidRDefault="00196A58" w:rsidP="00D37679">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Подлинники представленных заявителем или его представителем документов возвращаются заявителю.</w:t>
      </w:r>
    </w:p>
    <w:p w:rsidR="00196A58" w:rsidRPr="00C71C2B" w:rsidRDefault="00196A58" w:rsidP="00D37679">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 xml:space="preserve">Ответственность за прием заявления и документов, необходимых для предоставления услуги, при личном обращении заявителя в территориальный орган несет специалист, </w:t>
      </w:r>
      <w:r w:rsidRPr="00C71C2B">
        <w:rPr>
          <w:rFonts w:ascii="Arial" w:hAnsi="Arial" w:cs="Arial"/>
          <w:lang w:eastAsia="ru-RU"/>
        </w:rPr>
        <w:t xml:space="preserve">на которого в соответствии с должностной инструкцией возложена обязанность по </w:t>
      </w:r>
      <w:r w:rsidRPr="00C71C2B">
        <w:rPr>
          <w:rFonts w:ascii="Arial" w:hAnsi="Arial" w:cs="Arial"/>
          <w:kern w:val="2"/>
        </w:rPr>
        <w:t>подготовке и выдаче ордеров на проведение земляных работ</w:t>
      </w:r>
      <w:r w:rsidRPr="00C71C2B">
        <w:rPr>
          <w:rFonts w:ascii="Arial" w:hAnsi="Arial" w:cs="Arial"/>
          <w:kern w:val="1"/>
          <w:lang w:eastAsia="ar-SA"/>
        </w:rPr>
        <w:t>.</w:t>
      </w:r>
    </w:p>
    <w:p w:rsidR="00196A58" w:rsidRPr="00C71C2B" w:rsidRDefault="00196A58" w:rsidP="00D37679">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 xml:space="preserve">Ответственность за регистрацию заявления и документов, необходимых для предоставления услуги в СЭД «Дело» несет специалист, ответственный за регистрацию. </w:t>
      </w:r>
    </w:p>
    <w:p w:rsidR="00196A58" w:rsidRPr="00C71C2B" w:rsidRDefault="00196A58" w:rsidP="00D37679">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 xml:space="preserve"> Заявление по просьбе заявителя заполняется специалистом,</w:t>
      </w:r>
      <w:r w:rsidR="002953E0" w:rsidRPr="00C71C2B">
        <w:rPr>
          <w:rFonts w:ascii="Arial" w:hAnsi="Arial" w:cs="Arial"/>
          <w:lang w:eastAsia="ru-RU"/>
        </w:rPr>
        <w:t xml:space="preserve"> </w:t>
      </w:r>
      <w:r w:rsidRPr="00C71C2B">
        <w:rPr>
          <w:rFonts w:ascii="Arial" w:hAnsi="Arial" w:cs="Arial"/>
          <w:lang w:eastAsia="ru-RU"/>
        </w:rPr>
        <w:t xml:space="preserve">на которого в соответствии с должностной инструкцией возложена обязанность по </w:t>
      </w:r>
      <w:r w:rsidRPr="00C71C2B">
        <w:rPr>
          <w:rFonts w:ascii="Arial" w:hAnsi="Arial" w:cs="Arial"/>
          <w:kern w:val="2"/>
        </w:rPr>
        <w:t>подготовке и выдаче ордеров на проведение земляных работ</w:t>
      </w:r>
      <w:r w:rsidRPr="00C71C2B">
        <w:rPr>
          <w:rFonts w:ascii="Arial" w:hAnsi="Arial" w:cs="Arial"/>
          <w:kern w:val="1"/>
          <w:lang w:eastAsia="ar-SA"/>
        </w:rPr>
        <w:t>, специалистом МКУ «МФЦ».</w:t>
      </w:r>
    </w:p>
    <w:p w:rsidR="00196A58" w:rsidRPr="00C71C2B" w:rsidRDefault="00196A58" w:rsidP="00D37679">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 xml:space="preserve"> Специалист, ответственный за регистрацию, специалист отдела</w:t>
      </w:r>
      <w:r w:rsidR="002953E0" w:rsidRPr="00C71C2B">
        <w:rPr>
          <w:rFonts w:ascii="Arial" w:hAnsi="Arial" w:cs="Arial"/>
          <w:kern w:val="1"/>
          <w:lang w:eastAsia="ar-SA"/>
        </w:rPr>
        <w:t xml:space="preserve"> </w:t>
      </w:r>
      <w:r w:rsidRPr="00C71C2B">
        <w:rPr>
          <w:rFonts w:ascii="Arial" w:hAnsi="Arial" w:cs="Arial"/>
          <w:kern w:val="1"/>
          <w:lang w:eastAsia="ar-SA"/>
        </w:rPr>
        <w:t>по работе с заявителями МКУ «МФЦ» вносит в соответствующую информационную систему, следующие данные:</w:t>
      </w:r>
    </w:p>
    <w:p w:rsidR="00196A58" w:rsidRPr="00C71C2B" w:rsidRDefault="00196A58" w:rsidP="00D37679">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регистрационный номер заявления и документов, необходимых</w:t>
      </w:r>
      <w:r w:rsidR="002953E0" w:rsidRPr="00C71C2B">
        <w:rPr>
          <w:rFonts w:ascii="Arial" w:hAnsi="Arial" w:cs="Arial"/>
          <w:kern w:val="1"/>
          <w:lang w:eastAsia="ar-SA"/>
        </w:rPr>
        <w:t xml:space="preserve"> </w:t>
      </w:r>
      <w:r w:rsidRPr="00C71C2B">
        <w:rPr>
          <w:rFonts w:ascii="Arial" w:hAnsi="Arial" w:cs="Arial"/>
          <w:kern w:val="1"/>
          <w:lang w:eastAsia="ar-SA"/>
        </w:rPr>
        <w:t>для предоставления услуги;</w:t>
      </w:r>
    </w:p>
    <w:p w:rsidR="00196A58" w:rsidRPr="00C71C2B" w:rsidRDefault="00196A58" w:rsidP="00D37679">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дату регистрации заявления и документов, необходимых</w:t>
      </w:r>
      <w:r w:rsidR="002E6D11" w:rsidRPr="00C71C2B">
        <w:rPr>
          <w:rFonts w:ascii="Arial" w:hAnsi="Arial" w:cs="Arial"/>
          <w:kern w:val="1"/>
          <w:lang w:eastAsia="ar-SA"/>
        </w:rPr>
        <w:t xml:space="preserve"> </w:t>
      </w:r>
      <w:r w:rsidRPr="00C71C2B">
        <w:rPr>
          <w:rFonts w:ascii="Arial" w:hAnsi="Arial" w:cs="Arial"/>
          <w:kern w:val="1"/>
          <w:lang w:eastAsia="ar-SA"/>
        </w:rPr>
        <w:t>для предоставления услуги;</w:t>
      </w:r>
    </w:p>
    <w:p w:rsidR="00196A58" w:rsidRPr="00C71C2B" w:rsidRDefault="00196A58" w:rsidP="00D37679">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данные заявителя (фамилию, имя, отчество, наименование юридического лица);</w:t>
      </w:r>
    </w:p>
    <w:p w:rsidR="00196A58" w:rsidRPr="00C71C2B" w:rsidRDefault="00196A58" w:rsidP="00D37679">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почтовый и (или) электронный адрес заявителя.</w:t>
      </w:r>
    </w:p>
    <w:p w:rsidR="00196A58" w:rsidRPr="00C71C2B" w:rsidRDefault="00196A58" w:rsidP="00D37679">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Срок приема и регистрации заявления и документов, необходимых</w:t>
      </w:r>
      <w:r w:rsidR="002953E0" w:rsidRPr="00C71C2B">
        <w:rPr>
          <w:rFonts w:ascii="Arial" w:hAnsi="Arial" w:cs="Arial"/>
          <w:kern w:val="1"/>
          <w:lang w:eastAsia="ar-SA"/>
        </w:rPr>
        <w:t xml:space="preserve"> </w:t>
      </w:r>
      <w:r w:rsidRPr="00C71C2B">
        <w:rPr>
          <w:rFonts w:ascii="Arial" w:hAnsi="Arial" w:cs="Arial"/>
          <w:kern w:val="1"/>
          <w:lang w:eastAsia="ar-SA"/>
        </w:rPr>
        <w:t>для предоставления услуги, не должен превышать 15 минут.</w:t>
      </w:r>
    </w:p>
    <w:p w:rsidR="00196A58" w:rsidRPr="00C71C2B" w:rsidRDefault="00196A58" w:rsidP="00D37679">
      <w:pPr>
        <w:widowControl w:val="0"/>
        <w:suppressAutoHyphens w:val="0"/>
        <w:autoSpaceDE w:val="0"/>
        <w:ind w:firstLine="567"/>
        <w:jc w:val="both"/>
        <w:textAlignment w:val="baseline"/>
        <w:rPr>
          <w:rFonts w:ascii="Arial" w:hAnsi="Arial" w:cs="Arial"/>
          <w:b/>
          <w:kern w:val="1"/>
          <w:lang w:eastAsia="ar-SA"/>
        </w:rPr>
      </w:pPr>
      <w:proofErr w:type="gramStart"/>
      <w:r w:rsidRPr="00C71C2B">
        <w:rPr>
          <w:rFonts w:ascii="Arial" w:hAnsi="Arial" w:cs="Arial"/>
          <w:kern w:val="1"/>
          <w:lang w:eastAsia="ar-SA"/>
        </w:rPr>
        <w:t xml:space="preserve">Административная процедура в МКУ «МФЦ» заканчивается выдачей заявителю </w:t>
      </w:r>
      <w:hyperlink w:anchor="Par859" w:tooltip="                                  РАСПИСКА" w:history="1">
        <w:r w:rsidRPr="00C71C2B">
          <w:rPr>
            <w:rFonts w:ascii="Arial" w:hAnsi="Arial" w:cs="Arial"/>
            <w:kern w:val="1"/>
            <w:lang w:eastAsia="ar-SA"/>
          </w:rPr>
          <w:t>расписки</w:t>
        </w:r>
      </w:hyperlink>
      <w:r w:rsidRPr="00C71C2B">
        <w:rPr>
          <w:rFonts w:ascii="Arial" w:hAnsi="Arial" w:cs="Arial"/>
          <w:kern w:val="1"/>
          <w:lang w:eastAsia="ar-SA"/>
        </w:rPr>
        <w:t xml:space="preserve"> о приеме заявления и документов, необходимых</w:t>
      </w:r>
      <w:r w:rsidR="002953E0" w:rsidRPr="00C71C2B">
        <w:rPr>
          <w:rFonts w:ascii="Arial" w:hAnsi="Arial" w:cs="Arial"/>
          <w:kern w:val="1"/>
          <w:lang w:eastAsia="ar-SA"/>
        </w:rPr>
        <w:t xml:space="preserve"> </w:t>
      </w:r>
      <w:r w:rsidRPr="00C71C2B">
        <w:rPr>
          <w:rFonts w:ascii="Arial" w:hAnsi="Arial" w:cs="Arial"/>
          <w:kern w:val="1"/>
          <w:lang w:eastAsia="ar-SA"/>
        </w:rPr>
        <w:t>для предоставления услуги в соответствии с приложением</w:t>
      </w:r>
      <w:r w:rsidR="002953E0" w:rsidRPr="00C71C2B">
        <w:rPr>
          <w:rFonts w:ascii="Arial" w:hAnsi="Arial" w:cs="Arial"/>
          <w:kern w:val="1"/>
          <w:lang w:eastAsia="ar-SA"/>
        </w:rPr>
        <w:t xml:space="preserve"> </w:t>
      </w:r>
      <w:r w:rsidRPr="00C71C2B">
        <w:rPr>
          <w:rFonts w:ascii="Arial" w:hAnsi="Arial" w:cs="Arial"/>
          <w:kern w:val="1"/>
          <w:lang w:eastAsia="ar-SA"/>
        </w:rPr>
        <w:t>7 к Административному регламенту, в территориальном органе</w:t>
      </w:r>
      <w:r w:rsidR="002953E0" w:rsidRPr="00C71C2B">
        <w:rPr>
          <w:rFonts w:ascii="Arial" w:hAnsi="Arial" w:cs="Arial"/>
          <w:kern w:val="1"/>
          <w:lang w:eastAsia="ar-SA"/>
        </w:rPr>
        <w:t xml:space="preserve"> </w:t>
      </w:r>
      <w:r w:rsidRPr="00C71C2B">
        <w:rPr>
          <w:rFonts w:ascii="Arial" w:hAnsi="Arial" w:cs="Arial"/>
          <w:kern w:val="1"/>
          <w:lang w:eastAsia="ar-SA"/>
        </w:rPr>
        <w:t>- информированием заявителя о дате получения результата предоставления услуги и по желанию заявителя отметкой о дате приема заявления</w:t>
      </w:r>
      <w:r w:rsidR="002953E0" w:rsidRPr="00C71C2B">
        <w:rPr>
          <w:rFonts w:ascii="Arial" w:hAnsi="Arial" w:cs="Arial"/>
          <w:kern w:val="1"/>
          <w:lang w:eastAsia="ar-SA"/>
        </w:rPr>
        <w:t xml:space="preserve"> </w:t>
      </w:r>
      <w:r w:rsidRPr="00C71C2B">
        <w:rPr>
          <w:rFonts w:ascii="Arial" w:hAnsi="Arial" w:cs="Arial"/>
          <w:kern w:val="1"/>
          <w:lang w:eastAsia="ar-SA"/>
        </w:rPr>
        <w:t>и документов, необходимых для предоставления услуги.</w:t>
      </w:r>
      <w:proofErr w:type="gramEnd"/>
    </w:p>
    <w:p w:rsidR="00196A58" w:rsidRPr="00C71C2B" w:rsidRDefault="00D37679" w:rsidP="00D37679">
      <w:pPr>
        <w:widowControl w:val="0"/>
        <w:suppressAutoHyphens w:val="0"/>
        <w:autoSpaceDE w:val="0"/>
        <w:ind w:firstLine="567"/>
        <w:jc w:val="both"/>
        <w:textAlignment w:val="baseline"/>
        <w:outlineLvl w:val="2"/>
        <w:rPr>
          <w:rFonts w:ascii="Arial" w:eastAsia="Calibri" w:hAnsi="Arial" w:cs="Arial"/>
          <w:bCs/>
          <w:kern w:val="1"/>
          <w:lang w:eastAsia="hi-IN" w:bidi="hi-IN"/>
        </w:rPr>
      </w:pPr>
      <w:r>
        <w:rPr>
          <w:rFonts w:ascii="Arial" w:eastAsia="Calibri" w:hAnsi="Arial" w:cs="Arial"/>
          <w:bCs/>
          <w:kern w:val="1"/>
          <w:lang w:eastAsia="hi-IN" w:bidi="hi-IN"/>
        </w:rPr>
        <w:t xml:space="preserve">3.3. </w:t>
      </w:r>
      <w:r w:rsidR="00196A58" w:rsidRPr="00C71C2B">
        <w:rPr>
          <w:rFonts w:ascii="Arial" w:eastAsia="Calibri" w:hAnsi="Arial" w:cs="Arial"/>
          <w:bCs/>
          <w:kern w:val="1"/>
          <w:lang w:eastAsia="hi-IN" w:bidi="hi-IN"/>
        </w:rPr>
        <w:t>Направление заявления и документов, необходимых</w:t>
      </w:r>
      <w:r w:rsidR="002953E0" w:rsidRPr="00C71C2B">
        <w:rPr>
          <w:rFonts w:ascii="Arial" w:eastAsia="Calibri" w:hAnsi="Arial" w:cs="Arial"/>
          <w:bCs/>
          <w:kern w:val="1"/>
          <w:lang w:eastAsia="hi-IN" w:bidi="hi-IN"/>
        </w:rPr>
        <w:t xml:space="preserve"> </w:t>
      </w:r>
      <w:r w:rsidR="00196A58" w:rsidRPr="00C71C2B">
        <w:rPr>
          <w:rFonts w:ascii="Arial" w:eastAsia="Calibri" w:hAnsi="Arial" w:cs="Arial"/>
          <w:bCs/>
          <w:kern w:val="1"/>
          <w:lang w:eastAsia="hi-IN" w:bidi="hi-IN"/>
        </w:rPr>
        <w:t>для предоставления услуги МКУ «МФЦ» в территориальные органы</w:t>
      </w:r>
      <w:r w:rsidR="002953E0" w:rsidRPr="00C71C2B">
        <w:rPr>
          <w:rFonts w:ascii="Arial" w:eastAsia="Calibri" w:hAnsi="Arial" w:cs="Arial"/>
          <w:bCs/>
          <w:kern w:val="1"/>
          <w:lang w:eastAsia="hi-IN" w:bidi="hi-IN"/>
        </w:rPr>
        <w:t xml:space="preserve"> </w:t>
      </w:r>
      <w:r w:rsidR="00196A58" w:rsidRPr="00C71C2B">
        <w:rPr>
          <w:rFonts w:ascii="Arial" w:eastAsia="Calibri" w:hAnsi="Arial" w:cs="Arial"/>
          <w:bCs/>
          <w:kern w:val="1"/>
          <w:lang w:eastAsia="hi-IN" w:bidi="hi-IN"/>
        </w:rPr>
        <w:t>(в случае поступления заявления и документов, необходимых для предоставления услуги в МКУ «МФЦ»).</w:t>
      </w:r>
    </w:p>
    <w:p w:rsidR="00196A58" w:rsidRPr="00C71C2B" w:rsidRDefault="00196A58" w:rsidP="00D37679">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Основанием для начала административной процедуры является прием</w:t>
      </w:r>
      <w:r w:rsidR="002953E0" w:rsidRPr="00C71C2B">
        <w:rPr>
          <w:rFonts w:ascii="Arial" w:hAnsi="Arial" w:cs="Arial"/>
          <w:kern w:val="1"/>
          <w:lang w:eastAsia="ar-SA"/>
        </w:rPr>
        <w:t xml:space="preserve"> </w:t>
      </w:r>
      <w:r w:rsidRPr="00C71C2B">
        <w:rPr>
          <w:rFonts w:ascii="Arial" w:hAnsi="Arial" w:cs="Arial"/>
          <w:kern w:val="1"/>
          <w:lang w:eastAsia="ar-SA"/>
        </w:rPr>
        <w:t>и регистрация заявления и документов, необходимых для предоставления услуги, в МКУ «МФЦ».</w:t>
      </w:r>
    </w:p>
    <w:p w:rsidR="00196A58" w:rsidRPr="00C71C2B" w:rsidRDefault="00196A58" w:rsidP="00D37679">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Критерием принятия решения при выполнении административной процедуры является прием и регистрация заявления и документов</w:t>
      </w:r>
      <w:r w:rsidR="002953E0" w:rsidRPr="00C71C2B">
        <w:rPr>
          <w:rFonts w:ascii="Arial" w:hAnsi="Arial" w:cs="Arial"/>
          <w:kern w:val="1"/>
          <w:lang w:eastAsia="ar-SA"/>
        </w:rPr>
        <w:t xml:space="preserve"> </w:t>
      </w:r>
      <w:r w:rsidRPr="00C71C2B">
        <w:rPr>
          <w:rFonts w:ascii="Arial" w:hAnsi="Arial" w:cs="Arial"/>
          <w:kern w:val="1"/>
          <w:lang w:eastAsia="ar-SA"/>
        </w:rPr>
        <w:t>в МКУ «МФЦ».</w:t>
      </w:r>
    </w:p>
    <w:p w:rsidR="00196A58" w:rsidRPr="00C71C2B" w:rsidRDefault="00196A58" w:rsidP="00D37679">
      <w:pPr>
        <w:widowControl w:val="0"/>
        <w:suppressAutoHyphens w:val="0"/>
        <w:autoSpaceDE w:val="0"/>
        <w:ind w:firstLine="567"/>
        <w:jc w:val="both"/>
        <w:textAlignment w:val="baseline"/>
        <w:outlineLvl w:val="2"/>
        <w:rPr>
          <w:rFonts w:ascii="Arial" w:hAnsi="Arial" w:cs="Arial"/>
          <w:kern w:val="1"/>
          <w:lang w:eastAsia="ar-SA"/>
        </w:rPr>
      </w:pPr>
      <w:r w:rsidRPr="00C71C2B">
        <w:rPr>
          <w:rFonts w:ascii="Arial" w:hAnsi="Arial" w:cs="Arial"/>
          <w:kern w:val="1"/>
          <w:lang w:eastAsia="ar-SA"/>
        </w:rPr>
        <w:t>Должностное лицо МФЦ при однократном обращении заявителя</w:t>
      </w:r>
      <w:r w:rsidR="002953E0" w:rsidRPr="00C71C2B">
        <w:rPr>
          <w:rFonts w:ascii="Arial" w:hAnsi="Arial" w:cs="Arial"/>
          <w:kern w:val="1"/>
          <w:lang w:eastAsia="ar-SA"/>
        </w:rPr>
        <w:t xml:space="preserve"> </w:t>
      </w:r>
      <w:r w:rsidRPr="00C71C2B">
        <w:rPr>
          <w:rFonts w:ascii="Arial" w:hAnsi="Arial" w:cs="Arial"/>
          <w:kern w:val="1"/>
          <w:lang w:eastAsia="ar-SA"/>
        </w:rPr>
        <w:t>с запросом о предоставлении нескольких государственных</w:t>
      </w:r>
      <w:r w:rsidR="002953E0" w:rsidRPr="00C71C2B">
        <w:rPr>
          <w:rFonts w:ascii="Arial" w:hAnsi="Arial" w:cs="Arial"/>
          <w:kern w:val="1"/>
          <w:lang w:eastAsia="ar-SA"/>
        </w:rPr>
        <w:t xml:space="preserve"> </w:t>
      </w:r>
      <w:r w:rsidRPr="00C71C2B">
        <w:rPr>
          <w:rFonts w:ascii="Arial" w:hAnsi="Arial" w:cs="Arial"/>
          <w:kern w:val="1"/>
          <w:lang w:eastAsia="ar-SA"/>
        </w:rPr>
        <w:t>и (или) муниципальных услуг организует предоставление заявителю двух</w:t>
      </w:r>
      <w:r w:rsidR="002953E0" w:rsidRPr="00C71C2B">
        <w:rPr>
          <w:rFonts w:ascii="Arial" w:hAnsi="Arial" w:cs="Arial"/>
          <w:kern w:val="1"/>
          <w:lang w:eastAsia="ar-SA"/>
        </w:rPr>
        <w:t xml:space="preserve"> </w:t>
      </w:r>
      <w:r w:rsidRPr="00C71C2B">
        <w:rPr>
          <w:rFonts w:ascii="Arial" w:hAnsi="Arial" w:cs="Arial"/>
          <w:kern w:val="1"/>
          <w:lang w:eastAsia="ar-SA"/>
        </w:rPr>
        <w:t xml:space="preserve">и более государственных и (или) муниципальных услуг. </w:t>
      </w:r>
      <w:proofErr w:type="gramStart"/>
      <w:r w:rsidRPr="00C71C2B">
        <w:rPr>
          <w:rFonts w:ascii="Arial" w:hAnsi="Arial" w:cs="Arial"/>
          <w:kern w:val="1"/>
          <w:lang w:eastAsia="ar-SA"/>
        </w:rPr>
        <w:t>В этом случае должностное лицо МФЦ</w:t>
      </w:r>
      <w:r w:rsidR="002953E0" w:rsidRPr="00C71C2B">
        <w:rPr>
          <w:rFonts w:ascii="Arial" w:hAnsi="Arial" w:cs="Arial"/>
          <w:kern w:val="1"/>
          <w:lang w:eastAsia="ar-SA"/>
        </w:rPr>
        <w:t xml:space="preserve"> </w:t>
      </w:r>
      <w:r w:rsidRPr="00C71C2B">
        <w:rPr>
          <w:rFonts w:ascii="Arial" w:hAnsi="Arial" w:cs="Arial"/>
          <w:kern w:val="1"/>
          <w:lang w:eastAsia="ar-SA"/>
        </w:rPr>
        <w:t xml:space="preserve">для обеспечения </w:t>
      </w:r>
      <w:r w:rsidRPr="00C71C2B">
        <w:rPr>
          <w:rFonts w:ascii="Arial" w:hAnsi="Arial" w:cs="Arial"/>
          <w:kern w:val="1"/>
          <w:lang w:eastAsia="ar-SA"/>
        </w:rPr>
        <w:lastRenderedPageBreak/>
        <w:t>получения заявителем услуг, указанных в комплексном запросе, предоставляемых,</w:t>
      </w:r>
      <w:r w:rsidR="002953E0" w:rsidRPr="00C71C2B">
        <w:rPr>
          <w:rFonts w:ascii="Arial" w:hAnsi="Arial" w:cs="Arial"/>
          <w:kern w:val="1"/>
          <w:lang w:eastAsia="ar-SA"/>
        </w:rPr>
        <w:t xml:space="preserve"> </w:t>
      </w:r>
      <w:r w:rsidRPr="00C71C2B">
        <w:rPr>
          <w:rFonts w:ascii="Arial" w:hAnsi="Arial" w:cs="Arial"/>
          <w:kern w:val="1"/>
          <w:lang w:eastAsia="ar-SA"/>
        </w:rPr>
        <w:t>в том числе администрацией, действует в интересах заявителя без доверенности</w:t>
      </w:r>
      <w:r w:rsidR="002953E0" w:rsidRPr="00C71C2B">
        <w:rPr>
          <w:rFonts w:ascii="Arial" w:hAnsi="Arial" w:cs="Arial"/>
          <w:kern w:val="1"/>
          <w:lang w:eastAsia="ar-SA"/>
        </w:rPr>
        <w:t xml:space="preserve"> </w:t>
      </w:r>
      <w:r w:rsidRPr="00C71C2B">
        <w:rPr>
          <w:rFonts w:ascii="Arial" w:hAnsi="Arial" w:cs="Arial"/>
          <w:kern w:val="1"/>
          <w:lang w:eastAsia="ar-SA"/>
        </w:rPr>
        <w:t>и не позднее одного рабочего дня, следующего за днем получения комплексного запроса, направляет в администрацию</w:t>
      </w:r>
      <w:r w:rsidR="002953E0" w:rsidRPr="00C71C2B">
        <w:rPr>
          <w:rFonts w:ascii="Arial" w:hAnsi="Arial" w:cs="Arial"/>
          <w:kern w:val="1"/>
          <w:lang w:eastAsia="ar-SA"/>
        </w:rPr>
        <w:t xml:space="preserve"> </w:t>
      </w:r>
      <w:r w:rsidRPr="00C71C2B">
        <w:rPr>
          <w:rFonts w:ascii="Arial" w:hAnsi="Arial" w:cs="Arial"/>
          <w:kern w:val="1"/>
          <w:lang w:eastAsia="ar-SA"/>
        </w:rPr>
        <w:t>заявление, подписанное уполномоченным должностным лицом МФЦ и скрепленное печатью МФЦ,</w:t>
      </w:r>
      <w:r w:rsidR="002953E0" w:rsidRPr="00C71C2B">
        <w:rPr>
          <w:rFonts w:ascii="Arial" w:hAnsi="Arial" w:cs="Arial"/>
          <w:kern w:val="1"/>
          <w:lang w:eastAsia="ar-SA"/>
        </w:rPr>
        <w:t xml:space="preserve"> </w:t>
      </w:r>
      <w:r w:rsidRPr="00C71C2B">
        <w:rPr>
          <w:rFonts w:ascii="Arial" w:hAnsi="Arial" w:cs="Arial"/>
          <w:kern w:val="1"/>
          <w:lang w:eastAsia="ar-SA"/>
        </w:rPr>
        <w:t>а также документы, необходимые для предоставления услуг, предоставляемые заявителем</w:t>
      </w:r>
      <w:proofErr w:type="gramEnd"/>
      <w:r w:rsidRPr="00C71C2B">
        <w:rPr>
          <w:rFonts w:ascii="Arial" w:hAnsi="Arial" w:cs="Arial"/>
          <w:kern w:val="1"/>
          <w:lang w:eastAsia="ar-SA"/>
        </w:rPr>
        <w:t xml:space="preserve"> самостоятельно, с приложением заверенной МФЦ копии комплексного запроса. При этом не требуются составление</w:t>
      </w:r>
      <w:r w:rsidR="002953E0" w:rsidRPr="00C71C2B">
        <w:rPr>
          <w:rFonts w:ascii="Arial" w:hAnsi="Arial" w:cs="Arial"/>
          <w:kern w:val="1"/>
          <w:lang w:eastAsia="ar-SA"/>
        </w:rPr>
        <w:t xml:space="preserve"> </w:t>
      </w:r>
      <w:r w:rsidRPr="00C71C2B">
        <w:rPr>
          <w:rFonts w:ascii="Arial" w:hAnsi="Arial" w:cs="Arial"/>
          <w:kern w:val="1"/>
          <w:lang w:eastAsia="ar-SA"/>
        </w:rPr>
        <w:t>и подписание таких заявлений заявителем.</w:t>
      </w:r>
    </w:p>
    <w:p w:rsidR="00196A58" w:rsidRPr="00C71C2B" w:rsidRDefault="00196A58" w:rsidP="00D37679">
      <w:pPr>
        <w:widowControl w:val="0"/>
        <w:suppressAutoHyphens w:val="0"/>
        <w:autoSpaceDE w:val="0"/>
        <w:autoSpaceDN w:val="0"/>
        <w:adjustRightInd w:val="0"/>
        <w:ind w:firstLine="567"/>
        <w:jc w:val="both"/>
        <w:textAlignment w:val="baseline"/>
        <w:rPr>
          <w:rFonts w:ascii="Arial" w:eastAsia="Calibri" w:hAnsi="Arial" w:cs="Arial"/>
          <w:kern w:val="1"/>
          <w:lang w:eastAsia="ar-SA"/>
        </w:rPr>
      </w:pPr>
      <w:r w:rsidRPr="00C71C2B">
        <w:rPr>
          <w:rFonts w:ascii="Arial" w:eastAsia="Calibri" w:hAnsi="Arial" w:cs="Arial"/>
          <w:kern w:val="1"/>
          <w:lang w:eastAsia="ar-SA"/>
        </w:rPr>
        <w:t>Комплексный запрос должен содержать указание на государственные</w:t>
      </w:r>
      <w:r w:rsidR="002953E0" w:rsidRPr="00C71C2B">
        <w:rPr>
          <w:rFonts w:ascii="Arial" w:eastAsia="Calibri" w:hAnsi="Arial" w:cs="Arial"/>
          <w:kern w:val="1"/>
          <w:lang w:eastAsia="ar-SA"/>
        </w:rPr>
        <w:t xml:space="preserve"> </w:t>
      </w:r>
      <w:r w:rsidRPr="00C71C2B">
        <w:rPr>
          <w:rFonts w:ascii="Arial" w:eastAsia="Calibri" w:hAnsi="Arial" w:cs="Arial"/>
          <w:kern w:val="1"/>
          <w:lang w:eastAsia="ar-SA"/>
        </w:rPr>
        <w:t>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196A58" w:rsidRPr="00C71C2B" w:rsidRDefault="00196A58" w:rsidP="00D37679">
      <w:pPr>
        <w:widowControl w:val="0"/>
        <w:suppressAutoHyphens w:val="0"/>
        <w:autoSpaceDE w:val="0"/>
        <w:autoSpaceDN w:val="0"/>
        <w:adjustRightInd w:val="0"/>
        <w:ind w:firstLine="567"/>
        <w:jc w:val="both"/>
        <w:textAlignment w:val="baseline"/>
        <w:rPr>
          <w:rFonts w:ascii="Arial" w:eastAsia="Calibri" w:hAnsi="Arial" w:cs="Arial"/>
          <w:kern w:val="1"/>
          <w:lang w:eastAsia="ar-SA"/>
        </w:rPr>
      </w:pPr>
      <w:r w:rsidRPr="00C71C2B">
        <w:rPr>
          <w:rFonts w:ascii="Arial" w:eastAsia="Calibri" w:hAnsi="Arial" w:cs="Arial"/>
          <w:kern w:val="1"/>
          <w:lang w:eastAsia="ar-SA"/>
        </w:rPr>
        <w:t>Общий срок выполнения комплексного запроса исчисляется</w:t>
      </w:r>
      <w:r w:rsidR="002953E0" w:rsidRPr="00C71C2B">
        <w:rPr>
          <w:rFonts w:ascii="Arial" w:eastAsia="Calibri" w:hAnsi="Arial" w:cs="Arial"/>
          <w:kern w:val="1"/>
          <w:lang w:eastAsia="ar-SA"/>
        </w:rPr>
        <w:t xml:space="preserve"> </w:t>
      </w:r>
      <w:r w:rsidRPr="00C71C2B">
        <w:rPr>
          <w:rFonts w:ascii="Arial" w:eastAsia="Calibri" w:hAnsi="Arial" w:cs="Arial"/>
          <w:kern w:val="1"/>
          <w:lang w:eastAsia="ar-SA"/>
        </w:rPr>
        <w:t>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муниципальных услуг в составе комплексного запроса для «последовательных» услуг.</w:t>
      </w:r>
    </w:p>
    <w:p w:rsidR="00196A58" w:rsidRPr="00C71C2B" w:rsidRDefault="00196A58" w:rsidP="00D37679">
      <w:pPr>
        <w:widowControl w:val="0"/>
        <w:suppressAutoHyphens w:val="0"/>
        <w:autoSpaceDE w:val="0"/>
        <w:autoSpaceDN w:val="0"/>
        <w:adjustRightInd w:val="0"/>
        <w:ind w:firstLine="567"/>
        <w:jc w:val="both"/>
        <w:textAlignment w:val="baseline"/>
        <w:rPr>
          <w:rFonts w:ascii="Arial" w:eastAsia="Calibri" w:hAnsi="Arial" w:cs="Arial"/>
          <w:kern w:val="1"/>
          <w:lang w:eastAsia="ar-SA"/>
        </w:rPr>
      </w:pPr>
      <w:r w:rsidRPr="00C71C2B">
        <w:rPr>
          <w:rFonts w:ascii="Arial" w:eastAsia="Calibri" w:hAnsi="Arial" w:cs="Arial"/>
          <w:kern w:val="1"/>
          <w:lang w:eastAsia="ar-SA"/>
        </w:rPr>
        <w:t>При приеме комплексного запроса у заявителя должностные лица МФЦ обязаны проинформировать его обо всех государственных</w:t>
      </w:r>
      <w:r w:rsidR="002953E0" w:rsidRPr="00C71C2B">
        <w:rPr>
          <w:rFonts w:ascii="Arial" w:eastAsia="Calibri" w:hAnsi="Arial" w:cs="Arial"/>
          <w:kern w:val="1"/>
          <w:lang w:eastAsia="ar-SA"/>
        </w:rPr>
        <w:t xml:space="preserve"> </w:t>
      </w:r>
      <w:r w:rsidRPr="00C71C2B">
        <w:rPr>
          <w:rFonts w:ascii="Arial" w:eastAsia="Calibri" w:hAnsi="Arial" w:cs="Arial"/>
          <w:kern w:val="1"/>
          <w:lang w:eastAsia="ar-SA"/>
        </w:rPr>
        <w:t>и (или) муниципальных услугах, услугах, которые являются необходимыми</w:t>
      </w:r>
      <w:r w:rsidR="002953E0" w:rsidRPr="00C71C2B">
        <w:rPr>
          <w:rFonts w:ascii="Arial" w:eastAsia="Calibri" w:hAnsi="Arial" w:cs="Arial"/>
          <w:kern w:val="1"/>
          <w:lang w:eastAsia="ar-SA"/>
        </w:rPr>
        <w:t xml:space="preserve"> </w:t>
      </w:r>
      <w:r w:rsidRPr="00C71C2B">
        <w:rPr>
          <w:rFonts w:ascii="Arial" w:eastAsia="Calibri" w:hAnsi="Arial" w:cs="Arial"/>
          <w:kern w:val="1"/>
          <w:lang w:eastAsia="ar-SA"/>
        </w:rPr>
        <w:t>и обязательными для предоставления государственных</w:t>
      </w:r>
      <w:r w:rsidR="002953E0" w:rsidRPr="00C71C2B">
        <w:rPr>
          <w:rFonts w:ascii="Arial" w:eastAsia="Calibri" w:hAnsi="Arial" w:cs="Arial"/>
          <w:kern w:val="1"/>
          <w:lang w:eastAsia="ar-SA"/>
        </w:rPr>
        <w:t xml:space="preserve"> </w:t>
      </w:r>
      <w:r w:rsidRPr="00C71C2B">
        <w:rPr>
          <w:rFonts w:ascii="Arial" w:eastAsia="Calibri" w:hAnsi="Arial" w:cs="Arial"/>
          <w:kern w:val="1"/>
          <w:lang w:eastAsia="ar-SA"/>
        </w:rPr>
        <w:t>и (или)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196A58" w:rsidRPr="00C71C2B" w:rsidRDefault="00196A58" w:rsidP="00D37679">
      <w:pPr>
        <w:widowControl w:val="0"/>
        <w:suppressAutoHyphens w:val="0"/>
        <w:autoSpaceDE w:val="0"/>
        <w:autoSpaceDN w:val="0"/>
        <w:adjustRightInd w:val="0"/>
        <w:ind w:firstLine="567"/>
        <w:jc w:val="both"/>
        <w:textAlignment w:val="baseline"/>
        <w:rPr>
          <w:rFonts w:ascii="Arial" w:eastAsia="Calibri" w:hAnsi="Arial" w:cs="Arial"/>
          <w:kern w:val="1"/>
          <w:lang w:eastAsia="ar-SA"/>
        </w:rPr>
      </w:pPr>
      <w:r w:rsidRPr="00C71C2B">
        <w:rPr>
          <w:rFonts w:ascii="Arial" w:eastAsia="Calibri" w:hAnsi="Arial" w:cs="Arial"/>
          <w:kern w:val="1"/>
          <w:lang w:eastAsia="ar-SA"/>
        </w:rPr>
        <w:t xml:space="preserve">Передача работниками МФЦ документов в </w:t>
      </w:r>
      <w:r w:rsidRPr="00C71C2B">
        <w:rPr>
          <w:rFonts w:ascii="Arial" w:eastAsia="Calibri" w:hAnsi="Arial" w:cs="Arial"/>
          <w:kern w:val="1"/>
          <w:lang w:eastAsia="ar-SA" w:bidi="en-US"/>
        </w:rPr>
        <w:t>о</w:t>
      </w:r>
      <w:r w:rsidRPr="00C71C2B">
        <w:rPr>
          <w:rFonts w:ascii="Arial" w:eastAsia="Calibri" w:hAnsi="Arial" w:cs="Arial"/>
          <w:kern w:val="1"/>
          <w:lang w:eastAsia="ar-SA"/>
        </w:rPr>
        <w:t>тдел осуществляется</w:t>
      </w:r>
      <w:r w:rsidR="002953E0" w:rsidRPr="00C71C2B">
        <w:rPr>
          <w:rFonts w:ascii="Arial" w:eastAsia="Calibri" w:hAnsi="Arial" w:cs="Arial"/>
          <w:kern w:val="1"/>
          <w:lang w:eastAsia="ar-SA"/>
        </w:rPr>
        <w:t xml:space="preserve"> </w:t>
      </w:r>
      <w:r w:rsidRPr="00C71C2B">
        <w:rPr>
          <w:rFonts w:ascii="Arial" w:eastAsia="Calibri" w:hAnsi="Arial" w:cs="Arial"/>
          <w:kern w:val="1"/>
          <w:lang w:eastAsia="ar-SA"/>
        </w:rPr>
        <w:t>в соответствии с соглашением о взаимодействии, заключенным между уполномоченным МФЦ</w:t>
      </w:r>
      <w:r w:rsidR="002953E0" w:rsidRPr="00C71C2B">
        <w:rPr>
          <w:rFonts w:ascii="Arial" w:eastAsia="Calibri" w:hAnsi="Arial" w:cs="Arial"/>
          <w:kern w:val="1"/>
          <w:lang w:eastAsia="ar-SA"/>
        </w:rPr>
        <w:t xml:space="preserve"> </w:t>
      </w:r>
      <w:r w:rsidRPr="00C71C2B">
        <w:rPr>
          <w:rFonts w:ascii="Arial" w:eastAsia="Calibri" w:hAnsi="Arial" w:cs="Arial"/>
          <w:kern w:val="1"/>
          <w:lang w:eastAsia="ar-SA"/>
        </w:rPr>
        <w:t>и администрацией.</w:t>
      </w:r>
    </w:p>
    <w:p w:rsidR="00196A58" w:rsidRPr="00C71C2B" w:rsidRDefault="00196A58" w:rsidP="00D37679">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 xml:space="preserve">Не позднее 1 рабочего дня со дня регистрации заявления и документов, необходимых для предоставления услуги, в МКУ «МФЦ» курьер МКУ «МФЦ» передает заявление и документы, необходимые для предоставления услуги, специалисту территориального органа, </w:t>
      </w:r>
      <w:proofErr w:type="spellStart"/>
      <w:r w:rsidRPr="00C71C2B">
        <w:rPr>
          <w:rFonts w:ascii="Arial" w:hAnsi="Arial" w:cs="Arial"/>
          <w:kern w:val="1"/>
          <w:lang w:eastAsia="ar-SA"/>
        </w:rPr>
        <w:t>ответственномуза</w:t>
      </w:r>
      <w:proofErr w:type="spellEnd"/>
      <w:r w:rsidRPr="00C71C2B">
        <w:rPr>
          <w:rFonts w:ascii="Arial" w:hAnsi="Arial" w:cs="Arial"/>
          <w:kern w:val="1"/>
          <w:lang w:eastAsia="ar-SA"/>
        </w:rPr>
        <w:t xml:space="preserve"> регистрацию.</w:t>
      </w:r>
    </w:p>
    <w:p w:rsidR="00196A58" w:rsidRPr="00C71C2B" w:rsidRDefault="00196A58" w:rsidP="00D37679">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Специалист, ответственный за регистрацию, регистрирует заявление</w:t>
      </w:r>
      <w:r w:rsidR="002953E0" w:rsidRPr="00C71C2B">
        <w:rPr>
          <w:rFonts w:ascii="Arial" w:hAnsi="Arial" w:cs="Arial"/>
          <w:kern w:val="1"/>
          <w:lang w:eastAsia="ar-SA"/>
        </w:rPr>
        <w:t xml:space="preserve"> </w:t>
      </w:r>
      <w:r w:rsidRPr="00C71C2B">
        <w:rPr>
          <w:rFonts w:ascii="Arial" w:hAnsi="Arial" w:cs="Arial"/>
          <w:kern w:val="1"/>
          <w:lang w:eastAsia="ar-SA"/>
        </w:rPr>
        <w:t>и документы, необходимые для предоставления услуги, в территориальном органе в СЭД «Дело» в день их поступления из МКУ «МФЦ».</w:t>
      </w:r>
    </w:p>
    <w:p w:rsidR="00196A58" w:rsidRPr="00C71C2B" w:rsidRDefault="00196A58" w:rsidP="00D37679">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Максимальный срок направления заявления и документов, необходимых для предоставления услуги, МКУ «МФЦ» в территориальный орган составляет 1 рабочий день со дня поступления заявления и документов, необходимых для предоставления услуги, в МКУ «МФЦ».</w:t>
      </w:r>
    </w:p>
    <w:p w:rsidR="00196A58" w:rsidRPr="00C71C2B" w:rsidRDefault="00196A58" w:rsidP="00D37679">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Административная процедура направления заявления и документов, необходимых для предоставления услуги, МКУ «МФЦ» в территориальном органе заканчивается регистрацией заявления и документов, необходимых для предоставления услуги, в территориальном органе.</w:t>
      </w:r>
    </w:p>
    <w:p w:rsidR="00196A58" w:rsidRPr="00C71C2B" w:rsidRDefault="00196A58" w:rsidP="00D37679">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Результатом административной процедуры является регистрация заявления и документов, необходимых для предоставления услуги.</w:t>
      </w:r>
    </w:p>
    <w:p w:rsidR="00196A58" w:rsidRPr="00C71C2B" w:rsidRDefault="00196A58" w:rsidP="00D37679">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Контроль исполнения административной процедуры направления заявления и документов, необходимых для предоставления услуги МКУ «МФЦ» в территориальный орган (в случае поступления заявления</w:t>
      </w:r>
      <w:r w:rsidR="002953E0" w:rsidRPr="00C71C2B">
        <w:rPr>
          <w:rFonts w:ascii="Arial" w:hAnsi="Arial" w:cs="Arial"/>
          <w:kern w:val="1"/>
          <w:lang w:eastAsia="ar-SA"/>
        </w:rPr>
        <w:t xml:space="preserve"> </w:t>
      </w:r>
      <w:r w:rsidRPr="00C71C2B">
        <w:rPr>
          <w:rFonts w:ascii="Arial" w:hAnsi="Arial" w:cs="Arial"/>
          <w:kern w:val="1"/>
          <w:lang w:eastAsia="ar-SA"/>
        </w:rPr>
        <w:t>и документов, необходимых для предоставления услуги в МКУ «МФЦ») осуществляют руководитель территориального органа и руководитель</w:t>
      </w:r>
      <w:r w:rsidR="002953E0" w:rsidRPr="00C71C2B">
        <w:rPr>
          <w:rFonts w:ascii="Arial" w:hAnsi="Arial" w:cs="Arial"/>
          <w:kern w:val="1"/>
          <w:lang w:eastAsia="ar-SA"/>
        </w:rPr>
        <w:t xml:space="preserve"> </w:t>
      </w:r>
      <w:r w:rsidRPr="00C71C2B">
        <w:rPr>
          <w:rFonts w:ascii="Arial" w:hAnsi="Arial" w:cs="Arial"/>
          <w:kern w:val="1"/>
          <w:lang w:eastAsia="ar-SA"/>
        </w:rPr>
        <w:t>МКУ «МФЦ».</w:t>
      </w:r>
    </w:p>
    <w:p w:rsidR="00196A58" w:rsidRPr="00C71C2B" w:rsidRDefault="00196A58" w:rsidP="00D37679">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3.4.Рассмотрение документов, оформление результата предоставления услуги.</w:t>
      </w:r>
    </w:p>
    <w:p w:rsidR="00196A58" w:rsidRPr="00C71C2B" w:rsidRDefault="00196A58" w:rsidP="008900AD">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 xml:space="preserve">Основанием для начала административной процедуры является поступление </w:t>
      </w:r>
      <w:r w:rsidRPr="00C71C2B">
        <w:rPr>
          <w:rFonts w:ascii="Arial" w:hAnsi="Arial" w:cs="Arial"/>
          <w:kern w:val="1"/>
          <w:lang w:eastAsia="ar-SA"/>
        </w:rPr>
        <w:lastRenderedPageBreak/>
        <w:t xml:space="preserve">специалисту территориального органа, </w:t>
      </w:r>
      <w:r w:rsidRPr="00C71C2B">
        <w:rPr>
          <w:rFonts w:ascii="Arial" w:hAnsi="Arial" w:cs="Arial"/>
          <w:lang w:eastAsia="ru-RU"/>
        </w:rPr>
        <w:t>на которого</w:t>
      </w:r>
      <w:r w:rsidR="002E6D11" w:rsidRPr="00C71C2B">
        <w:rPr>
          <w:rFonts w:ascii="Arial" w:hAnsi="Arial" w:cs="Arial"/>
          <w:lang w:eastAsia="ru-RU"/>
        </w:rPr>
        <w:t xml:space="preserve"> </w:t>
      </w:r>
      <w:r w:rsidRPr="00C71C2B">
        <w:rPr>
          <w:rFonts w:ascii="Arial" w:hAnsi="Arial" w:cs="Arial"/>
          <w:lang w:eastAsia="ru-RU"/>
        </w:rPr>
        <w:t>в соответствии с должностной инструкцией возложена обязанность</w:t>
      </w:r>
      <w:r w:rsidR="002953E0" w:rsidRPr="00C71C2B">
        <w:rPr>
          <w:rFonts w:ascii="Arial" w:hAnsi="Arial" w:cs="Arial"/>
          <w:lang w:eastAsia="ru-RU"/>
        </w:rPr>
        <w:t xml:space="preserve"> </w:t>
      </w:r>
      <w:r w:rsidRPr="00C71C2B">
        <w:rPr>
          <w:rFonts w:ascii="Arial" w:hAnsi="Arial" w:cs="Arial"/>
          <w:lang w:eastAsia="ru-RU"/>
        </w:rPr>
        <w:t xml:space="preserve">по </w:t>
      </w:r>
      <w:r w:rsidRPr="00C71C2B">
        <w:rPr>
          <w:rFonts w:ascii="Arial" w:hAnsi="Arial" w:cs="Arial"/>
          <w:kern w:val="2"/>
        </w:rPr>
        <w:t>подготовке и выдаче ордеров на проведение земляных работ,</w:t>
      </w:r>
      <w:r w:rsidRPr="00C71C2B">
        <w:rPr>
          <w:rFonts w:ascii="Arial" w:hAnsi="Arial" w:cs="Arial"/>
          <w:kern w:val="1"/>
          <w:lang w:eastAsia="ar-SA"/>
        </w:rPr>
        <w:t xml:space="preserve"> заявления</w:t>
      </w:r>
      <w:r w:rsidR="002953E0" w:rsidRPr="00C71C2B">
        <w:rPr>
          <w:rFonts w:ascii="Arial" w:hAnsi="Arial" w:cs="Arial"/>
          <w:kern w:val="1"/>
          <w:lang w:eastAsia="ar-SA"/>
        </w:rPr>
        <w:t xml:space="preserve"> </w:t>
      </w:r>
      <w:r w:rsidRPr="00C71C2B">
        <w:rPr>
          <w:rFonts w:ascii="Arial" w:hAnsi="Arial" w:cs="Arial"/>
          <w:kern w:val="1"/>
          <w:lang w:eastAsia="ar-SA"/>
        </w:rPr>
        <w:t>и документов, предусмотренные пунктом 2.6. Административного регламента.</w:t>
      </w:r>
    </w:p>
    <w:p w:rsidR="00196A58" w:rsidRPr="00C71C2B" w:rsidRDefault="00196A58" w:rsidP="008900AD">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Критерием принятия решения при выполнении административной процедуры является наличие либо отсутствие оснований для отказа</w:t>
      </w:r>
      <w:r w:rsidR="002953E0" w:rsidRPr="00C71C2B">
        <w:rPr>
          <w:rFonts w:ascii="Arial" w:hAnsi="Arial" w:cs="Arial"/>
          <w:kern w:val="1"/>
          <w:lang w:eastAsia="ar-SA"/>
        </w:rPr>
        <w:t xml:space="preserve"> </w:t>
      </w:r>
      <w:r w:rsidRPr="00C71C2B">
        <w:rPr>
          <w:rFonts w:ascii="Arial" w:hAnsi="Arial" w:cs="Arial"/>
          <w:kern w:val="1"/>
          <w:lang w:eastAsia="ar-SA"/>
        </w:rPr>
        <w:t xml:space="preserve">в предоставлении услуги, предусмотренной пунктом 2.8. настоящего Административного регламента. </w:t>
      </w:r>
    </w:p>
    <w:p w:rsidR="00196A58" w:rsidRPr="00C71C2B" w:rsidRDefault="00196A58" w:rsidP="008900AD">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 xml:space="preserve">Специалист, </w:t>
      </w:r>
      <w:r w:rsidRPr="00C71C2B">
        <w:rPr>
          <w:rFonts w:ascii="Arial" w:hAnsi="Arial" w:cs="Arial"/>
          <w:lang w:eastAsia="ru-RU"/>
        </w:rPr>
        <w:t xml:space="preserve">на которого в соответствии с должностной инструкцией возложена обязанность по </w:t>
      </w:r>
      <w:r w:rsidRPr="00C71C2B">
        <w:rPr>
          <w:rFonts w:ascii="Arial" w:hAnsi="Arial" w:cs="Arial"/>
          <w:kern w:val="2"/>
        </w:rPr>
        <w:t>подготовке и выдаче ордеров на проведение земляных работ,</w:t>
      </w:r>
      <w:r w:rsidRPr="00C71C2B">
        <w:rPr>
          <w:rFonts w:ascii="Arial" w:hAnsi="Arial" w:cs="Arial"/>
          <w:kern w:val="1"/>
          <w:lang w:eastAsia="ar-SA"/>
        </w:rPr>
        <w:t xml:space="preserve"> проводит проверку представленных документов</w:t>
      </w:r>
      <w:r w:rsidR="002953E0" w:rsidRPr="00C71C2B">
        <w:rPr>
          <w:rFonts w:ascii="Arial" w:hAnsi="Arial" w:cs="Arial"/>
          <w:kern w:val="1"/>
          <w:lang w:eastAsia="ar-SA"/>
        </w:rPr>
        <w:t xml:space="preserve"> </w:t>
      </w:r>
      <w:r w:rsidRPr="00C71C2B">
        <w:rPr>
          <w:rFonts w:ascii="Arial" w:hAnsi="Arial" w:cs="Arial"/>
          <w:kern w:val="1"/>
          <w:lang w:eastAsia="ar-SA"/>
        </w:rPr>
        <w:t xml:space="preserve">на соответствие установленным требованиям и на наличие оснований для отказа в предоставлении услуги. </w:t>
      </w:r>
    </w:p>
    <w:p w:rsidR="00196A58" w:rsidRPr="00C71C2B" w:rsidRDefault="00196A58" w:rsidP="008900AD">
      <w:pPr>
        <w:widowControl w:val="0"/>
        <w:suppressAutoHyphens w:val="0"/>
        <w:autoSpaceDE w:val="0"/>
        <w:ind w:firstLine="567"/>
        <w:jc w:val="both"/>
        <w:textAlignment w:val="baseline"/>
        <w:rPr>
          <w:rFonts w:ascii="Arial" w:hAnsi="Arial" w:cs="Arial"/>
          <w:b/>
          <w:kern w:val="1"/>
          <w:lang w:eastAsia="ar-SA"/>
        </w:rPr>
      </w:pPr>
      <w:proofErr w:type="gramStart"/>
      <w:r w:rsidRPr="00C71C2B">
        <w:rPr>
          <w:rFonts w:ascii="Arial" w:hAnsi="Arial" w:cs="Arial"/>
          <w:kern w:val="1"/>
          <w:lang w:eastAsia="ar-SA"/>
        </w:rPr>
        <w:t xml:space="preserve">В случае установления оснований для отказа в предоставлении услуги, предусмотренных пунктом 2.8. настоящего Административного регламента, специалист, </w:t>
      </w:r>
      <w:r w:rsidRPr="00C71C2B">
        <w:rPr>
          <w:rFonts w:ascii="Arial" w:hAnsi="Arial" w:cs="Arial"/>
          <w:lang w:eastAsia="ru-RU"/>
        </w:rPr>
        <w:t xml:space="preserve">на которого в соответствии с должностной инструкцией возложена обязанность по </w:t>
      </w:r>
      <w:r w:rsidRPr="00C71C2B">
        <w:rPr>
          <w:rFonts w:ascii="Arial" w:hAnsi="Arial" w:cs="Arial"/>
          <w:kern w:val="2"/>
        </w:rPr>
        <w:t>подготовке и выдаче ордеров на проведение земляных работ,</w:t>
      </w:r>
      <w:r w:rsidRPr="00C71C2B">
        <w:rPr>
          <w:rFonts w:ascii="Arial" w:hAnsi="Arial" w:cs="Arial"/>
          <w:kern w:val="1"/>
          <w:lang w:eastAsia="ar-SA"/>
        </w:rPr>
        <w:t xml:space="preserve"> готовит уведомление об отказе в выдаче (продлении) ордера по форме, приведенной в приложении 4 к настоящему Административному регламенту.</w:t>
      </w:r>
      <w:proofErr w:type="gramEnd"/>
    </w:p>
    <w:p w:rsidR="00196A58" w:rsidRPr="00C71C2B" w:rsidRDefault="00196A58" w:rsidP="008900AD">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Специалист территориального органа, ответственный за регистрацию, регистрирует результаты предоставления услуги в СЭД «Дело» в течение</w:t>
      </w:r>
      <w:r w:rsidR="002953E0" w:rsidRPr="00C71C2B">
        <w:rPr>
          <w:rFonts w:ascii="Arial" w:hAnsi="Arial" w:cs="Arial"/>
          <w:kern w:val="1"/>
          <w:lang w:eastAsia="ar-SA"/>
        </w:rPr>
        <w:t xml:space="preserve"> </w:t>
      </w:r>
      <w:r w:rsidRPr="00C71C2B">
        <w:rPr>
          <w:rFonts w:ascii="Arial" w:hAnsi="Arial" w:cs="Arial"/>
          <w:kern w:val="1"/>
          <w:lang w:eastAsia="ar-SA"/>
        </w:rPr>
        <w:t>1 рабочего дня со дня их поступления на регистрацию.</w:t>
      </w:r>
    </w:p>
    <w:p w:rsidR="00196A58" w:rsidRPr="00C71C2B" w:rsidRDefault="00196A58" w:rsidP="008900AD">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В случае отсутствия оснований для отказа в предоставлении услуги, предусмотренных пунктом 2.8. настоящего Административного регламента, заявителю выдается (продлевается) ордер.</w:t>
      </w:r>
    </w:p>
    <w:p w:rsidR="00196A58" w:rsidRPr="00C71C2B" w:rsidRDefault="00196A58" w:rsidP="008900AD">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При согласовании заявления о продлении ордера, на оригинале ордера ставится соответствующая отметка с указанием должности, инициалов</w:t>
      </w:r>
      <w:r w:rsidR="002953E0" w:rsidRPr="00C71C2B">
        <w:rPr>
          <w:rFonts w:ascii="Arial" w:hAnsi="Arial" w:cs="Arial"/>
          <w:kern w:val="1"/>
          <w:lang w:eastAsia="ar-SA"/>
        </w:rPr>
        <w:t xml:space="preserve"> </w:t>
      </w:r>
      <w:r w:rsidRPr="00C71C2B">
        <w:rPr>
          <w:rFonts w:ascii="Arial" w:hAnsi="Arial" w:cs="Arial"/>
          <w:kern w:val="1"/>
          <w:lang w:eastAsia="ar-SA"/>
        </w:rPr>
        <w:t xml:space="preserve">и подписи руководителя территориального органа. </w:t>
      </w:r>
    </w:p>
    <w:p w:rsidR="00196A58" w:rsidRPr="00C71C2B" w:rsidRDefault="00196A58" w:rsidP="008900AD">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Максимальный срок выполнения административной процедуры</w:t>
      </w:r>
      <w:r w:rsidR="002953E0" w:rsidRPr="00C71C2B">
        <w:rPr>
          <w:rFonts w:ascii="Arial" w:hAnsi="Arial" w:cs="Arial"/>
          <w:kern w:val="1"/>
          <w:lang w:eastAsia="ar-SA"/>
        </w:rPr>
        <w:t xml:space="preserve"> </w:t>
      </w:r>
      <w:r w:rsidRPr="00C71C2B">
        <w:rPr>
          <w:rFonts w:ascii="Arial" w:hAnsi="Arial" w:cs="Arial"/>
          <w:kern w:val="1"/>
          <w:lang w:eastAsia="ar-SA"/>
        </w:rPr>
        <w:t>не может превышать 3 рабочих дней. В случае выполнения аварийных работ – 1 рабочий день.</w:t>
      </w:r>
    </w:p>
    <w:p w:rsidR="00196A58" w:rsidRPr="00C71C2B" w:rsidRDefault="00196A58" w:rsidP="008900AD">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 xml:space="preserve">Результатом административной процедуры является регистрация ордера территориальным органом. </w:t>
      </w:r>
    </w:p>
    <w:p w:rsidR="00196A58" w:rsidRPr="00C71C2B" w:rsidRDefault="00D37679" w:rsidP="008900AD">
      <w:pPr>
        <w:widowControl w:val="0"/>
        <w:suppressAutoHyphens w:val="0"/>
        <w:autoSpaceDE w:val="0"/>
        <w:ind w:firstLine="567"/>
        <w:jc w:val="both"/>
        <w:textAlignment w:val="baseline"/>
        <w:rPr>
          <w:rFonts w:ascii="Arial" w:hAnsi="Arial" w:cs="Arial"/>
          <w:b/>
          <w:kern w:val="1"/>
          <w:lang w:eastAsia="ar-SA"/>
        </w:rPr>
      </w:pPr>
      <w:r>
        <w:rPr>
          <w:rFonts w:ascii="Arial" w:hAnsi="Arial" w:cs="Arial"/>
          <w:kern w:val="1"/>
          <w:lang w:eastAsia="ar-SA"/>
        </w:rPr>
        <w:t xml:space="preserve">3.5. </w:t>
      </w:r>
      <w:r w:rsidR="00196A58" w:rsidRPr="00C71C2B">
        <w:rPr>
          <w:rFonts w:ascii="Arial" w:hAnsi="Arial" w:cs="Arial"/>
          <w:kern w:val="1"/>
          <w:lang w:eastAsia="ar-SA"/>
        </w:rPr>
        <w:t>Выдача заявителю результата предоставления услуги</w:t>
      </w:r>
      <w:r w:rsidR="00196A58" w:rsidRPr="00C71C2B">
        <w:rPr>
          <w:rFonts w:ascii="Arial" w:hAnsi="Arial" w:cs="Arial"/>
          <w:b/>
          <w:kern w:val="1"/>
          <w:lang w:eastAsia="ar-SA"/>
        </w:rPr>
        <w:t>.</w:t>
      </w:r>
    </w:p>
    <w:p w:rsidR="00196A58" w:rsidRPr="00C71C2B" w:rsidRDefault="00196A58" w:rsidP="008900AD">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 xml:space="preserve">Основанием административной процедуры является регистрация ордера. </w:t>
      </w:r>
    </w:p>
    <w:p w:rsidR="00196A58" w:rsidRPr="00C71C2B" w:rsidRDefault="00196A58" w:rsidP="008900AD">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Критерием принятия решения при выполнении административной процедуры является регистрация ордера или уведомление об отказе в выдаче (продлении) ордера.</w:t>
      </w:r>
    </w:p>
    <w:p w:rsidR="00196A58" w:rsidRPr="00C71C2B" w:rsidRDefault="00196A58" w:rsidP="008900AD">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Результатом административной процедуры является выдача (продление) заявителю ордера, уведомление об отказе в выдаче (продлении) ордера.</w:t>
      </w:r>
    </w:p>
    <w:p w:rsidR="00196A58" w:rsidRPr="00C71C2B" w:rsidRDefault="00196A58" w:rsidP="008900AD">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Заявителю, обратившемуся за получением услуги в территориальный орган лично, результаты предоставления услуги выдаются специалистом,</w:t>
      </w:r>
      <w:r w:rsidR="002953E0" w:rsidRPr="00C71C2B">
        <w:rPr>
          <w:rFonts w:ascii="Arial" w:hAnsi="Arial" w:cs="Arial"/>
          <w:kern w:val="1"/>
          <w:lang w:eastAsia="ar-SA"/>
        </w:rPr>
        <w:t xml:space="preserve"> </w:t>
      </w:r>
      <w:r w:rsidRPr="00C71C2B">
        <w:rPr>
          <w:rFonts w:ascii="Arial" w:hAnsi="Arial" w:cs="Arial"/>
          <w:lang w:eastAsia="ru-RU"/>
        </w:rPr>
        <w:t xml:space="preserve">на которого в соответствии с должностной инструкцией возложена обязанность по </w:t>
      </w:r>
      <w:r w:rsidRPr="00C71C2B">
        <w:rPr>
          <w:rFonts w:ascii="Arial" w:hAnsi="Arial" w:cs="Arial"/>
          <w:kern w:val="2"/>
        </w:rPr>
        <w:t>подготовке и выдаче ордеров на проведение земляных работ</w:t>
      </w:r>
      <w:r w:rsidRPr="00C71C2B">
        <w:rPr>
          <w:rFonts w:ascii="Arial" w:hAnsi="Arial" w:cs="Arial"/>
          <w:kern w:val="1"/>
          <w:lang w:eastAsia="ar-SA"/>
        </w:rPr>
        <w:t>, если иной способ их получения не указан заявителем.</w:t>
      </w:r>
    </w:p>
    <w:p w:rsidR="00196A58" w:rsidRPr="00C71C2B" w:rsidRDefault="00196A58" w:rsidP="008900AD">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Результаты предоставления услуги заявитель получает</w:t>
      </w:r>
      <w:r w:rsidR="002953E0" w:rsidRPr="00C71C2B">
        <w:rPr>
          <w:rFonts w:ascii="Arial" w:hAnsi="Arial" w:cs="Arial"/>
          <w:kern w:val="1"/>
          <w:lang w:eastAsia="ar-SA"/>
        </w:rPr>
        <w:t xml:space="preserve"> </w:t>
      </w:r>
      <w:r w:rsidRPr="00C71C2B">
        <w:rPr>
          <w:rFonts w:ascii="Arial" w:hAnsi="Arial" w:cs="Arial"/>
          <w:kern w:val="1"/>
          <w:lang w:eastAsia="ar-SA"/>
        </w:rPr>
        <w:t xml:space="preserve">в территориальном органе при предъявлении специалисту, </w:t>
      </w:r>
      <w:r w:rsidRPr="00C71C2B">
        <w:rPr>
          <w:rFonts w:ascii="Arial" w:hAnsi="Arial" w:cs="Arial"/>
          <w:lang w:eastAsia="ru-RU"/>
        </w:rPr>
        <w:t>на которого</w:t>
      </w:r>
      <w:r w:rsidR="002953E0" w:rsidRPr="00C71C2B">
        <w:rPr>
          <w:rFonts w:ascii="Arial" w:hAnsi="Arial" w:cs="Arial"/>
          <w:lang w:eastAsia="ru-RU"/>
        </w:rPr>
        <w:t xml:space="preserve"> </w:t>
      </w:r>
      <w:r w:rsidRPr="00C71C2B">
        <w:rPr>
          <w:rFonts w:ascii="Arial" w:hAnsi="Arial" w:cs="Arial"/>
          <w:lang w:eastAsia="ru-RU"/>
        </w:rPr>
        <w:t>в соответствии с должностной инструкцией возложена обязанность</w:t>
      </w:r>
      <w:r w:rsidR="002953E0" w:rsidRPr="00C71C2B">
        <w:rPr>
          <w:rFonts w:ascii="Arial" w:hAnsi="Arial" w:cs="Arial"/>
          <w:lang w:eastAsia="ru-RU"/>
        </w:rPr>
        <w:t xml:space="preserve"> </w:t>
      </w:r>
      <w:r w:rsidRPr="00C71C2B">
        <w:rPr>
          <w:rFonts w:ascii="Arial" w:hAnsi="Arial" w:cs="Arial"/>
          <w:lang w:eastAsia="ru-RU"/>
        </w:rPr>
        <w:t xml:space="preserve">по </w:t>
      </w:r>
      <w:r w:rsidRPr="00C71C2B">
        <w:rPr>
          <w:rFonts w:ascii="Arial" w:hAnsi="Arial" w:cs="Arial"/>
          <w:kern w:val="2"/>
        </w:rPr>
        <w:t>подготовке и выдаче ордеров на проведение земляных работ</w:t>
      </w:r>
      <w:r w:rsidRPr="00C71C2B">
        <w:rPr>
          <w:rFonts w:ascii="Arial" w:hAnsi="Arial" w:cs="Arial"/>
          <w:kern w:val="1"/>
          <w:lang w:eastAsia="ar-SA"/>
        </w:rPr>
        <w:t>, документа, удостоверяющего его личность, документа, удостоверяющего полномочия представителя заявителя.</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Заявителю, обратившемуся за получением услуги в территориальный орган посредством почтовой связи, результаты предоставления услуги направляются по почтовому адресу заявителя, если иной способ</w:t>
      </w:r>
      <w:r w:rsidR="002E6D11" w:rsidRPr="00C71C2B">
        <w:rPr>
          <w:rFonts w:ascii="Arial" w:hAnsi="Arial" w:cs="Arial"/>
          <w:kern w:val="1"/>
          <w:lang w:eastAsia="ar-SA"/>
        </w:rPr>
        <w:t xml:space="preserve"> </w:t>
      </w:r>
      <w:r w:rsidRPr="00C71C2B">
        <w:rPr>
          <w:rFonts w:ascii="Arial" w:hAnsi="Arial" w:cs="Arial"/>
          <w:kern w:val="1"/>
          <w:lang w:eastAsia="ar-SA"/>
        </w:rPr>
        <w:t xml:space="preserve">их получения не указан </w:t>
      </w:r>
      <w:r w:rsidRPr="00C71C2B">
        <w:rPr>
          <w:rFonts w:ascii="Arial" w:hAnsi="Arial" w:cs="Arial"/>
          <w:kern w:val="1"/>
          <w:lang w:eastAsia="ar-SA"/>
        </w:rPr>
        <w:lastRenderedPageBreak/>
        <w:t>заявителем, в течение 1 рабочего дня со дня</w:t>
      </w:r>
      <w:r w:rsidR="002953E0" w:rsidRPr="00C71C2B">
        <w:rPr>
          <w:rFonts w:ascii="Arial" w:hAnsi="Arial" w:cs="Arial"/>
          <w:kern w:val="1"/>
          <w:lang w:eastAsia="ar-SA"/>
        </w:rPr>
        <w:t xml:space="preserve"> </w:t>
      </w:r>
      <w:r w:rsidRPr="00C71C2B">
        <w:rPr>
          <w:rFonts w:ascii="Arial" w:hAnsi="Arial" w:cs="Arial"/>
          <w:kern w:val="1"/>
          <w:lang w:eastAsia="ar-SA"/>
        </w:rPr>
        <w:t>их регистрации.</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proofErr w:type="gramStart"/>
      <w:r w:rsidRPr="00C71C2B">
        <w:rPr>
          <w:rFonts w:ascii="Arial" w:hAnsi="Arial" w:cs="Arial"/>
          <w:kern w:val="1"/>
          <w:lang w:eastAsia="ar-SA"/>
        </w:rPr>
        <w:t>В случае если заявитель обратился за предоставлением услуги</w:t>
      </w:r>
      <w:r w:rsidR="002953E0" w:rsidRPr="00C71C2B">
        <w:rPr>
          <w:rFonts w:ascii="Arial" w:hAnsi="Arial" w:cs="Arial"/>
          <w:kern w:val="1"/>
          <w:lang w:eastAsia="ar-SA"/>
        </w:rPr>
        <w:t xml:space="preserve"> </w:t>
      </w:r>
      <w:r w:rsidRPr="00C71C2B">
        <w:rPr>
          <w:rFonts w:ascii="Arial" w:hAnsi="Arial" w:cs="Arial"/>
          <w:kern w:val="1"/>
          <w:lang w:eastAsia="ar-SA"/>
        </w:rPr>
        <w:t xml:space="preserve">в МКУ «МФЦ», специалист территориального органа, </w:t>
      </w:r>
      <w:r w:rsidRPr="00C71C2B">
        <w:rPr>
          <w:rFonts w:ascii="Arial" w:hAnsi="Arial" w:cs="Arial"/>
          <w:lang w:eastAsia="ru-RU"/>
        </w:rPr>
        <w:t>на которого</w:t>
      </w:r>
      <w:r w:rsidR="002953E0" w:rsidRPr="00C71C2B">
        <w:rPr>
          <w:rFonts w:ascii="Arial" w:hAnsi="Arial" w:cs="Arial"/>
          <w:lang w:eastAsia="ru-RU"/>
        </w:rPr>
        <w:t xml:space="preserve"> </w:t>
      </w:r>
      <w:r w:rsidRPr="00C71C2B">
        <w:rPr>
          <w:rFonts w:ascii="Arial" w:hAnsi="Arial" w:cs="Arial"/>
          <w:lang w:eastAsia="ru-RU"/>
        </w:rPr>
        <w:t>в соответствии с должностной инструкцией возложена обязанность</w:t>
      </w:r>
      <w:r w:rsidR="002953E0" w:rsidRPr="00C71C2B">
        <w:rPr>
          <w:rFonts w:ascii="Arial" w:hAnsi="Arial" w:cs="Arial"/>
          <w:lang w:eastAsia="ru-RU"/>
        </w:rPr>
        <w:t xml:space="preserve"> </w:t>
      </w:r>
      <w:r w:rsidRPr="00C71C2B">
        <w:rPr>
          <w:rFonts w:ascii="Arial" w:hAnsi="Arial" w:cs="Arial"/>
          <w:lang w:eastAsia="ru-RU"/>
        </w:rPr>
        <w:t xml:space="preserve">по </w:t>
      </w:r>
      <w:r w:rsidRPr="00C71C2B">
        <w:rPr>
          <w:rFonts w:ascii="Arial" w:hAnsi="Arial" w:cs="Arial"/>
          <w:kern w:val="2"/>
        </w:rPr>
        <w:t>подготовке и выдаче ордеров на проведение земляных работ,</w:t>
      </w:r>
      <w:r w:rsidRPr="00C71C2B">
        <w:rPr>
          <w:rFonts w:ascii="Arial" w:hAnsi="Arial" w:cs="Arial"/>
          <w:kern w:val="1"/>
          <w:lang w:eastAsia="ar-SA"/>
        </w:rPr>
        <w:t xml:space="preserve"> в течение</w:t>
      </w:r>
      <w:r w:rsidR="002953E0" w:rsidRPr="00C71C2B">
        <w:rPr>
          <w:rFonts w:ascii="Arial" w:hAnsi="Arial" w:cs="Arial"/>
          <w:kern w:val="1"/>
          <w:lang w:eastAsia="ar-SA"/>
        </w:rPr>
        <w:t xml:space="preserve"> </w:t>
      </w:r>
      <w:r w:rsidRPr="00C71C2B">
        <w:rPr>
          <w:rFonts w:ascii="Arial" w:hAnsi="Arial" w:cs="Arial"/>
          <w:kern w:val="1"/>
          <w:lang w:eastAsia="ar-SA"/>
        </w:rPr>
        <w:t>2 дней после принятия решения направляет ордер или уведомление об отказе в выдаче ордера в МКУ «МФЦ» для выдачи заявителю.</w:t>
      </w:r>
      <w:proofErr w:type="gramEnd"/>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Срок исполнения административной процедуры - 1 рабочий день.</w:t>
      </w:r>
    </w:p>
    <w:p w:rsidR="00196A58" w:rsidRPr="00C71C2B" w:rsidRDefault="00196A58" w:rsidP="00814BC4">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 xml:space="preserve">Ответственность за выдачу (продление) заявителю ордера или уведомления об отказе в территориальном органе несет специалист управления, </w:t>
      </w:r>
      <w:r w:rsidRPr="00C71C2B">
        <w:rPr>
          <w:rFonts w:ascii="Arial" w:hAnsi="Arial" w:cs="Arial"/>
          <w:lang w:eastAsia="ru-RU"/>
        </w:rPr>
        <w:t xml:space="preserve">на которого в соответствии с должностной инструкцией возложена обязанность по </w:t>
      </w:r>
      <w:r w:rsidRPr="00C71C2B">
        <w:rPr>
          <w:rFonts w:ascii="Arial" w:hAnsi="Arial" w:cs="Arial"/>
          <w:kern w:val="2"/>
        </w:rPr>
        <w:t>подготовке и выдаче ордеров на проведение земляных работ</w:t>
      </w:r>
      <w:r w:rsidRPr="00C71C2B">
        <w:rPr>
          <w:rFonts w:ascii="Arial" w:hAnsi="Arial" w:cs="Arial"/>
          <w:kern w:val="1"/>
          <w:lang w:eastAsia="ar-SA"/>
        </w:rPr>
        <w:t>.</w:t>
      </w:r>
    </w:p>
    <w:p w:rsidR="00196A58" w:rsidRPr="00C71C2B" w:rsidRDefault="00814BC4" w:rsidP="00814BC4">
      <w:pPr>
        <w:widowControl w:val="0"/>
        <w:suppressAutoHyphens w:val="0"/>
        <w:autoSpaceDE w:val="0"/>
        <w:ind w:firstLine="567"/>
        <w:jc w:val="both"/>
        <w:textAlignment w:val="baseline"/>
        <w:rPr>
          <w:rFonts w:ascii="Arial" w:hAnsi="Arial" w:cs="Arial"/>
          <w:kern w:val="1"/>
          <w:lang w:eastAsia="ar-SA"/>
        </w:rPr>
      </w:pPr>
      <w:r>
        <w:rPr>
          <w:rFonts w:ascii="Arial" w:hAnsi="Arial" w:cs="Arial"/>
          <w:kern w:val="1"/>
          <w:lang w:eastAsia="ar-SA"/>
        </w:rPr>
        <w:t xml:space="preserve">3.6. </w:t>
      </w:r>
      <w:r w:rsidR="00196A58" w:rsidRPr="00C71C2B">
        <w:rPr>
          <w:rFonts w:ascii="Arial" w:hAnsi="Arial" w:cs="Arial"/>
          <w:kern w:val="1"/>
          <w:lang w:eastAsia="ar-SA"/>
        </w:rPr>
        <w:t>Порядок исправления допущенных опечаток и ошибок в выданных в результате предоставления муниципальной услуги документах.</w:t>
      </w:r>
    </w:p>
    <w:p w:rsidR="00196A58" w:rsidRPr="00C71C2B" w:rsidRDefault="00196A58" w:rsidP="00814BC4">
      <w:pPr>
        <w:widowControl w:val="0"/>
        <w:suppressAutoHyphens w:val="0"/>
        <w:autoSpaceDE w:val="0"/>
        <w:ind w:firstLine="567"/>
        <w:jc w:val="both"/>
        <w:textAlignment w:val="baseline"/>
        <w:rPr>
          <w:rFonts w:ascii="Arial" w:hAnsi="Arial" w:cs="Arial"/>
          <w:kern w:val="1"/>
          <w:lang w:eastAsia="ar-SA"/>
        </w:rPr>
      </w:pPr>
      <w:proofErr w:type="gramStart"/>
      <w:r w:rsidRPr="00C71C2B">
        <w:rPr>
          <w:rFonts w:ascii="Arial" w:hAnsi="Arial" w:cs="Arial"/>
          <w:kern w:val="1"/>
          <w:lang w:eastAsia="ar-SA"/>
        </w:rPr>
        <w:t>Основанием для начала административной процедуры является получение территориальным органом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roofErr w:type="gramEnd"/>
    </w:p>
    <w:p w:rsidR="00196A58" w:rsidRPr="00C71C2B" w:rsidRDefault="00196A58" w:rsidP="00814BC4">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Заявление об исправлении допущенных опечаток и ошибок подается</w:t>
      </w:r>
      <w:r w:rsidR="002953E0" w:rsidRPr="00C71C2B">
        <w:rPr>
          <w:rFonts w:ascii="Arial" w:hAnsi="Arial" w:cs="Arial"/>
          <w:kern w:val="1"/>
          <w:lang w:eastAsia="ar-SA"/>
        </w:rPr>
        <w:t xml:space="preserve"> </w:t>
      </w:r>
      <w:r w:rsidRPr="00C71C2B">
        <w:rPr>
          <w:rFonts w:ascii="Arial" w:hAnsi="Arial" w:cs="Arial"/>
          <w:kern w:val="1"/>
          <w:lang w:eastAsia="ar-SA"/>
        </w:rPr>
        <w:t>в произвольной форме и должно содержать следующие сведения:</w:t>
      </w:r>
    </w:p>
    <w:p w:rsidR="00196A58" w:rsidRPr="00C71C2B" w:rsidRDefault="00196A58" w:rsidP="00814BC4">
      <w:pPr>
        <w:widowControl w:val="0"/>
        <w:suppressAutoHyphens w:val="0"/>
        <w:autoSpaceDE w:val="0"/>
        <w:ind w:firstLine="567"/>
        <w:jc w:val="both"/>
        <w:textAlignment w:val="baseline"/>
        <w:rPr>
          <w:rFonts w:ascii="Arial" w:hAnsi="Arial" w:cs="Arial"/>
          <w:kern w:val="1"/>
          <w:lang w:eastAsia="ar-SA"/>
        </w:rPr>
      </w:pPr>
      <w:proofErr w:type="gramStart"/>
      <w:r w:rsidRPr="00C71C2B">
        <w:rPr>
          <w:rFonts w:ascii="Arial" w:hAnsi="Arial" w:cs="Arial"/>
          <w:kern w:val="1"/>
          <w:lang w:eastAsia="ar-SA"/>
        </w:rPr>
        <w:t>наименование территориального органа и (или) фамилию, имя, отчество (последнее - при наличии) должностного лица органа, выдавшего документ,</w:t>
      </w:r>
      <w:r w:rsidR="002953E0" w:rsidRPr="00C71C2B">
        <w:rPr>
          <w:rFonts w:ascii="Arial" w:hAnsi="Arial" w:cs="Arial"/>
          <w:kern w:val="1"/>
          <w:lang w:eastAsia="ar-SA"/>
        </w:rPr>
        <w:t xml:space="preserve"> </w:t>
      </w:r>
      <w:r w:rsidRPr="00C71C2B">
        <w:rPr>
          <w:rFonts w:ascii="Arial" w:hAnsi="Arial" w:cs="Arial"/>
          <w:kern w:val="1"/>
          <w:lang w:eastAsia="ar-SA"/>
        </w:rPr>
        <w:t>в котором допущена опечатка или ошибка;</w:t>
      </w:r>
      <w:proofErr w:type="gramEnd"/>
    </w:p>
    <w:p w:rsidR="00196A58" w:rsidRPr="00C71C2B" w:rsidRDefault="00196A58" w:rsidP="00814BC4">
      <w:pPr>
        <w:widowControl w:val="0"/>
        <w:suppressAutoHyphens w:val="0"/>
        <w:autoSpaceDE w:val="0"/>
        <w:ind w:firstLine="567"/>
        <w:jc w:val="both"/>
        <w:textAlignment w:val="baseline"/>
        <w:rPr>
          <w:rFonts w:ascii="Arial" w:hAnsi="Arial" w:cs="Arial"/>
          <w:kern w:val="1"/>
          <w:lang w:eastAsia="ar-SA"/>
        </w:rPr>
      </w:pPr>
      <w:proofErr w:type="gramStart"/>
      <w:r w:rsidRPr="00C71C2B">
        <w:rPr>
          <w:rFonts w:ascii="Arial" w:hAnsi="Arial" w:cs="Arial"/>
          <w:kern w:val="1"/>
          <w:lang w:eastAsia="ar-SA"/>
        </w:rPr>
        <w:t>фамилию, имя, отчество (последнее - при наличии), сведения о месте жительства заявителя - физического лица либо наименование, сведения</w:t>
      </w:r>
      <w:r w:rsidR="002953E0" w:rsidRPr="00C71C2B">
        <w:rPr>
          <w:rFonts w:ascii="Arial" w:hAnsi="Arial" w:cs="Arial"/>
          <w:kern w:val="1"/>
          <w:lang w:eastAsia="ar-SA"/>
        </w:rPr>
        <w:t xml:space="preserve"> </w:t>
      </w:r>
      <w:r w:rsidRPr="00C71C2B">
        <w:rPr>
          <w:rFonts w:ascii="Arial" w:hAnsi="Arial" w:cs="Arial"/>
          <w:kern w:val="1"/>
          <w:lang w:eastAsia="ar-SA"/>
        </w:rPr>
        <w:t>о месте нахождения заявителя - юридического лица, а также номер (номера) контактного телефона, адрес (адреса) электронной почты (при наличии)</w:t>
      </w:r>
      <w:r w:rsidR="002953E0" w:rsidRPr="00C71C2B">
        <w:rPr>
          <w:rFonts w:ascii="Arial" w:hAnsi="Arial" w:cs="Arial"/>
          <w:kern w:val="1"/>
          <w:lang w:eastAsia="ar-SA"/>
        </w:rPr>
        <w:t xml:space="preserve"> </w:t>
      </w:r>
      <w:r w:rsidRPr="00C71C2B">
        <w:rPr>
          <w:rFonts w:ascii="Arial" w:hAnsi="Arial" w:cs="Arial"/>
          <w:kern w:val="1"/>
          <w:lang w:eastAsia="ar-SA"/>
        </w:rPr>
        <w:t>и почтовый адрес, по которым должен быть направлен ответ заявителю;</w:t>
      </w:r>
      <w:proofErr w:type="gramEnd"/>
    </w:p>
    <w:p w:rsidR="00196A58" w:rsidRPr="00C71C2B" w:rsidRDefault="00196A58" w:rsidP="00814BC4">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реквизиты документов, в которых заявитель выявил опечатки и (или) ошибки;</w:t>
      </w:r>
    </w:p>
    <w:p w:rsidR="00196A58" w:rsidRPr="00C71C2B" w:rsidRDefault="00196A58" w:rsidP="00814BC4">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краткое описание опечатки и (или) ошибки в выданном в результате предоставления муниципальной услуги документе;</w:t>
      </w:r>
    </w:p>
    <w:p w:rsidR="00196A58" w:rsidRPr="00C71C2B" w:rsidRDefault="00196A58" w:rsidP="00814BC4">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указание способа информирования заявителя о ходе рассмотрения вопроса об исправлении опечаток и (или) ошибок, выявленных заявителем,</w:t>
      </w:r>
      <w:r w:rsidR="002953E0" w:rsidRPr="00C71C2B">
        <w:rPr>
          <w:rFonts w:ascii="Arial" w:hAnsi="Arial" w:cs="Arial"/>
          <w:kern w:val="1"/>
          <w:lang w:eastAsia="ar-SA"/>
        </w:rPr>
        <w:t xml:space="preserve"> </w:t>
      </w:r>
      <w:r w:rsidRPr="00C71C2B">
        <w:rPr>
          <w:rFonts w:ascii="Arial" w:hAnsi="Arial" w:cs="Arial"/>
          <w:kern w:val="1"/>
          <w:lang w:eastAsia="ar-SA"/>
        </w:rPr>
        <w:t>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196A58" w:rsidRPr="00C71C2B" w:rsidRDefault="00196A58" w:rsidP="00814BC4">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К заявлению об исправлении допущенных опечаток и ошибок прилагаются:</w:t>
      </w:r>
    </w:p>
    <w:p w:rsidR="00196A58" w:rsidRPr="00C71C2B" w:rsidRDefault="00196A58" w:rsidP="00814BC4">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копия документа, в котором допущена ошибка или опечатка;</w:t>
      </w:r>
    </w:p>
    <w:p w:rsidR="00196A58" w:rsidRPr="00C71C2B" w:rsidRDefault="00196A58" w:rsidP="00814BC4">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копия документа, подтверждающего полномочия представителя заявителя, в случае представления интересов заявителя представителем.</w:t>
      </w:r>
    </w:p>
    <w:p w:rsidR="00196A58" w:rsidRPr="00C71C2B" w:rsidRDefault="00196A58" w:rsidP="00814BC4">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Срок исправления допущенной опечатки и ошибки не может превышать 5 рабочих дней со дня регистрации в территориальном органе заявления об исправлении допущенных опечаток и ошибок.</w:t>
      </w:r>
    </w:p>
    <w:p w:rsidR="00196A58" w:rsidRPr="00C71C2B" w:rsidRDefault="00196A58" w:rsidP="00814BC4">
      <w:pPr>
        <w:widowControl w:val="0"/>
        <w:suppressAutoHyphens w:val="0"/>
        <w:autoSpaceDE w:val="0"/>
        <w:ind w:firstLine="567"/>
        <w:jc w:val="both"/>
        <w:textAlignment w:val="baseline"/>
        <w:rPr>
          <w:rFonts w:ascii="Arial" w:hAnsi="Arial" w:cs="Arial"/>
          <w:kern w:val="1"/>
          <w:lang w:eastAsia="ar-SA"/>
        </w:rPr>
      </w:pPr>
      <w:proofErr w:type="gramStart"/>
      <w:r w:rsidRPr="00C71C2B">
        <w:rPr>
          <w:rFonts w:ascii="Arial" w:hAnsi="Arial" w:cs="Arial"/>
          <w:kern w:val="1"/>
          <w:lang w:eastAsia="ar-SA"/>
        </w:rPr>
        <w:t>В случае отказа территориального органа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roofErr w:type="gramEnd"/>
    </w:p>
    <w:p w:rsidR="00196A58" w:rsidRPr="00C71C2B" w:rsidRDefault="00196A58" w:rsidP="00814BC4">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Жалоба, поступившая в территориальные органы, в отдел по работе</w:t>
      </w:r>
      <w:r w:rsidR="002953E0" w:rsidRPr="00C71C2B">
        <w:rPr>
          <w:rFonts w:ascii="Arial" w:hAnsi="Arial" w:cs="Arial"/>
          <w:kern w:val="1"/>
          <w:lang w:eastAsia="ar-SA"/>
        </w:rPr>
        <w:t xml:space="preserve"> </w:t>
      </w:r>
      <w:r w:rsidRPr="00C71C2B">
        <w:rPr>
          <w:rFonts w:ascii="Arial" w:hAnsi="Arial" w:cs="Arial"/>
          <w:kern w:val="1"/>
          <w:lang w:eastAsia="ar-SA"/>
        </w:rPr>
        <w:t>с территориями, об исправлении допущенных опечаток и ошибок</w:t>
      </w:r>
      <w:r w:rsidR="002953E0" w:rsidRPr="00C71C2B">
        <w:rPr>
          <w:rFonts w:ascii="Arial" w:hAnsi="Arial" w:cs="Arial"/>
          <w:kern w:val="1"/>
          <w:lang w:eastAsia="ar-SA"/>
        </w:rPr>
        <w:t xml:space="preserve"> </w:t>
      </w:r>
      <w:r w:rsidRPr="00C71C2B">
        <w:rPr>
          <w:rFonts w:ascii="Arial" w:hAnsi="Arial" w:cs="Arial"/>
          <w:kern w:val="1"/>
          <w:lang w:eastAsia="ar-SA"/>
        </w:rPr>
        <w:t>или в случае обжалования нарушения установленного срока таких исправлений подлежит рассмотрению в течение 5 рабочих дней со дня</w:t>
      </w:r>
      <w:r w:rsidR="002953E0" w:rsidRPr="00C71C2B">
        <w:rPr>
          <w:rFonts w:ascii="Arial" w:hAnsi="Arial" w:cs="Arial"/>
          <w:kern w:val="1"/>
          <w:lang w:eastAsia="ar-SA"/>
        </w:rPr>
        <w:t xml:space="preserve"> </w:t>
      </w:r>
      <w:r w:rsidRPr="00C71C2B">
        <w:rPr>
          <w:rFonts w:ascii="Arial" w:hAnsi="Arial" w:cs="Arial"/>
          <w:kern w:val="1"/>
          <w:lang w:eastAsia="ar-SA"/>
        </w:rPr>
        <w:t>ее регистрации.</w:t>
      </w:r>
    </w:p>
    <w:p w:rsidR="00196A58" w:rsidRPr="00C71C2B" w:rsidRDefault="00196A58" w:rsidP="00814BC4">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По результатам рассмотрения жалобы принимается одно из следующих решений:</w:t>
      </w:r>
    </w:p>
    <w:p w:rsidR="00196A58" w:rsidRPr="00C71C2B" w:rsidRDefault="00196A58" w:rsidP="00814BC4">
      <w:pPr>
        <w:widowControl w:val="0"/>
        <w:suppressAutoHyphens w:val="0"/>
        <w:autoSpaceDE w:val="0"/>
        <w:ind w:firstLine="567"/>
        <w:jc w:val="both"/>
        <w:textAlignment w:val="baseline"/>
        <w:rPr>
          <w:rFonts w:ascii="Arial" w:hAnsi="Arial" w:cs="Arial"/>
          <w:kern w:val="1"/>
          <w:lang w:eastAsia="ar-SA"/>
        </w:rPr>
      </w:pPr>
      <w:proofErr w:type="gramStart"/>
      <w:r w:rsidRPr="00C71C2B">
        <w:rPr>
          <w:rFonts w:ascii="Arial" w:hAnsi="Arial" w:cs="Arial"/>
          <w:kern w:val="1"/>
          <w:lang w:eastAsia="ar-SA"/>
        </w:rPr>
        <w:lastRenderedPageBreak/>
        <w:t>1) жалоба удовлетворяется в форме исправления допущенных опечаток и ошибок в выданных в результате предоставления муниципальной услуги;</w:t>
      </w:r>
      <w:proofErr w:type="gramEnd"/>
    </w:p>
    <w:p w:rsidR="00196A58" w:rsidRPr="00C71C2B" w:rsidRDefault="00196A58" w:rsidP="00814BC4">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2) в удовлетворении жалобы отказывается.</w:t>
      </w:r>
    </w:p>
    <w:p w:rsidR="00196A58" w:rsidRPr="00C71C2B" w:rsidRDefault="00196A58" w:rsidP="00814BC4">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В случае внесения изменений в выданные по результатам предоставления муниципальной услуги документы, направленные</w:t>
      </w:r>
      <w:r w:rsidR="002953E0" w:rsidRPr="00C71C2B">
        <w:rPr>
          <w:rFonts w:ascii="Arial" w:hAnsi="Arial" w:cs="Arial"/>
          <w:kern w:val="1"/>
          <w:lang w:eastAsia="ar-SA"/>
        </w:rPr>
        <w:t xml:space="preserve"> </w:t>
      </w:r>
      <w:r w:rsidRPr="00C71C2B">
        <w:rPr>
          <w:rFonts w:ascii="Arial" w:hAnsi="Arial" w:cs="Arial"/>
          <w:kern w:val="1"/>
          <w:lang w:eastAsia="ar-SA"/>
        </w:rPr>
        <w:t>на исправление допущенных опечаток и ошибок, допущенных по вине территориальных органов, отдела по работе с территориями, плата</w:t>
      </w:r>
      <w:r w:rsidR="002953E0" w:rsidRPr="00C71C2B">
        <w:rPr>
          <w:rFonts w:ascii="Arial" w:hAnsi="Arial" w:cs="Arial"/>
          <w:kern w:val="1"/>
          <w:lang w:eastAsia="ar-SA"/>
        </w:rPr>
        <w:t xml:space="preserve"> </w:t>
      </w:r>
      <w:r w:rsidRPr="00C71C2B">
        <w:rPr>
          <w:rFonts w:ascii="Arial" w:hAnsi="Arial" w:cs="Arial"/>
          <w:kern w:val="1"/>
          <w:lang w:eastAsia="ar-SA"/>
        </w:rPr>
        <w:t>с заявителя не взимается.</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p>
    <w:p w:rsidR="00196A58" w:rsidRPr="00814BC4" w:rsidRDefault="00196A58" w:rsidP="00814BC4">
      <w:pPr>
        <w:widowControl w:val="0"/>
        <w:suppressAutoHyphens w:val="0"/>
        <w:autoSpaceDE w:val="0"/>
        <w:ind w:firstLine="567"/>
        <w:jc w:val="center"/>
        <w:textAlignment w:val="baseline"/>
        <w:outlineLvl w:val="1"/>
        <w:rPr>
          <w:rFonts w:ascii="Arial" w:eastAsia="Calibri" w:hAnsi="Arial" w:cs="Arial"/>
          <w:b/>
          <w:bCs/>
          <w:kern w:val="1"/>
          <w:sz w:val="30"/>
          <w:szCs w:val="30"/>
          <w:lang w:eastAsia="hi-IN" w:bidi="hi-IN"/>
        </w:rPr>
      </w:pPr>
      <w:r w:rsidRPr="00814BC4">
        <w:rPr>
          <w:rFonts w:ascii="Arial" w:eastAsia="Calibri" w:hAnsi="Arial" w:cs="Arial"/>
          <w:b/>
          <w:bCs/>
          <w:kern w:val="1"/>
          <w:sz w:val="30"/>
          <w:szCs w:val="30"/>
          <w:lang w:eastAsia="hi-IN" w:bidi="hi-IN"/>
        </w:rPr>
        <w:t>4</w:t>
      </w:r>
      <w:r w:rsidR="00814BC4" w:rsidRPr="00814BC4">
        <w:rPr>
          <w:rFonts w:ascii="Arial" w:eastAsia="Calibri" w:hAnsi="Arial" w:cs="Arial"/>
          <w:b/>
          <w:bCs/>
          <w:kern w:val="1"/>
          <w:sz w:val="30"/>
          <w:szCs w:val="30"/>
          <w:lang w:eastAsia="hi-IN" w:bidi="hi-IN"/>
        </w:rPr>
        <w:t xml:space="preserve">. Формы </w:t>
      </w:r>
      <w:proofErr w:type="gramStart"/>
      <w:r w:rsidR="00814BC4" w:rsidRPr="00814BC4">
        <w:rPr>
          <w:rFonts w:ascii="Arial" w:eastAsia="Calibri" w:hAnsi="Arial" w:cs="Arial"/>
          <w:b/>
          <w:bCs/>
          <w:kern w:val="1"/>
          <w:sz w:val="30"/>
          <w:szCs w:val="30"/>
          <w:lang w:eastAsia="hi-IN" w:bidi="hi-IN"/>
        </w:rPr>
        <w:t>контроля за</w:t>
      </w:r>
      <w:proofErr w:type="gramEnd"/>
      <w:r w:rsidR="00814BC4" w:rsidRPr="00814BC4">
        <w:rPr>
          <w:rFonts w:ascii="Arial" w:eastAsia="Calibri" w:hAnsi="Arial" w:cs="Arial"/>
          <w:b/>
          <w:bCs/>
          <w:kern w:val="1"/>
          <w:sz w:val="30"/>
          <w:szCs w:val="30"/>
          <w:lang w:eastAsia="hi-IN" w:bidi="hi-IN"/>
        </w:rPr>
        <w:t xml:space="preserve"> исполнением </w:t>
      </w:r>
      <w:r w:rsidRPr="00814BC4">
        <w:rPr>
          <w:rFonts w:ascii="Arial" w:eastAsia="Calibri" w:hAnsi="Arial" w:cs="Arial"/>
          <w:b/>
          <w:bCs/>
          <w:kern w:val="1"/>
          <w:sz w:val="30"/>
          <w:szCs w:val="30"/>
          <w:lang w:eastAsia="hi-IN" w:bidi="hi-IN"/>
        </w:rPr>
        <w:t>административного регламента.</w:t>
      </w:r>
    </w:p>
    <w:p w:rsidR="00196A58" w:rsidRPr="00814BC4" w:rsidRDefault="00196A58" w:rsidP="00814BC4">
      <w:pPr>
        <w:widowControl w:val="0"/>
        <w:suppressAutoHyphens w:val="0"/>
        <w:autoSpaceDE w:val="0"/>
        <w:ind w:firstLine="567"/>
        <w:jc w:val="both"/>
        <w:textAlignment w:val="baseline"/>
        <w:rPr>
          <w:rFonts w:ascii="Arial" w:hAnsi="Arial" w:cs="Arial"/>
          <w:b/>
          <w:kern w:val="1"/>
          <w:sz w:val="30"/>
          <w:szCs w:val="30"/>
          <w:lang w:eastAsia="ar-SA"/>
        </w:rPr>
      </w:pPr>
    </w:p>
    <w:p w:rsidR="00196A58" w:rsidRPr="00C71C2B" w:rsidRDefault="00814BC4" w:rsidP="00814BC4">
      <w:pPr>
        <w:widowControl w:val="0"/>
        <w:suppressAutoHyphens w:val="0"/>
        <w:ind w:firstLine="567"/>
        <w:jc w:val="both"/>
        <w:textAlignment w:val="baseline"/>
        <w:rPr>
          <w:rFonts w:ascii="Arial" w:eastAsia="Calibri" w:hAnsi="Arial" w:cs="Arial"/>
          <w:kern w:val="1"/>
          <w:lang w:eastAsia="ar-SA"/>
        </w:rPr>
      </w:pPr>
      <w:r>
        <w:rPr>
          <w:rFonts w:ascii="Arial" w:eastAsia="Calibri" w:hAnsi="Arial" w:cs="Arial"/>
          <w:kern w:val="1"/>
          <w:lang w:eastAsia="ar-SA"/>
        </w:rPr>
        <w:t xml:space="preserve">4.1. </w:t>
      </w:r>
      <w:r w:rsidR="00196A58" w:rsidRPr="00C71C2B">
        <w:rPr>
          <w:rFonts w:ascii="Arial" w:eastAsia="Calibri" w:hAnsi="Arial" w:cs="Arial"/>
          <w:kern w:val="1"/>
          <w:lang w:eastAsia="ar-SA"/>
        </w:rPr>
        <w:t xml:space="preserve">Порядок осуществления текущего </w:t>
      </w:r>
      <w:proofErr w:type="gramStart"/>
      <w:r w:rsidR="00196A58" w:rsidRPr="00C71C2B">
        <w:rPr>
          <w:rFonts w:ascii="Arial" w:eastAsia="Calibri" w:hAnsi="Arial" w:cs="Arial"/>
          <w:kern w:val="1"/>
          <w:lang w:eastAsia="ar-SA"/>
        </w:rPr>
        <w:t>контроля за</w:t>
      </w:r>
      <w:proofErr w:type="gramEnd"/>
      <w:r w:rsidR="00196A58" w:rsidRPr="00C71C2B">
        <w:rPr>
          <w:rFonts w:ascii="Arial" w:eastAsia="Calibri" w:hAnsi="Arial" w:cs="Arial"/>
          <w:kern w:val="1"/>
          <w:lang w:eastAsia="ar-SA"/>
        </w:rPr>
        <w:t xml:space="preserve"> соблюдением</w:t>
      </w:r>
      <w:r w:rsidR="002953E0" w:rsidRPr="00C71C2B">
        <w:rPr>
          <w:rFonts w:ascii="Arial" w:eastAsia="Calibri" w:hAnsi="Arial" w:cs="Arial"/>
          <w:kern w:val="1"/>
          <w:lang w:eastAsia="ar-SA"/>
        </w:rPr>
        <w:t xml:space="preserve"> </w:t>
      </w:r>
      <w:r w:rsidR="00196A58" w:rsidRPr="00C71C2B">
        <w:rPr>
          <w:rFonts w:ascii="Arial" w:eastAsia="Calibri" w:hAnsi="Arial" w:cs="Arial"/>
          <w:kern w:val="1"/>
          <w:lang w:eastAsia="ar-SA"/>
        </w:rP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2953E0" w:rsidRPr="00C71C2B">
        <w:rPr>
          <w:rFonts w:ascii="Arial" w:eastAsia="Calibri" w:hAnsi="Arial" w:cs="Arial"/>
          <w:kern w:val="1"/>
          <w:lang w:eastAsia="ar-SA"/>
        </w:rPr>
        <w:t xml:space="preserve"> </w:t>
      </w:r>
      <w:r w:rsidR="00196A58" w:rsidRPr="00C71C2B">
        <w:rPr>
          <w:rFonts w:ascii="Arial" w:eastAsia="Calibri" w:hAnsi="Arial" w:cs="Arial"/>
          <w:kern w:val="1"/>
          <w:lang w:eastAsia="ar-SA"/>
        </w:rPr>
        <w:t>а также принятием решений ответственными лицами.</w:t>
      </w:r>
    </w:p>
    <w:p w:rsidR="00196A58" w:rsidRPr="00C71C2B" w:rsidRDefault="00196A58" w:rsidP="00814BC4">
      <w:pPr>
        <w:widowControl w:val="0"/>
        <w:suppressAutoHyphens w:val="0"/>
        <w:autoSpaceDE w:val="0"/>
        <w:ind w:firstLine="567"/>
        <w:jc w:val="both"/>
        <w:textAlignment w:val="baseline"/>
        <w:rPr>
          <w:rFonts w:ascii="Arial" w:hAnsi="Arial" w:cs="Arial"/>
          <w:kern w:val="1"/>
          <w:lang w:eastAsia="ar-SA"/>
        </w:rPr>
      </w:pPr>
      <w:proofErr w:type="gramStart"/>
      <w:r w:rsidRPr="00C71C2B">
        <w:rPr>
          <w:rFonts w:ascii="Arial" w:hAnsi="Arial" w:cs="Arial"/>
          <w:kern w:val="1"/>
          <w:lang w:eastAsia="ar-SA"/>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Ставропольского края, муниципальных правовых актов Грачевского муниципального округа Ставропольского края, устанавливающих требования к предоставлению услуги, а также принятием ими решений осуществляется руководителем территориального органа и МКУ «МФЦ» в процессе исполнения административных процедур.</w:t>
      </w:r>
      <w:proofErr w:type="gramEnd"/>
    </w:p>
    <w:p w:rsidR="00196A58" w:rsidRPr="00C71C2B" w:rsidRDefault="00196A58" w:rsidP="00814BC4">
      <w:pPr>
        <w:widowControl w:val="0"/>
        <w:tabs>
          <w:tab w:val="left" w:pos="709"/>
        </w:tabs>
        <w:suppressAutoHyphens w:val="0"/>
        <w:ind w:firstLine="567"/>
        <w:jc w:val="both"/>
        <w:textAlignment w:val="baseline"/>
        <w:rPr>
          <w:rFonts w:ascii="Arial" w:eastAsia="Calibri" w:hAnsi="Arial" w:cs="Arial"/>
          <w:kern w:val="1"/>
          <w:lang w:eastAsia="ar-SA"/>
        </w:rPr>
      </w:pPr>
      <w:r w:rsidRPr="00C71C2B">
        <w:rPr>
          <w:rFonts w:ascii="Arial" w:eastAsia="Calibri" w:hAnsi="Arial" w:cs="Arial"/>
          <w:kern w:val="1"/>
          <w:lang w:eastAsia="ar-SA"/>
        </w:rPr>
        <w:t>Текущий контроль соблюдения должностными лицами</w:t>
      </w:r>
      <w:r w:rsidR="002953E0" w:rsidRPr="00C71C2B">
        <w:rPr>
          <w:rFonts w:ascii="Arial" w:eastAsia="Calibri" w:hAnsi="Arial" w:cs="Arial"/>
          <w:kern w:val="1"/>
          <w:lang w:eastAsia="ar-SA"/>
        </w:rPr>
        <w:t xml:space="preserve"> </w:t>
      </w:r>
      <w:r w:rsidRPr="00C71C2B">
        <w:rPr>
          <w:rFonts w:ascii="Arial" w:eastAsia="Calibri" w:hAnsi="Arial" w:cs="Arial"/>
          <w:kern w:val="1"/>
          <w:lang w:eastAsia="ar-SA"/>
        </w:rPr>
        <w:t>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196A58" w:rsidRPr="00C71C2B" w:rsidRDefault="00196A58" w:rsidP="00814BC4">
      <w:pPr>
        <w:widowControl w:val="0"/>
        <w:tabs>
          <w:tab w:val="left" w:pos="709"/>
        </w:tabs>
        <w:suppressAutoHyphens w:val="0"/>
        <w:ind w:firstLine="567"/>
        <w:jc w:val="both"/>
        <w:textAlignment w:val="baseline"/>
        <w:rPr>
          <w:rFonts w:ascii="Arial" w:eastAsia="Calibri" w:hAnsi="Arial" w:cs="Arial"/>
          <w:kern w:val="1"/>
          <w:lang w:eastAsia="ar-SA"/>
        </w:rPr>
      </w:pPr>
      <w:r w:rsidRPr="00C71C2B">
        <w:rPr>
          <w:rFonts w:ascii="Arial" w:eastAsia="Calibri" w:hAnsi="Arial" w:cs="Arial"/>
          <w:kern w:val="1"/>
          <w:lang w:eastAsia="ar-SA"/>
        </w:rPr>
        <w:t xml:space="preserve">По результатам проведения проверок в случае выявления нарушений виновные лица привлекаются к ответственности в </w:t>
      </w:r>
      <w:proofErr w:type="spellStart"/>
      <w:r w:rsidRPr="00C71C2B">
        <w:rPr>
          <w:rFonts w:ascii="Arial" w:eastAsia="Calibri" w:hAnsi="Arial" w:cs="Arial"/>
          <w:kern w:val="1"/>
          <w:lang w:eastAsia="ar-SA"/>
        </w:rPr>
        <w:t>соответствиис</w:t>
      </w:r>
      <w:proofErr w:type="spellEnd"/>
      <w:r w:rsidRPr="00C71C2B">
        <w:rPr>
          <w:rFonts w:ascii="Arial" w:eastAsia="Calibri" w:hAnsi="Arial" w:cs="Arial"/>
          <w:kern w:val="1"/>
          <w:lang w:eastAsia="ar-SA"/>
        </w:rPr>
        <w:t xml:space="preserve"> законодательством Российской Федерации и законодательством Ставропольского края.</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4.2. Порядок и периодичность осуществления плановых и внеплановых проверок полноты и качества предоставления услуги, в том числе порядок</w:t>
      </w:r>
      <w:r w:rsidR="002953E0" w:rsidRPr="00C71C2B">
        <w:rPr>
          <w:rFonts w:ascii="Arial" w:hAnsi="Arial" w:cs="Arial"/>
          <w:kern w:val="1"/>
          <w:lang w:eastAsia="ar-SA"/>
        </w:rPr>
        <w:t xml:space="preserve"> </w:t>
      </w:r>
      <w:r w:rsidRPr="00C71C2B">
        <w:rPr>
          <w:rFonts w:ascii="Arial" w:hAnsi="Arial" w:cs="Arial"/>
          <w:kern w:val="1"/>
          <w:lang w:eastAsia="ar-SA"/>
        </w:rPr>
        <w:t xml:space="preserve">и формы </w:t>
      </w:r>
      <w:proofErr w:type="gramStart"/>
      <w:r w:rsidRPr="00C71C2B">
        <w:rPr>
          <w:rFonts w:ascii="Arial" w:hAnsi="Arial" w:cs="Arial"/>
          <w:kern w:val="1"/>
          <w:lang w:eastAsia="ar-SA"/>
        </w:rPr>
        <w:t>контроля за</w:t>
      </w:r>
      <w:proofErr w:type="gramEnd"/>
      <w:r w:rsidRPr="00C71C2B">
        <w:rPr>
          <w:rFonts w:ascii="Arial" w:hAnsi="Arial" w:cs="Arial"/>
          <w:kern w:val="1"/>
          <w:lang w:eastAsia="ar-SA"/>
        </w:rPr>
        <w:t xml:space="preserve"> полнотой и качеством предоставления услуги.</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proofErr w:type="gramStart"/>
      <w:r w:rsidRPr="00C71C2B">
        <w:rPr>
          <w:rFonts w:ascii="Arial" w:hAnsi="Arial" w:cs="Arial"/>
          <w:kern w:val="1"/>
          <w:lang w:eastAsia="ar-SA"/>
        </w:rPr>
        <w:t>Контроль за полнотой и качеством предоставления услуги осуществляется администрацией Грачевского муниципального округа Ставропольского края (далее - уполномоченный орган) и включает в себя проведение проверок, выявление и устранение нарушений прав заявителей, контроль</w:t>
      </w:r>
      <w:r w:rsidR="002953E0" w:rsidRPr="00C71C2B">
        <w:rPr>
          <w:rFonts w:ascii="Arial" w:hAnsi="Arial" w:cs="Arial"/>
          <w:kern w:val="1"/>
          <w:lang w:eastAsia="ar-SA"/>
        </w:rPr>
        <w:t xml:space="preserve"> </w:t>
      </w:r>
      <w:r w:rsidRPr="00C71C2B">
        <w:rPr>
          <w:rFonts w:ascii="Arial" w:hAnsi="Arial" w:cs="Arial"/>
          <w:kern w:val="1"/>
          <w:lang w:eastAsia="ar-SA"/>
        </w:rPr>
        <w:t>за рассмотрением и подготовкой ответов на обращения заявителей, содержащие жалобы на решения, действия (бездействие) должностных лиц, специалистов территориальных органов и МКУ «МФЦ» по предоставлению услуги.</w:t>
      </w:r>
      <w:proofErr w:type="gramEnd"/>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proofErr w:type="gramStart"/>
      <w:r w:rsidRPr="00C71C2B">
        <w:rPr>
          <w:rFonts w:ascii="Arial" w:hAnsi="Arial" w:cs="Arial"/>
          <w:kern w:val="1"/>
          <w:lang w:eastAsia="ar-SA"/>
        </w:rPr>
        <w:t>Контроль за</w:t>
      </w:r>
      <w:proofErr w:type="gramEnd"/>
      <w:r w:rsidRPr="00C71C2B">
        <w:rPr>
          <w:rFonts w:ascii="Arial" w:hAnsi="Arial" w:cs="Arial"/>
          <w:kern w:val="1"/>
          <w:lang w:eastAsia="ar-SA"/>
        </w:rPr>
        <w:t xml:space="preserve"> полнотой и качеством предоставления услуги осуществляется как в плановом порядке, так и путем проведения внеплановых контрольных мероприятий.</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При проверках могут рассматриваться все вопросы, связанные</w:t>
      </w:r>
      <w:r w:rsidR="002953E0" w:rsidRPr="00C71C2B">
        <w:rPr>
          <w:rFonts w:ascii="Arial" w:hAnsi="Arial" w:cs="Arial"/>
          <w:kern w:val="1"/>
          <w:lang w:eastAsia="ar-SA"/>
        </w:rPr>
        <w:t xml:space="preserve"> </w:t>
      </w:r>
      <w:r w:rsidRPr="00C71C2B">
        <w:rPr>
          <w:rFonts w:ascii="Arial" w:hAnsi="Arial" w:cs="Arial"/>
          <w:kern w:val="1"/>
          <w:lang w:eastAsia="ar-SA"/>
        </w:rPr>
        <w:t>с предоставлением услуги (комплексные проверки), или отдельные вопросы (тематические проверки).</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Для проведения проверки полноты и качества предоставления муниципальной услуги уполномоченным органом формируется комиссия</w:t>
      </w:r>
      <w:r w:rsidR="002953E0" w:rsidRPr="00C71C2B">
        <w:rPr>
          <w:rFonts w:ascii="Arial" w:hAnsi="Arial" w:cs="Arial"/>
          <w:kern w:val="1"/>
          <w:lang w:eastAsia="ar-SA"/>
        </w:rPr>
        <w:t xml:space="preserve"> </w:t>
      </w:r>
      <w:r w:rsidRPr="00C71C2B">
        <w:rPr>
          <w:rFonts w:ascii="Arial" w:hAnsi="Arial" w:cs="Arial"/>
          <w:kern w:val="1"/>
          <w:lang w:eastAsia="ar-SA"/>
        </w:rPr>
        <w:t>в составе должностных лиц уполномоченного органа, территориального органа и МКУ «МФЦ».</w:t>
      </w:r>
    </w:p>
    <w:p w:rsidR="00196A58" w:rsidRPr="00C71C2B" w:rsidRDefault="00196A58" w:rsidP="00075BD5">
      <w:pPr>
        <w:widowControl w:val="0"/>
        <w:suppressAutoHyphens w:val="0"/>
        <w:autoSpaceDE w:val="0"/>
        <w:ind w:firstLine="709"/>
        <w:jc w:val="both"/>
        <w:textAlignment w:val="baseline"/>
        <w:rPr>
          <w:rFonts w:ascii="Arial" w:hAnsi="Arial" w:cs="Arial"/>
          <w:b/>
          <w:kern w:val="1"/>
          <w:lang w:eastAsia="ar-SA"/>
        </w:rPr>
      </w:pPr>
      <w:r w:rsidRPr="00C71C2B">
        <w:rPr>
          <w:rFonts w:ascii="Arial" w:hAnsi="Arial" w:cs="Arial"/>
          <w:kern w:val="1"/>
          <w:lang w:eastAsia="ar-SA"/>
        </w:rPr>
        <w:lastRenderedPageBreak/>
        <w:t>Периодичность проведения плановых проверок полноты и качества предоставления услуги определяется уполномоченным органом, но не реже одного раза в год.</w:t>
      </w:r>
    </w:p>
    <w:p w:rsidR="00196A58" w:rsidRPr="00C71C2B" w:rsidRDefault="00196A58" w:rsidP="00075BD5">
      <w:pPr>
        <w:widowControl w:val="0"/>
        <w:suppressAutoHyphens w:val="0"/>
        <w:autoSpaceDE w:val="0"/>
        <w:ind w:firstLine="709"/>
        <w:jc w:val="both"/>
        <w:textAlignment w:val="baseline"/>
        <w:rPr>
          <w:rFonts w:ascii="Arial" w:hAnsi="Arial" w:cs="Arial"/>
          <w:b/>
          <w:kern w:val="1"/>
          <w:lang w:eastAsia="ar-SA"/>
        </w:rPr>
      </w:pPr>
      <w:r w:rsidRPr="00C71C2B">
        <w:rPr>
          <w:rFonts w:ascii="Arial" w:hAnsi="Arial" w:cs="Arial"/>
          <w:kern w:val="1"/>
          <w:lang w:eastAsia="ar-SA"/>
        </w:rPr>
        <w:t>Внеплановые проверки проводятся по обращениям заявителей</w:t>
      </w:r>
      <w:r w:rsidR="002953E0" w:rsidRPr="00C71C2B">
        <w:rPr>
          <w:rFonts w:ascii="Arial" w:hAnsi="Arial" w:cs="Arial"/>
          <w:kern w:val="1"/>
          <w:lang w:eastAsia="ar-SA"/>
        </w:rPr>
        <w:t xml:space="preserve"> </w:t>
      </w:r>
      <w:r w:rsidRPr="00C71C2B">
        <w:rPr>
          <w:rFonts w:ascii="Arial" w:hAnsi="Arial" w:cs="Arial"/>
          <w:kern w:val="1"/>
          <w:lang w:eastAsia="ar-SA"/>
        </w:rPr>
        <w:t>с жалобами на нарушение их прав и законных интересов в ходе предоставления услуги, а также на основании документов и сведений, указывающих на нарушение исполнения Административного регламента.</w:t>
      </w:r>
    </w:p>
    <w:p w:rsidR="00196A58" w:rsidRPr="00C71C2B" w:rsidRDefault="00196A58" w:rsidP="00075BD5">
      <w:pPr>
        <w:widowControl w:val="0"/>
        <w:suppressAutoHyphens w:val="0"/>
        <w:autoSpaceDE w:val="0"/>
        <w:ind w:firstLine="709"/>
        <w:jc w:val="both"/>
        <w:textAlignment w:val="baseline"/>
        <w:rPr>
          <w:rFonts w:ascii="Arial" w:hAnsi="Arial" w:cs="Arial"/>
          <w:b/>
          <w:kern w:val="1"/>
          <w:lang w:eastAsia="ar-SA"/>
        </w:rPr>
      </w:pPr>
      <w:r w:rsidRPr="00C71C2B">
        <w:rPr>
          <w:rFonts w:ascii="Arial" w:hAnsi="Arial" w:cs="Arial"/>
          <w:kern w:val="1"/>
          <w:lang w:eastAsia="ar-SA"/>
        </w:rPr>
        <w:t>В ходе плановых и внеплановых проверок:</w:t>
      </w:r>
    </w:p>
    <w:p w:rsidR="00196A58" w:rsidRPr="00C71C2B" w:rsidRDefault="00196A58" w:rsidP="00075BD5">
      <w:pPr>
        <w:widowControl w:val="0"/>
        <w:suppressAutoHyphens w:val="0"/>
        <w:autoSpaceDE w:val="0"/>
        <w:ind w:firstLine="709"/>
        <w:jc w:val="both"/>
        <w:textAlignment w:val="baseline"/>
        <w:rPr>
          <w:rFonts w:ascii="Arial" w:hAnsi="Arial" w:cs="Arial"/>
          <w:b/>
          <w:kern w:val="1"/>
          <w:lang w:eastAsia="ar-SA"/>
        </w:rPr>
      </w:pPr>
      <w:r w:rsidRPr="00C71C2B">
        <w:rPr>
          <w:rFonts w:ascii="Arial" w:hAnsi="Arial" w:cs="Arial"/>
          <w:kern w:val="1"/>
          <w:lang w:eastAsia="ar-SA"/>
        </w:rPr>
        <w:t>1) проверяется соблюдение сроков и последовательности исполнения административных процедур;</w:t>
      </w:r>
    </w:p>
    <w:p w:rsidR="00196A58" w:rsidRPr="00C71C2B" w:rsidRDefault="00196A58" w:rsidP="00075BD5">
      <w:pPr>
        <w:widowControl w:val="0"/>
        <w:suppressAutoHyphens w:val="0"/>
        <w:autoSpaceDE w:val="0"/>
        <w:ind w:firstLine="709"/>
        <w:jc w:val="both"/>
        <w:textAlignment w:val="baseline"/>
        <w:rPr>
          <w:rFonts w:ascii="Arial" w:hAnsi="Arial" w:cs="Arial"/>
          <w:b/>
          <w:kern w:val="1"/>
          <w:lang w:eastAsia="ar-SA"/>
        </w:rPr>
      </w:pPr>
      <w:r w:rsidRPr="00C71C2B">
        <w:rPr>
          <w:rFonts w:ascii="Arial" w:hAnsi="Arial" w:cs="Arial"/>
          <w:kern w:val="1"/>
          <w:lang w:eastAsia="ar-SA"/>
        </w:rPr>
        <w:t>2) выявляются нарушения прав заявителей, недостатки, допущенные</w:t>
      </w:r>
      <w:r w:rsidR="002953E0" w:rsidRPr="00C71C2B">
        <w:rPr>
          <w:rFonts w:ascii="Arial" w:hAnsi="Arial" w:cs="Arial"/>
          <w:kern w:val="1"/>
          <w:lang w:eastAsia="ar-SA"/>
        </w:rPr>
        <w:t xml:space="preserve"> </w:t>
      </w:r>
      <w:r w:rsidRPr="00C71C2B">
        <w:rPr>
          <w:rFonts w:ascii="Arial" w:hAnsi="Arial" w:cs="Arial"/>
          <w:kern w:val="1"/>
          <w:lang w:eastAsia="ar-SA"/>
        </w:rPr>
        <w:t>в ходе предоставления услуги.</w:t>
      </w:r>
    </w:p>
    <w:p w:rsidR="00196A58" w:rsidRPr="00C71C2B" w:rsidRDefault="00196A58" w:rsidP="00075BD5">
      <w:pPr>
        <w:widowControl w:val="0"/>
        <w:suppressAutoHyphens w:val="0"/>
        <w:autoSpaceDE w:val="0"/>
        <w:ind w:firstLine="709"/>
        <w:jc w:val="both"/>
        <w:textAlignment w:val="baseline"/>
        <w:rPr>
          <w:rFonts w:ascii="Arial" w:hAnsi="Arial" w:cs="Arial"/>
          <w:b/>
          <w:kern w:val="1"/>
          <w:lang w:eastAsia="ar-SA"/>
        </w:rPr>
      </w:pPr>
      <w:r w:rsidRPr="00C71C2B">
        <w:rPr>
          <w:rFonts w:ascii="Arial" w:hAnsi="Arial" w:cs="Arial"/>
          <w:kern w:val="1"/>
          <w:lang w:eastAsia="ar-SA"/>
        </w:rPr>
        <w:t xml:space="preserve"> Результаты проверок оформляются в виде справки, в которой отмечаются выявленные недостатки и предложения по их устранению.</w:t>
      </w:r>
    </w:p>
    <w:p w:rsidR="00196A58" w:rsidRPr="00C71C2B" w:rsidRDefault="00196A58" w:rsidP="00075BD5">
      <w:pPr>
        <w:widowControl w:val="0"/>
        <w:suppressAutoHyphens w:val="0"/>
        <w:autoSpaceDE w:val="0"/>
        <w:ind w:firstLine="709"/>
        <w:jc w:val="both"/>
        <w:textAlignment w:val="baseline"/>
        <w:rPr>
          <w:rFonts w:ascii="Arial" w:hAnsi="Arial" w:cs="Arial"/>
          <w:b/>
          <w:kern w:val="1"/>
          <w:lang w:eastAsia="ar-SA"/>
        </w:rPr>
      </w:pPr>
      <w:r w:rsidRPr="00C71C2B">
        <w:rPr>
          <w:rFonts w:ascii="Arial" w:hAnsi="Arial" w:cs="Arial"/>
          <w:kern w:val="1"/>
          <w:lang w:eastAsia="ar-SA"/>
        </w:rPr>
        <w:t>Уполномоченный орган и МКУ «МФЦ» могут проводить с участием представителей общественности опросы, форумы и анкетирование получателей услуги по вопросам удовлетворенности полнотой и качеством предоставления услуги, соблюдения положений Административного регламента, сроков и последовательности действий (административных процедур), предусмотренных Административным регламентом.</w:t>
      </w:r>
    </w:p>
    <w:p w:rsidR="00196A58" w:rsidRPr="00C71C2B" w:rsidRDefault="00814BC4" w:rsidP="00075BD5">
      <w:pPr>
        <w:widowControl w:val="0"/>
        <w:suppressAutoHyphens w:val="0"/>
        <w:ind w:firstLine="567"/>
        <w:jc w:val="both"/>
        <w:textAlignment w:val="baseline"/>
        <w:rPr>
          <w:rFonts w:ascii="Arial" w:eastAsia="Calibri" w:hAnsi="Arial" w:cs="Arial"/>
          <w:kern w:val="1"/>
          <w:lang w:eastAsia="ar-SA"/>
        </w:rPr>
      </w:pPr>
      <w:r>
        <w:rPr>
          <w:rFonts w:ascii="Arial" w:eastAsia="Calibri" w:hAnsi="Arial" w:cs="Arial"/>
          <w:kern w:val="1"/>
          <w:lang w:eastAsia="ar-SA"/>
        </w:rPr>
        <w:t xml:space="preserve">4.3. </w:t>
      </w:r>
      <w:r w:rsidR="00196A58" w:rsidRPr="00C71C2B">
        <w:rPr>
          <w:rFonts w:ascii="Arial" w:eastAsia="Calibri" w:hAnsi="Arial" w:cs="Arial"/>
          <w:kern w:val="1"/>
          <w:lang w:eastAsia="ar-SA"/>
        </w:rPr>
        <w:t>Ответственность органа и (или) структурного подразделения администрации, предоставляющего муниципальную услугу, его должностных лиц, муниципальных служащих, многофункционального центра предоставления муниципальных услуг, организаций, указанных в части</w:t>
      </w:r>
      <w:r w:rsidR="002953E0" w:rsidRPr="00C71C2B">
        <w:rPr>
          <w:rFonts w:ascii="Arial" w:eastAsia="Calibri" w:hAnsi="Arial" w:cs="Arial"/>
          <w:kern w:val="1"/>
          <w:lang w:eastAsia="ar-SA"/>
        </w:rPr>
        <w:t xml:space="preserve"> </w:t>
      </w:r>
      <w:r w:rsidR="00196A58" w:rsidRPr="00C71C2B">
        <w:rPr>
          <w:rFonts w:ascii="Arial" w:eastAsia="Calibri" w:hAnsi="Arial" w:cs="Arial"/>
          <w:kern w:val="1"/>
          <w:lang w:eastAsia="ar-SA"/>
        </w:rPr>
        <w:t>1.1 статьи 16 Федерального закона № 210-ФЗ, и их работников за решения</w:t>
      </w:r>
      <w:r w:rsidR="002953E0" w:rsidRPr="00C71C2B">
        <w:rPr>
          <w:rFonts w:ascii="Arial" w:eastAsia="Calibri" w:hAnsi="Arial" w:cs="Arial"/>
          <w:kern w:val="1"/>
          <w:lang w:eastAsia="ar-SA"/>
        </w:rPr>
        <w:t xml:space="preserve"> </w:t>
      </w:r>
      <w:r w:rsidR="00196A58" w:rsidRPr="00C71C2B">
        <w:rPr>
          <w:rFonts w:ascii="Arial" w:eastAsia="Calibri" w:hAnsi="Arial" w:cs="Arial"/>
          <w:kern w:val="1"/>
          <w:lang w:eastAsia="ar-SA"/>
        </w:rPr>
        <w:t>и действия (бездействие), принимаемые (осуществляемые) ими в ходе предоставления муниципальной услуги.</w:t>
      </w:r>
    </w:p>
    <w:p w:rsidR="00196A58" w:rsidRPr="00C71C2B" w:rsidRDefault="00196A58" w:rsidP="00075BD5">
      <w:pPr>
        <w:widowControl w:val="0"/>
        <w:suppressAutoHyphens w:val="0"/>
        <w:autoSpaceDE w:val="0"/>
        <w:ind w:firstLine="709"/>
        <w:jc w:val="both"/>
        <w:textAlignment w:val="baseline"/>
        <w:rPr>
          <w:rFonts w:ascii="Arial" w:hAnsi="Arial" w:cs="Arial"/>
          <w:b/>
          <w:kern w:val="1"/>
          <w:lang w:eastAsia="ar-SA"/>
        </w:rPr>
      </w:pPr>
      <w:r w:rsidRPr="00C71C2B">
        <w:rPr>
          <w:rFonts w:ascii="Arial" w:hAnsi="Arial" w:cs="Arial"/>
          <w:kern w:val="1"/>
          <w:lang w:eastAsia="ar-SA"/>
        </w:rPr>
        <w:t>Должностные лица, муниципальные служащие, специалисты территориальных органов и специалисты МКУ «МФЦ», ответственные</w:t>
      </w:r>
      <w:r w:rsidR="002953E0" w:rsidRPr="00C71C2B">
        <w:rPr>
          <w:rFonts w:ascii="Arial" w:hAnsi="Arial" w:cs="Arial"/>
          <w:kern w:val="1"/>
          <w:lang w:eastAsia="ar-SA"/>
        </w:rPr>
        <w:t xml:space="preserve"> </w:t>
      </w:r>
      <w:r w:rsidRPr="00C71C2B">
        <w:rPr>
          <w:rFonts w:ascii="Arial" w:hAnsi="Arial" w:cs="Arial"/>
          <w:kern w:val="1"/>
          <w:lang w:eastAsia="ar-SA"/>
        </w:rPr>
        <w:t>за осуществление административных процедур, указанных в разделе</w:t>
      </w:r>
      <w:r w:rsidR="002953E0" w:rsidRPr="00C71C2B">
        <w:rPr>
          <w:rFonts w:ascii="Arial" w:hAnsi="Arial" w:cs="Arial"/>
          <w:kern w:val="1"/>
          <w:lang w:eastAsia="ar-SA"/>
        </w:rPr>
        <w:t xml:space="preserve"> </w:t>
      </w:r>
      <w:r w:rsidRPr="00C71C2B">
        <w:rPr>
          <w:rFonts w:ascii="Arial" w:hAnsi="Arial" w:cs="Arial"/>
          <w:kern w:val="1"/>
          <w:lang w:eastAsia="ar-SA"/>
        </w:rPr>
        <w:t>3 Административного регламента, несут персональную ответственность</w:t>
      </w:r>
      <w:r w:rsidR="002953E0" w:rsidRPr="00C71C2B">
        <w:rPr>
          <w:rFonts w:ascii="Arial" w:hAnsi="Arial" w:cs="Arial"/>
          <w:kern w:val="1"/>
          <w:lang w:eastAsia="ar-SA"/>
        </w:rPr>
        <w:t xml:space="preserve"> </w:t>
      </w:r>
      <w:r w:rsidRPr="00C71C2B">
        <w:rPr>
          <w:rFonts w:ascii="Arial" w:hAnsi="Arial" w:cs="Arial"/>
          <w:kern w:val="1"/>
          <w:lang w:eastAsia="ar-SA"/>
        </w:rPr>
        <w:t>за полноту и качество осуществления административных процедур.</w:t>
      </w:r>
    </w:p>
    <w:p w:rsidR="00196A58" w:rsidRPr="00C71C2B" w:rsidRDefault="00196A58" w:rsidP="00075BD5">
      <w:pPr>
        <w:widowControl w:val="0"/>
        <w:suppressAutoHyphens w:val="0"/>
        <w:autoSpaceDE w:val="0"/>
        <w:ind w:firstLine="709"/>
        <w:jc w:val="both"/>
        <w:textAlignment w:val="baseline"/>
        <w:rPr>
          <w:rFonts w:ascii="Arial" w:hAnsi="Arial" w:cs="Arial"/>
          <w:b/>
          <w:kern w:val="1"/>
          <w:lang w:eastAsia="ar-SA"/>
        </w:rPr>
      </w:pPr>
      <w:r w:rsidRPr="00C71C2B">
        <w:rPr>
          <w:rFonts w:ascii="Arial" w:hAnsi="Arial" w:cs="Arial"/>
          <w:kern w:val="1"/>
          <w:lang w:eastAsia="ar-SA"/>
        </w:rPr>
        <w:t>В случае допущенных нарушений должностные лица, муниципальные служащие, специалисты территориальных органов и специалисты</w:t>
      </w:r>
      <w:r w:rsidR="002953E0" w:rsidRPr="00C71C2B">
        <w:rPr>
          <w:rFonts w:ascii="Arial" w:hAnsi="Arial" w:cs="Arial"/>
          <w:kern w:val="1"/>
          <w:lang w:eastAsia="ar-SA"/>
        </w:rPr>
        <w:t xml:space="preserve"> </w:t>
      </w:r>
      <w:r w:rsidRPr="00C71C2B">
        <w:rPr>
          <w:rFonts w:ascii="Arial" w:hAnsi="Arial" w:cs="Arial"/>
          <w:kern w:val="1"/>
          <w:lang w:eastAsia="ar-SA"/>
        </w:rPr>
        <w:t>МКУ «МФЦ» несут ответственность в соответствии с законодательством Российской Федерации.</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 xml:space="preserve">4.4. Положения, характеризующие требования к порядку и формам </w:t>
      </w:r>
      <w:proofErr w:type="gramStart"/>
      <w:r w:rsidRPr="00C71C2B">
        <w:rPr>
          <w:rFonts w:ascii="Arial" w:hAnsi="Arial" w:cs="Arial"/>
          <w:kern w:val="1"/>
          <w:lang w:eastAsia="ar-SA"/>
        </w:rPr>
        <w:t>контроля за</w:t>
      </w:r>
      <w:proofErr w:type="gramEnd"/>
      <w:r w:rsidRPr="00C71C2B">
        <w:rPr>
          <w:rFonts w:ascii="Arial" w:hAnsi="Arial" w:cs="Arial"/>
          <w:kern w:val="1"/>
          <w:lang w:eastAsia="ar-SA"/>
        </w:rPr>
        <w:t xml:space="preserve"> предоставлением услуги, в том числе со стороны граждан,</w:t>
      </w:r>
      <w:r w:rsidR="002953E0" w:rsidRPr="00C71C2B">
        <w:rPr>
          <w:rFonts w:ascii="Arial" w:hAnsi="Arial" w:cs="Arial"/>
          <w:kern w:val="1"/>
          <w:lang w:eastAsia="ar-SA"/>
        </w:rPr>
        <w:t xml:space="preserve"> </w:t>
      </w:r>
      <w:r w:rsidRPr="00C71C2B">
        <w:rPr>
          <w:rFonts w:ascii="Arial" w:hAnsi="Arial" w:cs="Arial"/>
          <w:kern w:val="1"/>
          <w:lang w:eastAsia="ar-SA"/>
        </w:rPr>
        <w:t>их объединений и организаций.</w:t>
      </w:r>
    </w:p>
    <w:p w:rsidR="00196A58" w:rsidRPr="00C71C2B" w:rsidRDefault="00196A58" w:rsidP="00075BD5">
      <w:pPr>
        <w:widowControl w:val="0"/>
        <w:suppressAutoHyphens w:val="0"/>
        <w:autoSpaceDE w:val="0"/>
        <w:ind w:firstLine="709"/>
        <w:jc w:val="both"/>
        <w:textAlignment w:val="baseline"/>
        <w:rPr>
          <w:rFonts w:ascii="Arial" w:hAnsi="Arial" w:cs="Arial"/>
          <w:b/>
          <w:kern w:val="1"/>
          <w:lang w:eastAsia="ar-SA"/>
        </w:rPr>
      </w:pPr>
      <w:proofErr w:type="gramStart"/>
      <w:r w:rsidRPr="00C71C2B">
        <w:rPr>
          <w:rFonts w:ascii="Arial" w:hAnsi="Arial" w:cs="Arial"/>
          <w:kern w:val="1"/>
          <w:lang w:eastAsia="ar-SA"/>
        </w:rPr>
        <w:t>Контроль за</w:t>
      </w:r>
      <w:proofErr w:type="gramEnd"/>
      <w:r w:rsidRPr="00C71C2B">
        <w:rPr>
          <w:rFonts w:ascii="Arial" w:hAnsi="Arial" w:cs="Arial"/>
          <w:kern w:val="1"/>
          <w:lang w:eastAsia="ar-SA"/>
        </w:rPr>
        <w:t xml:space="preserve"> предоставлением услуги со стороны граждан,</w:t>
      </w:r>
      <w:r w:rsidR="002953E0" w:rsidRPr="00C71C2B">
        <w:rPr>
          <w:rFonts w:ascii="Arial" w:hAnsi="Arial" w:cs="Arial"/>
          <w:kern w:val="1"/>
          <w:lang w:eastAsia="ar-SA"/>
        </w:rPr>
        <w:t xml:space="preserve"> </w:t>
      </w:r>
      <w:r w:rsidRPr="00C71C2B">
        <w:rPr>
          <w:rFonts w:ascii="Arial" w:hAnsi="Arial" w:cs="Arial"/>
          <w:kern w:val="1"/>
          <w:lang w:eastAsia="ar-SA"/>
        </w:rPr>
        <w:t>их объединений и организаций осуществляется путем получения информации о результатах осуществления контроля за полнотой и качеством предоставления услуги.</w:t>
      </w:r>
    </w:p>
    <w:p w:rsidR="00196A58" w:rsidRPr="00C71C2B" w:rsidRDefault="00196A58" w:rsidP="00075BD5">
      <w:pPr>
        <w:widowControl w:val="0"/>
        <w:suppressAutoHyphens w:val="0"/>
        <w:autoSpaceDE w:val="0"/>
        <w:ind w:firstLine="709"/>
        <w:jc w:val="both"/>
        <w:textAlignment w:val="baseline"/>
        <w:rPr>
          <w:rFonts w:ascii="Arial" w:hAnsi="Arial" w:cs="Arial"/>
          <w:b/>
          <w:kern w:val="1"/>
          <w:lang w:eastAsia="ar-SA"/>
        </w:rPr>
      </w:pPr>
    </w:p>
    <w:p w:rsidR="00196A58" w:rsidRPr="00814BC4" w:rsidRDefault="00196A58" w:rsidP="00075BD5">
      <w:pPr>
        <w:widowControl w:val="0"/>
        <w:suppressAutoHyphens w:val="0"/>
        <w:ind w:firstLine="567"/>
        <w:jc w:val="center"/>
        <w:textAlignment w:val="baseline"/>
        <w:rPr>
          <w:rFonts w:ascii="Arial" w:hAnsi="Arial" w:cs="Arial"/>
          <w:b/>
          <w:kern w:val="1"/>
          <w:sz w:val="30"/>
          <w:szCs w:val="30"/>
          <w:lang w:eastAsia="ar-SA"/>
        </w:rPr>
      </w:pPr>
      <w:r w:rsidRPr="00814BC4">
        <w:rPr>
          <w:rFonts w:ascii="Arial" w:hAnsi="Arial" w:cs="Arial"/>
          <w:b/>
          <w:kern w:val="1"/>
          <w:sz w:val="30"/>
          <w:szCs w:val="30"/>
          <w:lang w:eastAsia="ar-SA"/>
        </w:rPr>
        <w:t>5. Досудебный (внесудебный) порядок обжалования решений и действий (бездействия) органа, представляющего муниципальную услугу, МФЦ предоставления государственных и муниципальных услуг, организаций, указанных в части 1.1. статьи 16 Федерального закона № 210-ФЗ, а также</w:t>
      </w:r>
      <w:r w:rsidR="002953E0" w:rsidRPr="00814BC4">
        <w:rPr>
          <w:rFonts w:ascii="Arial" w:hAnsi="Arial" w:cs="Arial"/>
          <w:b/>
          <w:kern w:val="1"/>
          <w:sz w:val="30"/>
          <w:szCs w:val="30"/>
          <w:lang w:eastAsia="ar-SA"/>
        </w:rPr>
        <w:t xml:space="preserve"> </w:t>
      </w:r>
      <w:r w:rsidRPr="00814BC4">
        <w:rPr>
          <w:rFonts w:ascii="Arial" w:hAnsi="Arial" w:cs="Arial"/>
          <w:b/>
          <w:kern w:val="1"/>
          <w:sz w:val="30"/>
          <w:szCs w:val="30"/>
          <w:lang w:eastAsia="ar-SA"/>
        </w:rPr>
        <w:t>их должностных лиц, муниципальных служащих, работников.</w:t>
      </w:r>
    </w:p>
    <w:p w:rsidR="00196A58" w:rsidRPr="00C71C2B" w:rsidRDefault="00196A58" w:rsidP="00075BD5">
      <w:pPr>
        <w:widowControl w:val="0"/>
        <w:suppressAutoHyphens w:val="0"/>
        <w:ind w:firstLine="567"/>
        <w:jc w:val="both"/>
        <w:textAlignment w:val="baseline"/>
        <w:rPr>
          <w:rFonts w:ascii="Arial" w:eastAsia="Calibri" w:hAnsi="Arial" w:cs="Arial"/>
          <w:kern w:val="1"/>
          <w:lang w:eastAsia="ar-SA"/>
        </w:rPr>
      </w:pPr>
    </w:p>
    <w:p w:rsidR="00196A58" w:rsidRPr="00C71C2B" w:rsidRDefault="00196A58" w:rsidP="00075BD5">
      <w:pPr>
        <w:widowControl w:val="0"/>
        <w:suppressAutoHyphens w:val="0"/>
        <w:autoSpaceDE w:val="0"/>
        <w:ind w:firstLine="708"/>
        <w:jc w:val="both"/>
        <w:textAlignment w:val="baseline"/>
        <w:rPr>
          <w:rFonts w:ascii="Arial" w:eastAsia="Calibri" w:hAnsi="Arial" w:cs="Arial"/>
          <w:bCs/>
          <w:kern w:val="1"/>
          <w:lang w:eastAsia="ar-SA"/>
        </w:rPr>
      </w:pPr>
      <w:r w:rsidRPr="00C71C2B">
        <w:rPr>
          <w:rFonts w:ascii="Arial" w:eastAsia="Calibri" w:hAnsi="Arial" w:cs="Arial"/>
          <w:bCs/>
          <w:kern w:val="1"/>
          <w:lang w:eastAsia="ar-SA"/>
        </w:rPr>
        <w:lastRenderedPageBreak/>
        <w:t>Порядок (процедура) подачи и рассмотрения жалоб содержит:</w:t>
      </w:r>
    </w:p>
    <w:p w:rsidR="00196A58" w:rsidRPr="00C71C2B" w:rsidRDefault="00196A58" w:rsidP="00814BC4">
      <w:pPr>
        <w:widowControl w:val="0"/>
        <w:suppressAutoHyphens w:val="0"/>
        <w:ind w:firstLine="567"/>
        <w:jc w:val="both"/>
        <w:textAlignment w:val="baseline"/>
        <w:rPr>
          <w:rFonts w:ascii="Arial" w:eastAsia="Calibri" w:hAnsi="Arial" w:cs="Arial"/>
          <w:kern w:val="1"/>
          <w:lang w:eastAsia="ar-SA"/>
        </w:rPr>
      </w:pPr>
      <w:r w:rsidRPr="00C71C2B">
        <w:rPr>
          <w:rFonts w:ascii="Arial" w:eastAsia="Calibri" w:hAnsi="Arial" w:cs="Arial"/>
          <w:bCs/>
          <w:kern w:val="1"/>
          <w:lang w:eastAsia="hi-IN" w:bidi="hi-IN"/>
        </w:rPr>
        <w:t>5.1.</w:t>
      </w:r>
      <w:r w:rsidRPr="00C71C2B">
        <w:rPr>
          <w:rFonts w:ascii="Arial" w:eastAsia="Calibri" w:hAnsi="Arial" w:cs="Arial"/>
          <w:kern w:val="1"/>
          <w:lang w:eastAsia="ar-SA"/>
        </w:rPr>
        <w:t xml:space="preserve"> </w:t>
      </w:r>
      <w:proofErr w:type="gramStart"/>
      <w:r w:rsidRPr="00C71C2B">
        <w:rPr>
          <w:rFonts w:ascii="Arial" w:eastAsia="Calibri" w:hAnsi="Arial" w:cs="Arial"/>
          <w:kern w:val="1"/>
          <w:lang w:eastAsia="ar-SA"/>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Заявители имеют право на обжалование действий (бездействия) территориального органа, МКУ «МФЦ», должностного лица, муниципального служащего территориального органа или специалиста МКУ «МФЦ» в досудебном (внесудебном) порядке.</w:t>
      </w:r>
    </w:p>
    <w:p w:rsidR="00196A58" w:rsidRPr="00C71C2B" w:rsidRDefault="00814BC4" w:rsidP="00814BC4">
      <w:pPr>
        <w:widowControl w:val="0"/>
        <w:suppressAutoHyphens w:val="0"/>
        <w:autoSpaceDE w:val="0"/>
        <w:ind w:firstLine="567"/>
        <w:jc w:val="both"/>
        <w:textAlignment w:val="baseline"/>
        <w:outlineLvl w:val="2"/>
        <w:rPr>
          <w:rFonts w:ascii="Arial" w:eastAsia="Calibri" w:hAnsi="Arial" w:cs="Arial"/>
          <w:bCs/>
          <w:kern w:val="1"/>
          <w:lang w:eastAsia="hi-IN" w:bidi="hi-IN"/>
        </w:rPr>
      </w:pPr>
      <w:r>
        <w:rPr>
          <w:rFonts w:ascii="Arial" w:eastAsia="Calibri" w:hAnsi="Arial" w:cs="Arial"/>
          <w:bCs/>
          <w:kern w:val="1"/>
          <w:lang w:eastAsia="hi-IN" w:bidi="hi-IN"/>
        </w:rPr>
        <w:t xml:space="preserve">5.2. </w:t>
      </w:r>
      <w:r w:rsidR="00196A58" w:rsidRPr="00C71C2B">
        <w:rPr>
          <w:rFonts w:ascii="Arial" w:eastAsia="Calibri" w:hAnsi="Arial" w:cs="Arial"/>
          <w:bCs/>
          <w:kern w:val="1"/>
          <w:lang w:eastAsia="hi-IN" w:bidi="hi-IN"/>
        </w:rPr>
        <w:t>Предмет жалобы.</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 xml:space="preserve"> Заявитель может обратиться с жалобой, в том числе в следующих случаях:</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1) нарушение срока регистрации заявления о предоставлении услуги, комплексного запроса;</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2) нарушение территориальным органом, должностным лицом, муниципальным служащим территориального органа срока предоставления услуги;</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3) требование у заявителя документов либо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Грачевского муниципального округа Ставропольского края для предоставления услуги;</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4) отказ в приеме документов, представление которых предусмотрено нормативными правовыми актами Российской Федерации, Ставропольского края, муниципальными правовыми актами Грачевского муниципального округа Ставропольского края для предоставления услуги, у заявителя;</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proofErr w:type="gramStart"/>
      <w:r w:rsidRPr="00C71C2B">
        <w:rPr>
          <w:rFonts w:ascii="Arial" w:hAnsi="Arial" w:cs="Arial"/>
          <w:kern w:val="1"/>
          <w:lang w:eastAsia="ar-SA"/>
        </w:rPr>
        <w:t>5) отказ территориального органа в предоставлении услуги, если основания для отказа не предусмотрены федеральными законами</w:t>
      </w:r>
      <w:r w:rsidR="002953E0" w:rsidRPr="00C71C2B">
        <w:rPr>
          <w:rFonts w:ascii="Arial" w:hAnsi="Arial" w:cs="Arial"/>
          <w:kern w:val="1"/>
          <w:lang w:eastAsia="ar-SA"/>
        </w:rPr>
        <w:t xml:space="preserve"> </w:t>
      </w:r>
      <w:r w:rsidRPr="00C71C2B">
        <w:rPr>
          <w:rFonts w:ascii="Arial" w:hAnsi="Arial" w:cs="Arial"/>
          <w:kern w:val="1"/>
          <w:lang w:eastAsia="ar-SA"/>
        </w:rPr>
        <w:t>и принятыми в соответствии с ними иными нормативными правовыми актами Российской Федерации, Ставропольского края, муниципальными правовыми актами Грачевского муниципального округа Ставропольского края;</w:t>
      </w:r>
      <w:proofErr w:type="gramEnd"/>
    </w:p>
    <w:p w:rsidR="00196A58" w:rsidRPr="00C71C2B" w:rsidRDefault="00814BC4" w:rsidP="00814BC4">
      <w:pPr>
        <w:widowControl w:val="0"/>
        <w:suppressAutoHyphens w:val="0"/>
        <w:autoSpaceDE w:val="0"/>
        <w:ind w:firstLine="567"/>
        <w:jc w:val="both"/>
        <w:textAlignment w:val="baseline"/>
        <w:rPr>
          <w:rFonts w:ascii="Arial" w:hAnsi="Arial" w:cs="Arial"/>
          <w:b/>
          <w:kern w:val="1"/>
          <w:lang w:eastAsia="ar-SA"/>
        </w:rPr>
      </w:pPr>
      <w:r>
        <w:rPr>
          <w:rFonts w:ascii="Arial" w:hAnsi="Arial" w:cs="Arial"/>
          <w:kern w:val="1"/>
          <w:lang w:eastAsia="ar-SA"/>
        </w:rPr>
        <w:t xml:space="preserve">6) </w:t>
      </w:r>
      <w:r w:rsidR="00196A58" w:rsidRPr="00C71C2B">
        <w:rPr>
          <w:rFonts w:ascii="Arial" w:hAnsi="Arial" w:cs="Arial"/>
          <w:kern w:val="1"/>
          <w:lang w:eastAsia="ar-SA"/>
        </w:rPr>
        <w:t>затребование с заявителя при предоставлении услуги платы,</w:t>
      </w:r>
      <w:r w:rsidR="002953E0" w:rsidRPr="00C71C2B">
        <w:rPr>
          <w:rFonts w:ascii="Arial" w:hAnsi="Arial" w:cs="Arial"/>
          <w:kern w:val="1"/>
          <w:lang w:eastAsia="ar-SA"/>
        </w:rPr>
        <w:t xml:space="preserve"> </w:t>
      </w:r>
      <w:r w:rsidR="00196A58" w:rsidRPr="00C71C2B">
        <w:rPr>
          <w:rFonts w:ascii="Arial" w:hAnsi="Arial" w:cs="Arial"/>
          <w:kern w:val="1"/>
          <w:lang w:eastAsia="ar-SA"/>
        </w:rPr>
        <w:t>не предусмотренной нормативными правовыми актами Российской Федерации, Ставропольского края, муниципальными правовыми актами Грачевского муниципального округа Ставропольского края;</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7) отказ территориального органа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8) нарушение срока или порядка выдачи документов по результатам предоставления услуги;</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proofErr w:type="gramStart"/>
      <w:r w:rsidRPr="00C71C2B">
        <w:rPr>
          <w:rFonts w:ascii="Arial" w:hAnsi="Arial" w:cs="Arial"/>
          <w:kern w:val="1"/>
          <w:lang w:eastAsia="ar-SA"/>
        </w:rPr>
        <w:t>9) приостановление территориальным органом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Грачевского муниципального округа Ставропольского края;</w:t>
      </w:r>
      <w:proofErr w:type="gramEnd"/>
    </w:p>
    <w:p w:rsidR="00196A58" w:rsidRPr="00C71C2B" w:rsidRDefault="00814BC4" w:rsidP="00814BC4">
      <w:pPr>
        <w:widowControl w:val="0"/>
        <w:suppressAutoHyphens w:val="0"/>
        <w:autoSpaceDE w:val="0"/>
        <w:ind w:firstLine="567"/>
        <w:jc w:val="both"/>
        <w:textAlignment w:val="baseline"/>
        <w:rPr>
          <w:rFonts w:ascii="Arial" w:hAnsi="Arial" w:cs="Arial"/>
          <w:b/>
          <w:kern w:val="1"/>
          <w:lang w:eastAsia="ar-SA"/>
        </w:rPr>
      </w:pPr>
      <w:r>
        <w:rPr>
          <w:rFonts w:ascii="Arial" w:hAnsi="Arial" w:cs="Arial"/>
          <w:kern w:val="1"/>
          <w:lang w:eastAsia="ar-SA"/>
        </w:rPr>
        <w:t xml:space="preserve">10 </w:t>
      </w:r>
      <w:r w:rsidR="00196A58" w:rsidRPr="00C71C2B">
        <w:rPr>
          <w:rFonts w:ascii="Arial" w:hAnsi="Arial" w:cs="Arial"/>
          <w:kern w:val="1"/>
          <w:lang w:eastAsia="ar-SA"/>
        </w:rPr>
        <w:t>требование территориальным органом у заявителя</w:t>
      </w:r>
      <w:r w:rsidR="002953E0" w:rsidRPr="00C71C2B">
        <w:rPr>
          <w:rFonts w:ascii="Arial" w:hAnsi="Arial" w:cs="Arial"/>
          <w:kern w:val="1"/>
          <w:lang w:eastAsia="ar-SA"/>
        </w:rPr>
        <w:t xml:space="preserve"> </w:t>
      </w:r>
      <w:r w:rsidR="00196A58" w:rsidRPr="00C71C2B">
        <w:rPr>
          <w:rFonts w:ascii="Arial" w:hAnsi="Arial" w:cs="Arial"/>
          <w:kern w:val="1"/>
          <w:lang w:eastAsia="ar-SA"/>
        </w:rPr>
        <w:t>при предоставлении услуги документов или информации, отсутствие</w:t>
      </w:r>
      <w:r w:rsidR="002953E0" w:rsidRPr="00C71C2B">
        <w:rPr>
          <w:rFonts w:ascii="Arial" w:hAnsi="Arial" w:cs="Arial"/>
          <w:kern w:val="1"/>
          <w:lang w:eastAsia="ar-SA"/>
        </w:rPr>
        <w:t xml:space="preserve"> </w:t>
      </w:r>
      <w:r w:rsidR="00196A58" w:rsidRPr="00C71C2B">
        <w:rPr>
          <w:rFonts w:ascii="Arial" w:hAnsi="Arial" w:cs="Arial"/>
          <w:kern w:val="1"/>
          <w:lang w:eastAsia="ar-SA"/>
        </w:rPr>
        <w:t>и (или) недостоверность которых не указывались при первоначальном отказе в приеме документов, необходимых для предоставления услуги, либо</w:t>
      </w:r>
      <w:r w:rsidR="002953E0" w:rsidRPr="00C71C2B">
        <w:rPr>
          <w:rFonts w:ascii="Arial" w:hAnsi="Arial" w:cs="Arial"/>
          <w:kern w:val="1"/>
          <w:lang w:eastAsia="ar-SA"/>
        </w:rPr>
        <w:t xml:space="preserve"> </w:t>
      </w:r>
      <w:r w:rsidR="00196A58" w:rsidRPr="00C71C2B">
        <w:rPr>
          <w:rFonts w:ascii="Arial" w:hAnsi="Arial" w:cs="Arial"/>
          <w:kern w:val="1"/>
          <w:lang w:eastAsia="ar-SA"/>
        </w:rPr>
        <w:t>в предоставлении услуги, за исключением случаев, предусмотренных пунктом 2.6. Административного регламента.</w:t>
      </w:r>
    </w:p>
    <w:p w:rsidR="00196A58" w:rsidRPr="00C71C2B" w:rsidRDefault="00814BC4" w:rsidP="00814BC4">
      <w:pPr>
        <w:widowControl w:val="0"/>
        <w:suppressAutoHyphens w:val="0"/>
        <w:autoSpaceDE w:val="0"/>
        <w:ind w:firstLine="567"/>
        <w:jc w:val="both"/>
        <w:textAlignment w:val="baseline"/>
        <w:rPr>
          <w:rFonts w:ascii="Arial" w:hAnsi="Arial" w:cs="Arial"/>
          <w:b/>
          <w:kern w:val="1"/>
          <w:lang w:eastAsia="ar-SA"/>
        </w:rPr>
      </w:pPr>
      <w:r>
        <w:rPr>
          <w:rFonts w:ascii="Arial" w:hAnsi="Arial" w:cs="Arial"/>
          <w:kern w:val="1"/>
          <w:lang w:eastAsia="ar-SA"/>
        </w:rPr>
        <w:t xml:space="preserve">5.3. </w:t>
      </w:r>
      <w:r w:rsidR="00196A58" w:rsidRPr="00C71C2B">
        <w:rPr>
          <w:rFonts w:ascii="Arial" w:hAnsi="Arial" w:cs="Arial"/>
          <w:kern w:val="1"/>
          <w:lang w:eastAsia="ar-SA"/>
        </w:rPr>
        <w:t xml:space="preserve">Органы государственной власти, органы местного самоуправления Грачевского муниципального округа Ставропольского </w:t>
      </w:r>
      <w:proofErr w:type="spellStart"/>
      <w:r w:rsidR="00196A58" w:rsidRPr="00C71C2B">
        <w:rPr>
          <w:rFonts w:ascii="Arial" w:hAnsi="Arial" w:cs="Arial"/>
          <w:kern w:val="1"/>
          <w:lang w:eastAsia="ar-SA"/>
        </w:rPr>
        <w:t>краяи</w:t>
      </w:r>
      <w:proofErr w:type="spellEnd"/>
      <w:r w:rsidR="00196A58" w:rsidRPr="00C71C2B">
        <w:rPr>
          <w:rFonts w:ascii="Arial" w:hAnsi="Arial" w:cs="Arial"/>
          <w:kern w:val="1"/>
          <w:lang w:eastAsia="ar-SA"/>
        </w:rPr>
        <w:t xml:space="preserve"> уполномоченные на рассмотрение жалобы должностные лица, которым может быть направлена </w:t>
      </w:r>
      <w:r w:rsidR="00196A58" w:rsidRPr="00C71C2B">
        <w:rPr>
          <w:rFonts w:ascii="Arial" w:hAnsi="Arial" w:cs="Arial"/>
          <w:kern w:val="1"/>
          <w:lang w:eastAsia="ar-SA"/>
        </w:rPr>
        <w:lastRenderedPageBreak/>
        <w:t>жалоба.</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Жалоба на действия специалистов территориального органа подается</w:t>
      </w:r>
      <w:r w:rsidR="002953E0" w:rsidRPr="00C71C2B">
        <w:rPr>
          <w:rFonts w:ascii="Arial" w:hAnsi="Arial" w:cs="Arial"/>
          <w:kern w:val="1"/>
          <w:lang w:eastAsia="ar-SA"/>
        </w:rPr>
        <w:t xml:space="preserve"> </w:t>
      </w:r>
      <w:r w:rsidRPr="00C71C2B">
        <w:rPr>
          <w:rFonts w:ascii="Arial" w:hAnsi="Arial" w:cs="Arial"/>
          <w:kern w:val="1"/>
          <w:lang w:eastAsia="ar-SA"/>
        </w:rPr>
        <w:t>в территориальный орган и рассматривается его руководителем.</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Жалоба на действия специалиста МКУ «МФЦ» подается</w:t>
      </w:r>
      <w:r w:rsidR="002953E0" w:rsidRPr="00C71C2B">
        <w:rPr>
          <w:rFonts w:ascii="Arial" w:hAnsi="Arial" w:cs="Arial"/>
          <w:kern w:val="1"/>
          <w:lang w:eastAsia="ar-SA"/>
        </w:rPr>
        <w:t xml:space="preserve"> </w:t>
      </w:r>
      <w:r w:rsidRPr="00C71C2B">
        <w:rPr>
          <w:rFonts w:ascii="Arial" w:hAnsi="Arial" w:cs="Arial"/>
          <w:kern w:val="1"/>
          <w:lang w:eastAsia="ar-SA"/>
        </w:rPr>
        <w:t>в МКУ «МФЦ»</w:t>
      </w:r>
      <w:r w:rsidR="002953E0" w:rsidRPr="00C71C2B">
        <w:rPr>
          <w:rFonts w:ascii="Arial" w:hAnsi="Arial" w:cs="Arial"/>
          <w:kern w:val="1"/>
          <w:lang w:eastAsia="ar-SA"/>
        </w:rPr>
        <w:t xml:space="preserve"> </w:t>
      </w:r>
      <w:r w:rsidRPr="00C71C2B">
        <w:rPr>
          <w:rFonts w:ascii="Arial" w:hAnsi="Arial" w:cs="Arial"/>
          <w:kern w:val="1"/>
          <w:lang w:eastAsia="ar-SA"/>
        </w:rPr>
        <w:t>и рассматривается его руководителем.</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Жалоба на действия руководителя территориального органа, муниципального казенного учреждения «Многофункциональный центр предоставления государственных и муниципальных услуг» подается</w:t>
      </w:r>
      <w:r w:rsidR="002953E0" w:rsidRPr="00C71C2B">
        <w:rPr>
          <w:rFonts w:ascii="Arial" w:hAnsi="Arial" w:cs="Arial"/>
          <w:kern w:val="1"/>
          <w:lang w:eastAsia="ar-SA"/>
        </w:rPr>
        <w:t xml:space="preserve"> </w:t>
      </w:r>
      <w:r w:rsidRPr="00C71C2B">
        <w:rPr>
          <w:rFonts w:ascii="Arial" w:hAnsi="Arial" w:cs="Arial"/>
          <w:kern w:val="1"/>
          <w:lang w:eastAsia="ar-SA"/>
        </w:rPr>
        <w:t>в администрацию Грачевского муниципального округа Ставропольского края и рассматривается главой Грачевского муниципального округа Ставропольского края.</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 xml:space="preserve"> Заявители, являющиеся индивидуальными предпринимателями, юридическими лицами, вправе подать жалобу на решение и действия (бездействие) территориального органа, должностных лиц, муниципальных служащих, специалистов территориального органа в антимонопольный орган в порядке, установленном антимонопольным законодательством Российской Федерации.</w:t>
      </w:r>
    </w:p>
    <w:p w:rsidR="00196A58" w:rsidRPr="00C71C2B" w:rsidRDefault="00814BC4" w:rsidP="00814BC4">
      <w:pPr>
        <w:widowControl w:val="0"/>
        <w:suppressAutoHyphens w:val="0"/>
        <w:autoSpaceDE w:val="0"/>
        <w:ind w:firstLine="567"/>
        <w:jc w:val="both"/>
        <w:textAlignment w:val="baseline"/>
        <w:rPr>
          <w:rFonts w:ascii="Arial" w:hAnsi="Arial" w:cs="Arial"/>
          <w:b/>
          <w:kern w:val="1"/>
          <w:lang w:eastAsia="ar-SA"/>
        </w:rPr>
      </w:pPr>
      <w:r>
        <w:rPr>
          <w:rFonts w:ascii="Arial" w:hAnsi="Arial" w:cs="Arial"/>
          <w:kern w:val="1"/>
          <w:lang w:eastAsia="ar-SA"/>
        </w:rPr>
        <w:t xml:space="preserve">5.4. </w:t>
      </w:r>
      <w:r w:rsidR="00196A58" w:rsidRPr="00C71C2B">
        <w:rPr>
          <w:rFonts w:ascii="Arial" w:hAnsi="Arial" w:cs="Arial"/>
          <w:kern w:val="1"/>
          <w:lang w:eastAsia="ar-SA"/>
        </w:rPr>
        <w:t>Порядок подачи и рассмотрения жалобы.</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Жалоба подается в письменной форме на бумажном носителе</w:t>
      </w:r>
      <w:r w:rsidR="002953E0" w:rsidRPr="00C71C2B">
        <w:rPr>
          <w:rFonts w:ascii="Arial" w:hAnsi="Arial" w:cs="Arial"/>
          <w:kern w:val="1"/>
          <w:lang w:eastAsia="ar-SA"/>
        </w:rPr>
        <w:t xml:space="preserve"> </w:t>
      </w:r>
      <w:r w:rsidRPr="00C71C2B">
        <w:rPr>
          <w:rFonts w:ascii="Arial" w:hAnsi="Arial" w:cs="Arial"/>
          <w:kern w:val="1"/>
          <w:lang w:eastAsia="ar-SA"/>
        </w:rPr>
        <w:t>или в электронной форме.</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Жалоба может быть направлена по почте, через МКУ «МФЦ»,</w:t>
      </w:r>
      <w:r w:rsidR="002953E0" w:rsidRPr="00C71C2B">
        <w:rPr>
          <w:rFonts w:ascii="Arial" w:hAnsi="Arial" w:cs="Arial"/>
          <w:kern w:val="1"/>
          <w:lang w:eastAsia="ar-SA"/>
        </w:rPr>
        <w:t xml:space="preserve"> </w:t>
      </w:r>
      <w:r w:rsidRPr="00C71C2B">
        <w:rPr>
          <w:rFonts w:ascii="Arial" w:hAnsi="Arial" w:cs="Arial"/>
          <w:kern w:val="1"/>
          <w:lang w:eastAsia="ar-SA"/>
        </w:rPr>
        <w:t>с использованием информационно-телекоммуникационной сети «Интернет», официального сайта органа, предоставляющего услугу, Единого портала, Портала государственных и муниципальных услуг Ставропольского края,</w:t>
      </w:r>
      <w:r w:rsidR="002953E0" w:rsidRPr="00C71C2B">
        <w:rPr>
          <w:rFonts w:ascii="Arial" w:hAnsi="Arial" w:cs="Arial"/>
          <w:kern w:val="1"/>
          <w:lang w:eastAsia="ar-SA"/>
        </w:rPr>
        <w:t xml:space="preserve"> </w:t>
      </w:r>
      <w:r w:rsidRPr="00C71C2B">
        <w:rPr>
          <w:rFonts w:ascii="Arial" w:hAnsi="Arial" w:cs="Arial"/>
          <w:kern w:val="1"/>
          <w:lang w:eastAsia="ar-SA"/>
        </w:rPr>
        <w:t>а также может быть принята при личном приеме заявителя.</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Жалоба должна содержать:</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1) наименование органа (территориальный орган, МКУ «МФЦ»), наименование должности, фамилию, имя, отчество должностного лица, муниципального служащего территориального органа, руководителя МКУ «МФЦ», решения и действия (бездействие) которых обжалуются;</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proofErr w:type="gramStart"/>
      <w:r w:rsidRPr="00C71C2B">
        <w:rPr>
          <w:rFonts w:ascii="Arial" w:hAnsi="Arial" w:cs="Arial"/>
          <w:kern w:val="1"/>
          <w:lang w:eastAsia="ar-SA"/>
        </w:rPr>
        <w:t>2) фамилию, имя, отчество (последнее - при наличии), сведения о месте жительства заявителя - физического лица либо наименование, сведения</w:t>
      </w:r>
      <w:r w:rsidR="002953E0" w:rsidRPr="00C71C2B">
        <w:rPr>
          <w:rFonts w:ascii="Arial" w:hAnsi="Arial" w:cs="Arial"/>
          <w:kern w:val="1"/>
          <w:lang w:eastAsia="ar-SA"/>
        </w:rPr>
        <w:t xml:space="preserve"> </w:t>
      </w:r>
      <w:r w:rsidRPr="00C71C2B">
        <w:rPr>
          <w:rFonts w:ascii="Arial" w:hAnsi="Arial" w:cs="Arial"/>
          <w:kern w:val="1"/>
          <w:lang w:eastAsia="ar-SA"/>
        </w:rPr>
        <w:t>о месте нахождения заявителя - юридического лица, а также номер (номера) контактного телефона, адрес (адреса) электронной почты (при наличии)</w:t>
      </w:r>
      <w:r w:rsidR="002953E0" w:rsidRPr="00C71C2B">
        <w:rPr>
          <w:rFonts w:ascii="Arial" w:hAnsi="Arial" w:cs="Arial"/>
          <w:kern w:val="1"/>
          <w:lang w:eastAsia="ar-SA"/>
        </w:rPr>
        <w:t xml:space="preserve"> </w:t>
      </w:r>
      <w:r w:rsidRPr="00C71C2B">
        <w:rPr>
          <w:rFonts w:ascii="Arial" w:hAnsi="Arial" w:cs="Arial"/>
          <w:kern w:val="1"/>
          <w:lang w:eastAsia="ar-SA"/>
        </w:rPr>
        <w:t>и почтовый адрес, по которым должен быть направлен ответ заявителю;</w:t>
      </w:r>
      <w:proofErr w:type="gramEnd"/>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3) сведения об обжалуемых решениях и действиях (бездействии) территориального органа, МКУ «МФЦ», должностного лица, муниципального служащего территориального органа, руководителя</w:t>
      </w:r>
      <w:r w:rsidR="002953E0" w:rsidRPr="00C71C2B">
        <w:rPr>
          <w:rFonts w:ascii="Arial" w:hAnsi="Arial" w:cs="Arial"/>
          <w:kern w:val="1"/>
          <w:lang w:eastAsia="ar-SA"/>
        </w:rPr>
        <w:t xml:space="preserve"> </w:t>
      </w:r>
      <w:r w:rsidRPr="00C71C2B">
        <w:rPr>
          <w:rFonts w:ascii="Arial" w:hAnsi="Arial" w:cs="Arial"/>
          <w:kern w:val="1"/>
          <w:lang w:eastAsia="ar-SA"/>
        </w:rPr>
        <w:t>МКУ «МФЦ», специалиста территориального органа, МКУ «МФЦ»;</w:t>
      </w:r>
    </w:p>
    <w:p w:rsidR="00196A58" w:rsidRPr="00C71C2B" w:rsidRDefault="00196A58" w:rsidP="00814BC4">
      <w:pPr>
        <w:widowControl w:val="0"/>
        <w:suppressAutoHyphens w:val="0"/>
        <w:autoSpaceDE w:val="0"/>
        <w:ind w:firstLine="567"/>
        <w:jc w:val="both"/>
        <w:textAlignment w:val="baseline"/>
        <w:rPr>
          <w:rFonts w:ascii="Arial" w:hAnsi="Arial" w:cs="Arial"/>
          <w:kern w:val="1"/>
          <w:lang w:eastAsia="ar-SA"/>
        </w:rPr>
      </w:pPr>
      <w:r w:rsidRPr="00C71C2B">
        <w:rPr>
          <w:rFonts w:ascii="Arial" w:hAnsi="Arial" w:cs="Arial"/>
          <w:kern w:val="1"/>
          <w:lang w:eastAsia="ar-SA"/>
        </w:rPr>
        <w:t>4) доводы, на основании которых заявитель не согласен с решением</w:t>
      </w:r>
      <w:r w:rsidR="002953E0" w:rsidRPr="00C71C2B">
        <w:rPr>
          <w:rFonts w:ascii="Arial" w:hAnsi="Arial" w:cs="Arial"/>
          <w:kern w:val="1"/>
          <w:lang w:eastAsia="ar-SA"/>
        </w:rPr>
        <w:t xml:space="preserve"> </w:t>
      </w:r>
      <w:r w:rsidRPr="00C71C2B">
        <w:rPr>
          <w:rFonts w:ascii="Arial" w:hAnsi="Arial" w:cs="Arial"/>
          <w:kern w:val="1"/>
          <w:lang w:eastAsia="ar-SA"/>
        </w:rPr>
        <w:t>и действием (бездействием) территориального органа, МКУ «МФЦ», должностного лица, муниципального служащего территориального органа, руководителя МКУ «МФЦ», специалиста территориального органа, МКУ «МФЦ». Заявителем могут быть представлены документы (при наличии), подтверждающие доводы заявителя, либо их копии.</w:t>
      </w:r>
    </w:p>
    <w:p w:rsidR="00196A58" w:rsidRPr="00C71C2B" w:rsidRDefault="00814BC4" w:rsidP="00814BC4">
      <w:pPr>
        <w:widowControl w:val="0"/>
        <w:suppressAutoHyphens w:val="0"/>
        <w:autoSpaceDE w:val="0"/>
        <w:ind w:firstLine="567"/>
        <w:jc w:val="both"/>
        <w:textAlignment w:val="baseline"/>
        <w:rPr>
          <w:rFonts w:ascii="Arial" w:hAnsi="Arial" w:cs="Arial"/>
          <w:b/>
          <w:kern w:val="1"/>
          <w:lang w:eastAsia="ar-SA"/>
        </w:rPr>
      </w:pPr>
      <w:r>
        <w:rPr>
          <w:rFonts w:ascii="Arial" w:hAnsi="Arial" w:cs="Arial"/>
          <w:kern w:val="1"/>
          <w:lang w:eastAsia="ar-SA"/>
        </w:rPr>
        <w:t xml:space="preserve">5.5. </w:t>
      </w:r>
      <w:r w:rsidR="00196A58" w:rsidRPr="00C71C2B">
        <w:rPr>
          <w:rFonts w:ascii="Arial" w:hAnsi="Arial" w:cs="Arial"/>
          <w:kern w:val="1"/>
          <w:lang w:eastAsia="ar-SA"/>
        </w:rPr>
        <w:t>Сроки рассмотрения жалобы.</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Жалоба регистрируется в день ее поступления в территориальный орган, администрацию Грачевского муниципального округа Ставропольского края, МКУ «МФЦ».</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proofErr w:type="gramStart"/>
      <w:r w:rsidRPr="00C71C2B">
        <w:rPr>
          <w:rFonts w:ascii="Arial" w:hAnsi="Arial" w:cs="Arial"/>
          <w:kern w:val="1"/>
          <w:lang w:eastAsia="ar-SA"/>
        </w:rPr>
        <w:t xml:space="preserve">Жалоба, поступившая в территориальный орган, Администрацию Грачевского муниципального округа Ставропольского края, МКУ «МФЦ», подлежит рассмотрению должностным лицом, наделенным полномочиями по рассмотрению </w:t>
      </w:r>
      <w:r w:rsidRPr="00C71C2B">
        <w:rPr>
          <w:rFonts w:ascii="Arial" w:hAnsi="Arial" w:cs="Arial"/>
          <w:kern w:val="1"/>
          <w:lang w:eastAsia="ar-SA"/>
        </w:rPr>
        <w:lastRenderedPageBreak/>
        <w:t>жалоб, в течение пятнадцати рабочих дней со дня</w:t>
      </w:r>
      <w:r w:rsidR="002953E0" w:rsidRPr="00C71C2B">
        <w:rPr>
          <w:rFonts w:ascii="Arial" w:hAnsi="Arial" w:cs="Arial"/>
          <w:kern w:val="1"/>
          <w:lang w:eastAsia="ar-SA"/>
        </w:rPr>
        <w:t xml:space="preserve"> </w:t>
      </w:r>
      <w:r w:rsidRPr="00C71C2B">
        <w:rPr>
          <w:rFonts w:ascii="Arial" w:hAnsi="Arial" w:cs="Arial"/>
          <w:kern w:val="1"/>
          <w:lang w:eastAsia="ar-SA"/>
        </w:rPr>
        <w:t>ее регистрации, а в случае обжалования отказа органа, предоставляющего услугу, должностного лица органа, предоставляющего услугу, МКУ «МФЦ», специалиста МКУ «МФЦ» в приеме документов у заявителя либо</w:t>
      </w:r>
      <w:r w:rsidR="002953E0" w:rsidRPr="00C71C2B">
        <w:rPr>
          <w:rFonts w:ascii="Arial" w:hAnsi="Arial" w:cs="Arial"/>
          <w:kern w:val="1"/>
          <w:lang w:eastAsia="ar-SA"/>
        </w:rPr>
        <w:t xml:space="preserve"> </w:t>
      </w:r>
      <w:r w:rsidRPr="00C71C2B">
        <w:rPr>
          <w:rFonts w:ascii="Arial" w:hAnsi="Arial" w:cs="Arial"/>
          <w:kern w:val="1"/>
          <w:lang w:eastAsia="ar-SA"/>
        </w:rPr>
        <w:t>в исправлении допущенных опечаток и</w:t>
      </w:r>
      <w:proofErr w:type="gramEnd"/>
      <w:r w:rsidRPr="00C71C2B">
        <w:rPr>
          <w:rFonts w:ascii="Arial" w:hAnsi="Arial" w:cs="Arial"/>
          <w:kern w:val="1"/>
          <w:lang w:eastAsia="ar-SA"/>
        </w:rPr>
        <w:t xml:space="preserve"> ошибок или в случае обжалования нарушения установленного срока таких исправлений - в течение 5 рабочих дней со дня ее регистрации.</w:t>
      </w:r>
    </w:p>
    <w:p w:rsidR="00196A58" w:rsidRPr="00C71C2B" w:rsidRDefault="00814BC4" w:rsidP="00814BC4">
      <w:pPr>
        <w:widowControl w:val="0"/>
        <w:suppressAutoHyphens w:val="0"/>
        <w:autoSpaceDE w:val="0"/>
        <w:ind w:firstLine="567"/>
        <w:jc w:val="both"/>
        <w:textAlignment w:val="baseline"/>
        <w:rPr>
          <w:rFonts w:ascii="Arial" w:hAnsi="Arial" w:cs="Arial"/>
          <w:b/>
          <w:kern w:val="1"/>
          <w:lang w:eastAsia="ar-SA"/>
        </w:rPr>
      </w:pPr>
      <w:r>
        <w:rPr>
          <w:rFonts w:ascii="Arial" w:hAnsi="Arial" w:cs="Arial"/>
          <w:kern w:val="1"/>
          <w:lang w:eastAsia="ar-SA"/>
        </w:rPr>
        <w:t xml:space="preserve">5.6. </w:t>
      </w:r>
      <w:r w:rsidR="00196A58" w:rsidRPr="00C71C2B">
        <w:rPr>
          <w:rFonts w:ascii="Arial" w:hAnsi="Arial" w:cs="Arial"/>
          <w:kern w:val="1"/>
          <w:lang w:eastAsia="ar-SA"/>
        </w:rPr>
        <w:t>Результат рассмотрения жалобы.</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По результатам рассмотрения жалобы принимается одно из следующих решений:</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proofErr w:type="gramStart"/>
      <w:r w:rsidRPr="00C71C2B">
        <w:rPr>
          <w:rFonts w:ascii="Arial" w:hAnsi="Arial" w:cs="Arial"/>
          <w:kern w:val="1"/>
          <w:lang w:eastAsia="ar-SA"/>
        </w:rPr>
        <w:t>1) удовлетворение жалобы, в том числе в форме отмены принятого решения, исправления допущенных опечаток и ошибок в выданных</w:t>
      </w:r>
      <w:r w:rsidR="002953E0" w:rsidRPr="00C71C2B">
        <w:rPr>
          <w:rFonts w:ascii="Arial" w:hAnsi="Arial" w:cs="Arial"/>
          <w:kern w:val="1"/>
          <w:lang w:eastAsia="ar-SA"/>
        </w:rPr>
        <w:t xml:space="preserve"> </w:t>
      </w:r>
      <w:r w:rsidRPr="00C71C2B">
        <w:rPr>
          <w:rFonts w:ascii="Arial" w:hAnsi="Arial" w:cs="Arial"/>
          <w:kern w:val="1"/>
          <w:lang w:eastAsia="ar-SA"/>
        </w:rPr>
        <w:t>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Ставропольского края, муниципальными правовыми актами Грачевского муниципального округа Ставропольского края;</w:t>
      </w:r>
      <w:proofErr w:type="gramEnd"/>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2) отказ в удовлетворении жалобы.</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 xml:space="preserve">В случае установления в ходе или по результатам </w:t>
      </w:r>
      <w:proofErr w:type="gramStart"/>
      <w:r w:rsidRPr="00C71C2B">
        <w:rPr>
          <w:rFonts w:ascii="Arial" w:hAnsi="Arial" w:cs="Arial"/>
          <w:kern w:val="1"/>
          <w:lang w:eastAsia="ar-SA"/>
        </w:rPr>
        <w:t>рассмотрения жалобы признаков состава административного правонарушения</w:t>
      </w:r>
      <w:proofErr w:type="gramEnd"/>
      <w:r w:rsidR="002953E0" w:rsidRPr="00C71C2B">
        <w:rPr>
          <w:rFonts w:ascii="Arial" w:hAnsi="Arial" w:cs="Arial"/>
          <w:kern w:val="1"/>
          <w:lang w:eastAsia="ar-SA"/>
        </w:rPr>
        <w:t xml:space="preserve"> </w:t>
      </w:r>
      <w:r w:rsidRPr="00C71C2B">
        <w:rPr>
          <w:rFonts w:ascii="Arial" w:hAnsi="Arial" w:cs="Arial"/>
          <w:kern w:val="1"/>
          <w:lang w:eastAsia="ar-SA"/>
        </w:rPr>
        <w:t>или преступления должностное лицо, наделенное полномочиями</w:t>
      </w:r>
      <w:r w:rsidR="002953E0" w:rsidRPr="00C71C2B">
        <w:rPr>
          <w:rFonts w:ascii="Arial" w:hAnsi="Arial" w:cs="Arial"/>
          <w:kern w:val="1"/>
          <w:lang w:eastAsia="ar-SA"/>
        </w:rPr>
        <w:t xml:space="preserve"> </w:t>
      </w:r>
      <w:r w:rsidRPr="00C71C2B">
        <w:rPr>
          <w:rFonts w:ascii="Arial" w:hAnsi="Arial" w:cs="Arial"/>
          <w:kern w:val="1"/>
          <w:lang w:eastAsia="ar-SA"/>
        </w:rPr>
        <w:t>по рассмотрению жалоб, незамедлительно направляют имеющиеся материалы в органы прокуратуры.</w:t>
      </w:r>
    </w:p>
    <w:p w:rsidR="00196A58" w:rsidRPr="00C71C2B" w:rsidRDefault="00814BC4" w:rsidP="00814BC4">
      <w:pPr>
        <w:widowControl w:val="0"/>
        <w:suppressAutoHyphens w:val="0"/>
        <w:autoSpaceDE w:val="0"/>
        <w:ind w:firstLine="567"/>
        <w:jc w:val="both"/>
        <w:textAlignment w:val="baseline"/>
        <w:rPr>
          <w:rFonts w:ascii="Arial" w:hAnsi="Arial" w:cs="Arial"/>
          <w:b/>
          <w:kern w:val="1"/>
          <w:lang w:eastAsia="ar-SA"/>
        </w:rPr>
      </w:pPr>
      <w:r>
        <w:rPr>
          <w:rFonts w:ascii="Arial" w:hAnsi="Arial" w:cs="Arial"/>
          <w:kern w:val="1"/>
          <w:lang w:eastAsia="ar-SA"/>
        </w:rPr>
        <w:t xml:space="preserve">5.7. </w:t>
      </w:r>
      <w:r w:rsidR="00196A58" w:rsidRPr="00C71C2B">
        <w:rPr>
          <w:rFonts w:ascii="Arial" w:hAnsi="Arial" w:cs="Arial"/>
          <w:kern w:val="1"/>
          <w:lang w:eastAsia="ar-SA"/>
        </w:rPr>
        <w:t>Порядок информирования заявителя о результатах рассмотрения жалобы.</w:t>
      </w:r>
    </w:p>
    <w:p w:rsidR="00196A58" w:rsidRPr="00C71C2B" w:rsidRDefault="00196A58" w:rsidP="00814BC4">
      <w:pPr>
        <w:widowControl w:val="0"/>
        <w:suppressAutoHyphens w:val="0"/>
        <w:autoSpaceDE w:val="0"/>
        <w:ind w:firstLine="567"/>
        <w:jc w:val="both"/>
        <w:textAlignment w:val="baseline"/>
        <w:rPr>
          <w:rFonts w:ascii="Arial" w:eastAsia="Calibri" w:hAnsi="Arial" w:cs="Arial"/>
          <w:kern w:val="1"/>
          <w:lang w:eastAsia="ar-SA"/>
        </w:rPr>
      </w:pPr>
      <w:r w:rsidRPr="00C71C2B">
        <w:rPr>
          <w:rFonts w:ascii="Arial" w:eastAsia="Calibri" w:hAnsi="Arial" w:cs="Arial"/>
          <w:kern w:val="1"/>
          <w:lang w:eastAsia="ar-SA"/>
        </w:rPr>
        <w:t>Информирование заявителя о результатах рассмотрения жалобы производится должностным лицом, осуществляющим ее рассмотрения</w:t>
      </w:r>
      <w:r w:rsidR="002953E0" w:rsidRPr="00C71C2B">
        <w:rPr>
          <w:rFonts w:ascii="Arial" w:eastAsia="Calibri" w:hAnsi="Arial" w:cs="Arial"/>
          <w:kern w:val="1"/>
          <w:lang w:eastAsia="ar-SA"/>
        </w:rPr>
        <w:t xml:space="preserve"> </w:t>
      </w:r>
      <w:r w:rsidRPr="00C71C2B">
        <w:rPr>
          <w:rFonts w:ascii="Arial" w:eastAsia="Calibri" w:hAnsi="Arial" w:cs="Arial"/>
          <w:kern w:val="1"/>
          <w:lang w:eastAsia="ar-SA"/>
        </w:rPr>
        <w:t>по просьбе заявителя:</w:t>
      </w:r>
    </w:p>
    <w:p w:rsidR="00196A58" w:rsidRPr="00C71C2B" w:rsidRDefault="00196A58" w:rsidP="00814BC4">
      <w:pPr>
        <w:widowControl w:val="0"/>
        <w:suppressAutoHyphens w:val="0"/>
        <w:autoSpaceDE w:val="0"/>
        <w:ind w:firstLine="567"/>
        <w:jc w:val="both"/>
        <w:textAlignment w:val="baseline"/>
        <w:rPr>
          <w:rFonts w:ascii="Arial" w:eastAsia="Calibri" w:hAnsi="Arial" w:cs="Arial"/>
          <w:kern w:val="1"/>
          <w:lang w:eastAsia="ar-SA"/>
        </w:rPr>
      </w:pPr>
      <w:r w:rsidRPr="00C71C2B">
        <w:rPr>
          <w:rFonts w:ascii="Arial" w:eastAsia="Calibri" w:hAnsi="Arial" w:cs="Arial"/>
          <w:kern w:val="1"/>
          <w:lang w:eastAsia="ar-SA"/>
        </w:rPr>
        <w:t>- при устном обращении – в устной форме (если иного не требует заявитель);</w:t>
      </w:r>
    </w:p>
    <w:p w:rsidR="00196A58" w:rsidRPr="00C71C2B" w:rsidRDefault="00196A58" w:rsidP="00814BC4">
      <w:pPr>
        <w:widowControl w:val="0"/>
        <w:suppressAutoHyphens w:val="0"/>
        <w:autoSpaceDE w:val="0"/>
        <w:ind w:firstLine="567"/>
        <w:jc w:val="both"/>
        <w:textAlignment w:val="baseline"/>
        <w:rPr>
          <w:rFonts w:ascii="Arial" w:eastAsia="Calibri" w:hAnsi="Arial" w:cs="Arial"/>
          <w:kern w:val="1"/>
          <w:lang w:eastAsia="ar-SA"/>
        </w:rPr>
      </w:pPr>
      <w:r w:rsidRPr="00C71C2B">
        <w:rPr>
          <w:rFonts w:ascii="Arial" w:eastAsia="Calibri" w:hAnsi="Arial" w:cs="Arial"/>
          <w:kern w:val="1"/>
          <w:lang w:eastAsia="ar-SA"/>
        </w:rPr>
        <w:t>- при письменном обращении – в письменной форме (если иного</w:t>
      </w:r>
      <w:r w:rsidR="002953E0" w:rsidRPr="00C71C2B">
        <w:rPr>
          <w:rFonts w:ascii="Arial" w:eastAsia="Calibri" w:hAnsi="Arial" w:cs="Arial"/>
          <w:kern w:val="1"/>
          <w:lang w:eastAsia="ar-SA"/>
        </w:rPr>
        <w:t xml:space="preserve"> </w:t>
      </w:r>
      <w:r w:rsidRPr="00C71C2B">
        <w:rPr>
          <w:rFonts w:ascii="Arial" w:eastAsia="Calibri" w:hAnsi="Arial" w:cs="Arial"/>
          <w:kern w:val="1"/>
          <w:lang w:eastAsia="ar-SA"/>
        </w:rPr>
        <w:t>не требует заявитель).</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В случае признания жалобы подлежащей удовлетворению в ответе заявителю, указанном в пункте 5.6. Административного регламента, дается информация о действиях, осуществляемых территориальным органом,</w:t>
      </w:r>
      <w:r w:rsidR="002953E0" w:rsidRPr="00C71C2B">
        <w:rPr>
          <w:rFonts w:ascii="Arial" w:hAnsi="Arial" w:cs="Arial"/>
          <w:kern w:val="1"/>
          <w:lang w:eastAsia="ar-SA"/>
        </w:rPr>
        <w:t xml:space="preserve"> </w:t>
      </w:r>
      <w:r w:rsidRPr="00C71C2B">
        <w:rPr>
          <w:rFonts w:ascii="Arial" w:hAnsi="Arial" w:cs="Arial"/>
          <w:kern w:val="1"/>
          <w:lang w:eastAsia="ar-SA"/>
        </w:rPr>
        <w:t>МКУ «МФЦ», в целях незамедлительного устранения выявленных нарушений при оказании услуги, а также приносятся извинения</w:t>
      </w:r>
      <w:r w:rsidR="002E6D11" w:rsidRPr="00C71C2B">
        <w:rPr>
          <w:rFonts w:ascii="Arial" w:hAnsi="Arial" w:cs="Arial"/>
          <w:kern w:val="1"/>
          <w:lang w:eastAsia="ar-SA"/>
        </w:rPr>
        <w:t xml:space="preserve"> </w:t>
      </w:r>
      <w:r w:rsidRPr="00C71C2B">
        <w:rPr>
          <w:rFonts w:ascii="Arial" w:hAnsi="Arial" w:cs="Arial"/>
          <w:kern w:val="1"/>
          <w:lang w:eastAsia="ar-SA"/>
        </w:rPr>
        <w:t xml:space="preserve">за доставленные </w:t>
      </w:r>
      <w:proofErr w:type="gramStart"/>
      <w:r w:rsidRPr="00C71C2B">
        <w:rPr>
          <w:rFonts w:ascii="Arial" w:hAnsi="Arial" w:cs="Arial"/>
          <w:kern w:val="1"/>
          <w:lang w:eastAsia="ar-SA"/>
        </w:rPr>
        <w:t>неудобства</w:t>
      </w:r>
      <w:proofErr w:type="gramEnd"/>
      <w:r w:rsidRPr="00C71C2B">
        <w:rPr>
          <w:rFonts w:ascii="Arial" w:hAnsi="Arial" w:cs="Arial"/>
          <w:kern w:val="1"/>
          <w:lang w:eastAsia="ar-SA"/>
        </w:rPr>
        <w:t xml:space="preserve"> и указывается информация о дальнейших действиях, которые необходимо совершить заявителю в целях получения услуги.</w:t>
      </w:r>
    </w:p>
    <w:p w:rsidR="00196A58" w:rsidRPr="00C71C2B" w:rsidRDefault="00196A58" w:rsidP="00814BC4">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 xml:space="preserve">В случае признания </w:t>
      </w:r>
      <w:proofErr w:type="gramStart"/>
      <w:r w:rsidRPr="00C71C2B">
        <w:rPr>
          <w:rFonts w:ascii="Arial" w:hAnsi="Arial" w:cs="Arial"/>
          <w:kern w:val="1"/>
          <w:lang w:eastAsia="ar-SA"/>
        </w:rPr>
        <w:t>жалобы</w:t>
      </w:r>
      <w:proofErr w:type="gramEnd"/>
      <w:r w:rsidRPr="00C71C2B">
        <w:rPr>
          <w:rFonts w:ascii="Arial" w:hAnsi="Arial" w:cs="Arial"/>
          <w:kern w:val="1"/>
          <w:lang w:eastAsia="ar-SA"/>
        </w:rPr>
        <w:t xml:space="preserve"> не подлежащей удовлетворению в ответе заявителю, указанном в пункте 5.6.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96A58" w:rsidRPr="00C71C2B" w:rsidRDefault="00196A58" w:rsidP="00814BC4">
      <w:pPr>
        <w:widowControl w:val="0"/>
        <w:suppressAutoHyphens w:val="0"/>
        <w:autoSpaceDE w:val="0"/>
        <w:ind w:firstLine="567"/>
        <w:jc w:val="both"/>
        <w:textAlignment w:val="baseline"/>
        <w:rPr>
          <w:rFonts w:ascii="Arial" w:eastAsia="Calibri" w:hAnsi="Arial" w:cs="Arial"/>
          <w:kern w:val="1"/>
          <w:lang w:eastAsia="ar-SA"/>
        </w:rPr>
      </w:pPr>
      <w:bookmarkStart w:id="7" w:name="sub_3251"/>
      <w:bookmarkStart w:id="8" w:name="sub_33"/>
      <w:r w:rsidRPr="00C71C2B">
        <w:rPr>
          <w:rFonts w:ascii="Arial" w:eastAsia="Calibri" w:hAnsi="Arial" w:cs="Arial"/>
          <w:kern w:val="1"/>
          <w:lang w:eastAsia="ar-SA"/>
        </w:rPr>
        <w:t>5.8. Порядок обжалования решения по жалобе.</w:t>
      </w:r>
    </w:p>
    <w:p w:rsidR="00196A58" w:rsidRPr="00C71C2B" w:rsidRDefault="00196A58" w:rsidP="00814BC4">
      <w:pPr>
        <w:widowControl w:val="0"/>
        <w:suppressAutoHyphens w:val="0"/>
        <w:autoSpaceDE w:val="0"/>
        <w:ind w:firstLine="567"/>
        <w:jc w:val="both"/>
        <w:textAlignment w:val="baseline"/>
        <w:rPr>
          <w:rFonts w:ascii="Arial" w:eastAsia="Calibri" w:hAnsi="Arial" w:cs="Arial"/>
          <w:kern w:val="1"/>
          <w:lang w:eastAsia="ar-SA"/>
        </w:rPr>
      </w:pPr>
      <w:r w:rsidRPr="00C71C2B">
        <w:rPr>
          <w:rFonts w:ascii="Arial" w:eastAsia="Calibri" w:hAnsi="Arial" w:cs="Arial"/>
          <w:kern w:val="1"/>
          <w:lang w:eastAsia="ar-SA"/>
        </w:rPr>
        <w:t>Заявитель имеет право обжалования нарушений требования административного регламента, в том числе конечного результата предоставленной муниципальной услуги, а также решений принятых по ранее направленным жалобам на действия</w:t>
      </w:r>
      <w:r w:rsidR="002953E0" w:rsidRPr="00C71C2B">
        <w:rPr>
          <w:rFonts w:ascii="Arial" w:eastAsia="Calibri" w:hAnsi="Arial" w:cs="Arial"/>
          <w:kern w:val="1"/>
          <w:lang w:eastAsia="ar-SA"/>
        </w:rPr>
        <w:t xml:space="preserve"> </w:t>
      </w:r>
      <w:r w:rsidRPr="00C71C2B">
        <w:rPr>
          <w:rFonts w:ascii="Arial" w:eastAsia="Calibri" w:hAnsi="Arial" w:cs="Arial"/>
          <w:kern w:val="1"/>
          <w:lang w:eastAsia="ar-SA"/>
        </w:rPr>
        <w:t>(бездействия) и решения принятые в ходе предоставления муниципальной услуги в судебном порядке в соответствии с действующим законодательством.</w:t>
      </w:r>
    </w:p>
    <w:p w:rsidR="00196A58" w:rsidRPr="00C71C2B" w:rsidRDefault="00196A58" w:rsidP="0023550B">
      <w:pPr>
        <w:widowControl w:val="0"/>
        <w:suppressAutoHyphens w:val="0"/>
        <w:autoSpaceDE w:val="0"/>
        <w:ind w:firstLine="567"/>
        <w:jc w:val="both"/>
        <w:textAlignment w:val="baseline"/>
        <w:rPr>
          <w:rFonts w:ascii="Arial" w:hAnsi="Arial" w:cs="Arial"/>
          <w:b/>
          <w:kern w:val="1"/>
          <w:lang w:eastAsia="ar-SA"/>
        </w:rPr>
      </w:pPr>
      <w:r w:rsidRPr="00C71C2B">
        <w:rPr>
          <w:rFonts w:ascii="Arial" w:hAnsi="Arial" w:cs="Arial"/>
          <w:kern w:val="1"/>
          <w:lang w:eastAsia="ar-SA"/>
        </w:rPr>
        <w:t xml:space="preserve">Информация о порядке обжалования действий (бездействия), а также решений территориального органа, МКУ «МФЦ», должностных лиц, муниципальных служащих территориального органа, специалистов территориального органа, МКУ «МФЦ» размещается на информационных стендах в местах предоставления услуги в территориальном органе, МКУ «МФЦ», на официальном сайте администрации Грачевского муниципального округа </w:t>
      </w:r>
      <w:r w:rsidRPr="00C71C2B">
        <w:rPr>
          <w:rFonts w:ascii="Arial" w:hAnsi="Arial" w:cs="Arial"/>
          <w:kern w:val="1"/>
          <w:lang w:eastAsia="ar-SA"/>
        </w:rPr>
        <w:lastRenderedPageBreak/>
        <w:t xml:space="preserve">Ставропольского края, Едином </w:t>
      </w:r>
      <w:proofErr w:type="gramStart"/>
      <w:r w:rsidRPr="00C71C2B">
        <w:rPr>
          <w:rFonts w:ascii="Arial" w:hAnsi="Arial" w:cs="Arial"/>
          <w:kern w:val="1"/>
          <w:lang w:eastAsia="ar-SA"/>
        </w:rPr>
        <w:t>портале</w:t>
      </w:r>
      <w:proofErr w:type="gramEnd"/>
      <w:r w:rsidRPr="00C71C2B">
        <w:rPr>
          <w:rFonts w:ascii="Arial" w:hAnsi="Arial" w:cs="Arial"/>
          <w:kern w:val="1"/>
          <w:lang w:eastAsia="ar-SA"/>
        </w:rPr>
        <w:t>, а также Портале государственных и муниципальных услуг Ставропольского края.</w:t>
      </w:r>
    </w:p>
    <w:p w:rsidR="00196A58" w:rsidRPr="00C71C2B" w:rsidRDefault="0023550B" w:rsidP="0023550B">
      <w:pPr>
        <w:widowControl w:val="0"/>
        <w:suppressAutoHyphens w:val="0"/>
        <w:autoSpaceDE w:val="0"/>
        <w:ind w:firstLine="567"/>
        <w:jc w:val="both"/>
        <w:textAlignment w:val="baseline"/>
        <w:rPr>
          <w:rFonts w:ascii="Arial" w:eastAsia="Calibri" w:hAnsi="Arial" w:cs="Arial"/>
          <w:kern w:val="1"/>
          <w:lang w:eastAsia="ar-SA"/>
        </w:rPr>
      </w:pPr>
      <w:r>
        <w:rPr>
          <w:rFonts w:ascii="Arial" w:eastAsia="Calibri" w:hAnsi="Arial" w:cs="Arial"/>
          <w:kern w:val="1"/>
          <w:lang w:eastAsia="ar-SA"/>
        </w:rPr>
        <w:t xml:space="preserve">5.9. </w:t>
      </w:r>
      <w:r w:rsidR="00196A58" w:rsidRPr="00C71C2B">
        <w:rPr>
          <w:rFonts w:ascii="Arial" w:eastAsia="Calibri" w:hAnsi="Arial" w:cs="Arial"/>
          <w:kern w:val="1"/>
          <w:lang w:eastAsia="ar-SA"/>
        </w:rPr>
        <w:t xml:space="preserve">Право заявителя на получения информации и документов, необходимых для обоснования и рассмотрения жалобы </w:t>
      </w:r>
    </w:p>
    <w:p w:rsidR="00196A58" w:rsidRPr="00C71C2B" w:rsidRDefault="00196A58" w:rsidP="0023550B">
      <w:pPr>
        <w:widowControl w:val="0"/>
        <w:suppressAutoHyphens w:val="0"/>
        <w:autoSpaceDE w:val="0"/>
        <w:ind w:firstLine="567"/>
        <w:jc w:val="both"/>
        <w:textAlignment w:val="baseline"/>
        <w:rPr>
          <w:rFonts w:ascii="Arial" w:eastAsia="Calibri" w:hAnsi="Arial" w:cs="Arial"/>
          <w:kern w:val="1"/>
          <w:lang w:eastAsia="ar-SA"/>
        </w:rPr>
      </w:pPr>
      <w:r w:rsidRPr="00C71C2B">
        <w:rPr>
          <w:rFonts w:ascii="Arial" w:eastAsia="Calibri" w:hAnsi="Arial" w:cs="Arial"/>
          <w:kern w:val="1"/>
          <w:lang w:eastAsia="ar-SA"/>
        </w:rPr>
        <w:t>Для обоснования и рассмотрения жалобы заявители имеют право представлять в администрацию дополнительные документы и материалы либо обращаться с просьбой об их истребовании, в том числе в электронной форме.</w:t>
      </w:r>
    </w:p>
    <w:p w:rsidR="00196A58" w:rsidRPr="00C71C2B" w:rsidRDefault="00196A58" w:rsidP="0023550B">
      <w:pPr>
        <w:widowControl w:val="0"/>
        <w:suppressAutoHyphens w:val="0"/>
        <w:autoSpaceDE w:val="0"/>
        <w:ind w:firstLine="567"/>
        <w:jc w:val="both"/>
        <w:textAlignment w:val="baseline"/>
        <w:rPr>
          <w:rFonts w:ascii="Arial" w:eastAsia="Calibri" w:hAnsi="Arial" w:cs="Arial"/>
          <w:kern w:val="1"/>
          <w:lang w:eastAsia="ar-SA"/>
        </w:rPr>
      </w:pPr>
      <w:r w:rsidRPr="00C71C2B">
        <w:rPr>
          <w:rFonts w:ascii="Arial" w:eastAsia="Calibri" w:hAnsi="Arial" w:cs="Arial"/>
          <w:kern w:val="1"/>
          <w:lang w:eastAsia="ar-SA"/>
        </w:rPr>
        <w:t>Администрация или должностное лицо администрации</w:t>
      </w:r>
      <w:r w:rsidR="002953E0" w:rsidRPr="00C71C2B">
        <w:rPr>
          <w:rFonts w:ascii="Arial" w:eastAsia="Calibri" w:hAnsi="Arial" w:cs="Arial"/>
          <w:kern w:val="1"/>
          <w:lang w:eastAsia="ar-SA"/>
        </w:rPr>
        <w:t xml:space="preserve"> </w:t>
      </w:r>
      <w:r w:rsidRPr="00C71C2B">
        <w:rPr>
          <w:rFonts w:ascii="Arial" w:eastAsia="Calibri" w:hAnsi="Arial" w:cs="Arial"/>
          <w:kern w:val="1"/>
          <w:lang w:eastAsia="ar-SA"/>
        </w:rPr>
        <w:t xml:space="preserve">по направленному в установленном порядке запросу заявителя, рассматривающего жалобу, обязаны в течение 15 дней </w:t>
      </w:r>
      <w:proofErr w:type="gramStart"/>
      <w:r w:rsidRPr="00C71C2B">
        <w:rPr>
          <w:rFonts w:ascii="Arial" w:eastAsia="Calibri" w:hAnsi="Arial" w:cs="Arial"/>
          <w:kern w:val="1"/>
          <w:lang w:eastAsia="ar-SA"/>
        </w:rPr>
        <w:t>предоставить документы</w:t>
      </w:r>
      <w:proofErr w:type="gramEnd"/>
      <w:r w:rsidRPr="00C71C2B">
        <w:rPr>
          <w:rFonts w:ascii="Arial" w:eastAsia="Calibri" w:hAnsi="Arial" w:cs="Arial"/>
          <w:kern w:val="1"/>
          <w:lang w:eastAsia="ar-SA"/>
        </w:rPr>
        <w:t xml:space="preserve"> и материалы, необходимые для обоснования и рассмотрения жалобы.</w:t>
      </w:r>
    </w:p>
    <w:p w:rsidR="00196A58" w:rsidRPr="00C71C2B" w:rsidRDefault="00196A58" w:rsidP="0023550B">
      <w:pPr>
        <w:widowControl w:val="0"/>
        <w:suppressAutoHyphens w:val="0"/>
        <w:autoSpaceDE w:val="0"/>
        <w:ind w:firstLine="567"/>
        <w:jc w:val="both"/>
        <w:textAlignment w:val="baseline"/>
        <w:rPr>
          <w:rFonts w:ascii="Arial" w:eastAsia="Calibri" w:hAnsi="Arial" w:cs="Arial"/>
          <w:kern w:val="1"/>
          <w:lang w:eastAsia="ar-SA"/>
        </w:rPr>
      </w:pPr>
      <w:r w:rsidRPr="00C71C2B">
        <w:rPr>
          <w:rFonts w:ascii="Arial" w:eastAsia="Calibri" w:hAnsi="Arial" w:cs="Arial"/>
          <w:kern w:val="1"/>
          <w:lang w:eastAsia="ar-SA"/>
        </w:rPr>
        <w:t>5.10.Способы информирования заявителя о порядке подачи</w:t>
      </w:r>
      <w:r w:rsidR="002953E0" w:rsidRPr="00C71C2B">
        <w:rPr>
          <w:rFonts w:ascii="Arial" w:eastAsia="Calibri" w:hAnsi="Arial" w:cs="Arial"/>
          <w:kern w:val="1"/>
          <w:lang w:eastAsia="ar-SA"/>
        </w:rPr>
        <w:t xml:space="preserve"> </w:t>
      </w:r>
      <w:r w:rsidRPr="00C71C2B">
        <w:rPr>
          <w:rFonts w:ascii="Arial" w:eastAsia="Calibri" w:hAnsi="Arial" w:cs="Arial"/>
          <w:kern w:val="1"/>
          <w:lang w:eastAsia="ar-SA"/>
        </w:rPr>
        <w:t>и рассмотрения жалобы</w:t>
      </w:r>
    </w:p>
    <w:p w:rsidR="00196A58" w:rsidRPr="00C71C2B" w:rsidRDefault="00196A58" w:rsidP="0023550B">
      <w:pPr>
        <w:widowControl w:val="0"/>
        <w:suppressAutoHyphens w:val="0"/>
        <w:autoSpaceDE w:val="0"/>
        <w:ind w:firstLine="567"/>
        <w:jc w:val="both"/>
        <w:textAlignment w:val="baseline"/>
        <w:rPr>
          <w:rFonts w:ascii="Arial" w:eastAsia="Calibri" w:hAnsi="Arial" w:cs="Arial"/>
          <w:kern w:val="1"/>
          <w:lang w:eastAsia="ar-SA"/>
        </w:rPr>
      </w:pPr>
      <w:r w:rsidRPr="00C71C2B">
        <w:rPr>
          <w:rFonts w:ascii="Arial" w:eastAsia="Calibri" w:hAnsi="Arial" w:cs="Arial"/>
          <w:kern w:val="1"/>
          <w:lang w:eastAsia="ar-SA"/>
        </w:rPr>
        <w:t>Информирования заявителей о способах и порядке подачи</w:t>
      </w:r>
      <w:r w:rsidR="002953E0" w:rsidRPr="00C71C2B">
        <w:rPr>
          <w:rFonts w:ascii="Arial" w:eastAsia="Calibri" w:hAnsi="Arial" w:cs="Arial"/>
          <w:kern w:val="1"/>
          <w:lang w:eastAsia="ar-SA"/>
        </w:rPr>
        <w:t xml:space="preserve"> </w:t>
      </w:r>
      <w:r w:rsidRPr="00C71C2B">
        <w:rPr>
          <w:rFonts w:ascii="Arial" w:eastAsia="Calibri" w:hAnsi="Arial" w:cs="Arial"/>
          <w:kern w:val="1"/>
          <w:lang w:eastAsia="ar-SA"/>
        </w:rPr>
        <w:t>и рассмотрения жалобы в администрацию осуществляется в формах:</w:t>
      </w:r>
    </w:p>
    <w:p w:rsidR="00196A58" w:rsidRPr="00C71C2B" w:rsidRDefault="00196A58" w:rsidP="0023550B">
      <w:pPr>
        <w:widowControl w:val="0"/>
        <w:suppressAutoHyphens w:val="0"/>
        <w:autoSpaceDE w:val="0"/>
        <w:ind w:firstLine="567"/>
        <w:jc w:val="both"/>
        <w:textAlignment w:val="baseline"/>
        <w:rPr>
          <w:rFonts w:ascii="Arial" w:eastAsia="Calibri" w:hAnsi="Arial" w:cs="Arial"/>
          <w:kern w:val="1"/>
          <w:lang w:eastAsia="ar-SA"/>
        </w:rPr>
      </w:pPr>
      <w:r w:rsidRPr="00C71C2B">
        <w:rPr>
          <w:rFonts w:ascii="Arial" w:eastAsia="Calibri" w:hAnsi="Arial" w:cs="Arial"/>
          <w:kern w:val="1"/>
          <w:lang w:eastAsia="ar-SA"/>
        </w:rPr>
        <w:t>- непосредственного обращения заявителей (при личном обращении либо по телефону);</w:t>
      </w:r>
    </w:p>
    <w:p w:rsidR="00196A58" w:rsidRPr="00C71C2B" w:rsidRDefault="00196A58" w:rsidP="0023550B">
      <w:pPr>
        <w:widowControl w:val="0"/>
        <w:suppressAutoHyphens w:val="0"/>
        <w:autoSpaceDE w:val="0"/>
        <w:ind w:firstLine="567"/>
        <w:jc w:val="both"/>
        <w:textAlignment w:val="baseline"/>
        <w:rPr>
          <w:rFonts w:ascii="Arial" w:eastAsia="Calibri" w:hAnsi="Arial" w:cs="Arial"/>
          <w:kern w:val="1"/>
          <w:lang w:eastAsia="ar-SA"/>
        </w:rPr>
      </w:pPr>
      <w:r w:rsidRPr="00C71C2B">
        <w:rPr>
          <w:rFonts w:ascii="Arial" w:eastAsia="Calibri" w:hAnsi="Arial" w:cs="Arial"/>
          <w:kern w:val="1"/>
          <w:lang w:eastAsia="ar-SA"/>
        </w:rPr>
        <w:t>- информационных материалов, которые размещаются на официальном сайте администрации, портале государственных и муниципальных услуг и на информационных стендах, размещенных в помещении администрации.</w:t>
      </w:r>
    </w:p>
    <w:p w:rsidR="00196A58" w:rsidRPr="00C71C2B" w:rsidRDefault="00196A58" w:rsidP="0023550B">
      <w:pPr>
        <w:widowControl w:val="0"/>
        <w:tabs>
          <w:tab w:val="left" w:pos="567"/>
        </w:tabs>
        <w:suppressAutoHyphens w:val="0"/>
        <w:snapToGrid w:val="0"/>
        <w:ind w:left="3969" w:firstLine="567"/>
        <w:jc w:val="center"/>
        <w:textAlignment w:val="baseline"/>
        <w:rPr>
          <w:rFonts w:ascii="Arial" w:eastAsia="Calibri" w:hAnsi="Arial" w:cs="Arial"/>
          <w:kern w:val="1"/>
          <w:lang w:eastAsia="ar-SA"/>
        </w:rPr>
      </w:pPr>
    </w:p>
    <w:p w:rsidR="00196A58" w:rsidRPr="00C71C2B" w:rsidRDefault="00196A58" w:rsidP="0023550B">
      <w:pPr>
        <w:widowControl w:val="0"/>
        <w:suppressAutoHyphens w:val="0"/>
        <w:autoSpaceDE w:val="0"/>
        <w:autoSpaceDN w:val="0"/>
        <w:adjustRightInd w:val="0"/>
        <w:textAlignment w:val="baseline"/>
        <w:rPr>
          <w:rFonts w:ascii="Arial" w:hAnsi="Arial" w:cs="Arial"/>
          <w:color w:val="000000"/>
          <w:kern w:val="1"/>
          <w:lang w:eastAsia="ar-SA"/>
        </w:rPr>
        <w:sectPr w:rsidR="00196A58" w:rsidRPr="00C71C2B" w:rsidSect="002953E0">
          <w:headerReference w:type="even" r:id="rId12"/>
          <w:headerReference w:type="default" r:id="rId13"/>
          <w:type w:val="nextColumn"/>
          <w:pgSz w:w="11905" w:h="16837"/>
          <w:pgMar w:top="1134" w:right="567" w:bottom="1134" w:left="1985" w:header="856" w:footer="1134" w:gutter="0"/>
          <w:cols w:space="720"/>
          <w:titlePg/>
          <w:docGrid w:linePitch="360"/>
        </w:sectPr>
      </w:pPr>
    </w:p>
    <w:p w:rsidR="00196A58" w:rsidRPr="0023550B" w:rsidRDefault="00196A58" w:rsidP="0023550B">
      <w:pPr>
        <w:widowControl w:val="0"/>
        <w:suppressAutoHyphens w:val="0"/>
        <w:autoSpaceDE w:val="0"/>
        <w:autoSpaceDN w:val="0"/>
        <w:adjustRightInd w:val="0"/>
        <w:jc w:val="right"/>
        <w:textAlignment w:val="baseline"/>
        <w:rPr>
          <w:rFonts w:ascii="Arial" w:hAnsi="Arial" w:cs="Arial"/>
          <w:b/>
          <w:color w:val="000000"/>
          <w:kern w:val="1"/>
          <w:sz w:val="32"/>
          <w:szCs w:val="32"/>
          <w:lang w:eastAsia="ar-SA"/>
        </w:rPr>
      </w:pPr>
      <w:r w:rsidRPr="0023550B">
        <w:rPr>
          <w:rFonts w:ascii="Arial" w:hAnsi="Arial" w:cs="Arial"/>
          <w:b/>
          <w:color w:val="000000"/>
          <w:kern w:val="1"/>
          <w:sz w:val="32"/>
          <w:szCs w:val="32"/>
          <w:lang w:eastAsia="ar-SA"/>
        </w:rPr>
        <w:lastRenderedPageBreak/>
        <w:t>Приложение 1</w:t>
      </w:r>
    </w:p>
    <w:p w:rsidR="00196A58" w:rsidRPr="0023550B" w:rsidRDefault="0023550B" w:rsidP="0023550B">
      <w:pPr>
        <w:widowControl w:val="0"/>
        <w:suppressAutoHyphens w:val="0"/>
        <w:autoSpaceDE w:val="0"/>
        <w:autoSpaceDN w:val="0"/>
        <w:adjustRightInd w:val="0"/>
        <w:jc w:val="right"/>
        <w:textAlignment w:val="baseline"/>
        <w:rPr>
          <w:rFonts w:ascii="Arial" w:hAnsi="Arial" w:cs="Arial"/>
          <w:b/>
          <w:color w:val="000000"/>
          <w:kern w:val="1"/>
          <w:sz w:val="32"/>
          <w:szCs w:val="32"/>
          <w:lang w:eastAsia="ar-SA"/>
        </w:rPr>
      </w:pPr>
      <w:r w:rsidRPr="0023550B">
        <w:rPr>
          <w:rFonts w:ascii="Arial" w:hAnsi="Arial" w:cs="Arial"/>
          <w:b/>
          <w:color w:val="000000"/>
          <w:kern w:val="1"/>
          <w:sz w:val="32"/>
          <w:szCs w:val="32"/>
          <w:lang w:eastAsia="ar-SA"/>
        </w:rPr>
        <w:t>к Административному регламенту</w:t>
      </w:r>
    </w:p>
    <w:p w:rsidR="0023550B" w:rsidRPr="0023550B" w:rsidRDefault="0023550B" w:rsidP="0023550B">
      <w:pPr>
        <w:widowControl w:val="0"/>
        <w:suppressAutoHyphens w:val="0"/>
        <w:autoSpaceDE w:val="0"/>
        <w:autoSpaceDN w:val="0"/>
        <w:adjustRightInd w:val="0"/>
        <w:jc w:val="right"/>
        <w:textAlignment w:val="baseline"/>
        <w:rPr>
          <w:rFonts w:ascii="Arial" w:hAnsi="Arial" w:cs="Arial"/>
          <w:b/>
          <w:color w:val="000000"/>
          <w:kern w:val="1"/>
          <w:sz w:val="32"/>
          <w:szCs w:val="32"/>
          <w:lang w:eastAsia="ar-SA"/>
        </w:rPr>
      </w:pPr>
      <w:r w:rsidRPr="0023550B">
        <w:rPr>
          <w:rFonts w:ascii="Arial" w:hAnsi="Arial" w:cs="Arial"/>
          <w:b/>
          <w:color w:val="000000"/>
          <w:kern w:val="1"/>
          <w:sz w:val="32"/>
          <w:szCs w:val="32"/>
          <w:lang w:eastAsia="ar-SA"/>
        </w:rPr>
        <w:t xml:space="preserve">по предоставлению </w:t>
      </w:r>
      <w:proofErr w:type="gramStart"/>
      <w:r w:rsidRPr="0023550B">
        <w:rPr>
          <w:rFonts w:ascii="Arial" w:hAnsi="Arial" w:cs="Arial"/>
          <w:b/>
          <w:color w:val="000000"/>
          <w:kern w:val="1"/>
          <w:sz w:val="32"/>
          <w:szCs w:val="32"/>
          <w:lang w:eastAsia="ar-SA"/>
        </w:rPr>
        <w:t>муниципальной</w:t>
      </w:r>
      <w:proofErr w:type="gramEnd"/>
    </w:p>
    <w:p w:rsidR="0023550B" w:rsidRPr="0023550B" w:rsidRDefault="00196A58" w:rsidP="0023550B">
      <w:pPr>
        <w:widowControl w:val="0"/>
        <w:suppressAutoHyphens w:val="0"/>
        <w:autoSpaceDE w:val="0"/>
        <w:autoSpaceDN w:val="0"/>
        <w:adjustRightInd w:val="0"/>
        <w:jc w:val="right"/>
        <w:textAlignment w:val="baseline"/>
        <w:rPr>
          <w:rFonts w:ascii="Arial" w:eastAsia="Calibri" w:hAnsi="Arial" w:cs="Arial"/>
          <w:b/>
          <w:kern w:val="1"/>
          <w:sz w:val="32"/>
          <w:szCs w:val="32"/>
          <w:lang w:eastAsia="ar-SA"/>
        </w:rPr>
      </w:pPr>
      <w:r w:rsidRPr="0023550B">
        <w:rPr>
          <w:rFonts w:ascii="Arial" w:hAnsi="Arial" w:cs="Arial"/>
          <w:b/>
          <w:color w:val="000000"/>
          <w:kern w:val="1"/>
          <w:sz w:val="32"/>
          <w:szCs w:val="32"/>
          <w:lang w:eastAsia="ar-SA"/>
        </w:rPr>
        <w:t>услуги «</w:t>
      </w:r>
      <w:r w:rsidRPr="0023550B">
        <w:rPr>
          <w:rFonts w:ascii="Arial" w:eastAsia="Calibri" w:hAnsi="Arial" w:cs="Arial"/>
          <w:b/>
          <w:kern w:val="1"/>
          <w:sz w:val="32"/>
          <w:szCs w:val="32"/>
          <w:lang w:eastAsia="ar-SA"/>
        </w:rPr>
        <w:t>Предоставление разрешения</w:t>
      </w:r>
    </w:p>
    <w:p w:rsidR="00196A58" w:rsidRPr="0023550B" w:rsidRDefault="00196A58" w:rsidP="0023550B">
      <w:pPr>
        <w:widowControl w:val="0"/>
        <w:suppressAutoHyphens w:val="0"/>
        <w:autoSpaceDE w:val="0"/>
        <w:autoSpaceDN w:val="0"/>
        <w:adjustRightInd w:val="0"/>
        <w:jc w:val="right"/>
        <w:textAlignment w:val="baseline"/>
        <w:rPr>
          <w:rFonts w:ascii="Arial" w:hAnsi="Arial" w:cs="Arial"/>
          <w:b/>
          <w:color w:val="000000"/>
          <w:kern w:val="1"/>
          <w:sz w:val="32"/>
          <w:szCs w:val="32"/>
          <w:lang w:eastAsia="ar-SA"/>
        </w:rPr>
      </w:pPr>
      <w:r w:rsidRPr="0023550B">
        <w:rPr>
          <w:rFonts w:ascii="Arial" w:eastAsia="Calibri" w:hAnsi="Arial" w:cs="Arial"/>
          <w:b/>
          <w:kern w:val="1"/>
          <w:sz w:val="32"/>
          <w:szCs w:val="32"/>
          <w:lang w:eastAsia="ar-SA"/>
        </w:rPr>
        <w:t>на осуществление земляных работ</w:t>
      </w:r>
      <w:r w:rsidRPr="0023550B">
        <w:rPr>
          <w:rFonts w:ascii="Arial" w:hAnsi="Arial" w:cs="Arial"/>
          <w:b/>
          <w:color w:val="000000"/>
          <w:kern w:val="1"/>
          <w:sz w:val="32"/>
          <w:szCs w:val="32"/>
          <w:lang w:eastAsia="ar-SA"/>
        </w:rPr>
        <w:t>»</w:t>
      </w:r>
    </w:p>
    <w:p w:rsidR="00196A58" w:rsidRPr="00C71C2B" w:rsidRDefault="00196A58" w:rsidP="00075BD5">
      <w:pPr>
        <w:widowControl w:val="0"/>
        <w:suppressAutoHyphens w:val="0"/>
        <w:autoSpaceDE w:val="0"/>
        <w:autoSpaceDN w:val="0"/>
        <w:adjustRightInd w:val="0"/>
        <w:ind w:left="5103"/>
        <w:textAlignment w:val="baseline"/>
        <w:rPr>
          <w:rFonts w:ascii="Arial" w:hAnsi="Arial" w:cs="Arial"/>
          <w:color w:val="000000"/>
          <w:kern w:val="1"/>
          <w:lang w:eastAsia="ar-SA"/>
        </w:rPr>
      </w:pPr>
    </w:p>
    <w:p w:rsidR="00196A58" w:rsidRPr="00C71C2B" w:rsidRDefault="00196A58" w:rsidP="00075BD5">
      <w:pPr>
        <w:widowControl w:val="0"/>
        <w:suppressAutoHyphens w:val="0"/>
        <w:autoSpaceDE w:val="0"/>
        <w:autoSpaceDN w:val="0"/>
        <w:adjustRightInd w:val="0"/>
        <w:ind w:left="5103"/>
        <w:textAlignment w:val="baseline"/>
        <w:rPr>
          <w:rFonts w:ascii="Arial" w:hAnsi="Arial" w:cs="Arial"/>
          <w:color w:val="000000"/>
          <w:kern w:val="1"/>
          <w:lang w:eastAsia="ar-SA"/>
        </w:rPr>
      </w:pPr>
    </w:p>
    <w:p w:rsidR="00196A58" w:rsidRPr="0023550B" w:rsidRDefault="0023550B" w:rsidP="00075BD5">
      <w:pPr>
        <w:widowControl w:val="0"/>
        <w:suppressAutoHyphens w:val="0"/>
        <w:autoSpaceDE w:val="0"/>
        <w:autoSpaceDN w:val="0"/>
        <w:adjustRightInd w:val="0"/>
        <w:jc w:val="center"/>
        <w:textAlignment w:val="baseline"/>
        <w:rPr>
          <w:rFonts w:ascii="Arial" w:eastAsia="Calibri" w:hAnsi="Arial" w:cs="Arial"/>
          <w:b/>
          <w:kern w:val="1"/>
          <w:sz w:val="32"/>
          <w:szCs w:val="32"/>
          <w:lang w:eastAsia="ar-SA"/>
        </w:rPr>
      </w:pPr>
      <w:r w:rsidRPr="0023550B">
        <w:rPr>
          <w:rFonts w:ascii="Arial" w:eastAsia="Calibri" w:hAnsi="Arial" w:cs="Arial"/>
          <w:b/>
          <w:kern w:val="1"/>
          <w:sz w:val="32"/>
          <w:szCs w:val="32"/>
          <w:lang w:eastAsia="ar-SA"/>
        </w:rPr>
        <w:t>ИНФОРМАЦИЯ</w:t>
      </w:r>
    </w:p>
    <w:p w:rsidR="00196A58" w:rsidRPr="0023550B" w:rsidRDefault="0023550B" w:rsidP="00075BD5">
      <w:pPr>
        <w:widowControl w:val="0"/>
        <w:suppressAutoHyphens w:val="0"/>
        <w:autoSpaceDE w:val="0"/>
        <w:autoSpaceDN w:val="0"/>
        <w:adjustRightInd w:val="0"/>
        <w:jc w:val="center"/>
        <w:textAlignment w:val="baseline"/>
        <w:rPr>
          <w:rFonts w:ascii="Arial" w:eastAsia="Calibri" w:hAnsi="Arial" w:cs="Arial"/>
          <w:b/>
          <w:kern w:val="1"/>
          <w:sz w:val="28"/>
          <w:szCs w:val="28"/>
          <w:lang w:eastAsia="ar-SA"/>
        </w:rPr>
      </w:pPr>
      <w:r w:rsidRPr="0023550B">
        <w:rPr>
          <w:rFonts w:ascii="Arial" w:eastAsia="Calibri" w:hAnsi="Arial" w:cs="Arial"/>
          <w:b/>
          <w:kern w:val="1"/>
          <w:sz w:val="32"/>
          <w:szCs w:val="32"/>
          <w:lang w:eastAsia="ar-SA"/>
        </w:rPr>
        <w:t>О МЕСТЕ НАХОЖДЕНИЯ, ГРАФИКЕ РАБОТЫ, АДРЕСАХ ОФИЦИАЛЬНЫХ САЙТОВ И АДРЕСАХ ЭЛЕКТРОННОЙ ПОЧТЫ ТЕРРИТОРИАЛЬНЫХ ОРГАНОВ, МУНИЦИПАЛЬНОГО КАЗЕННОГО УЧРЕЖДЕНИЯ «МНОГОФУНКЦИОНАЛЬНЫЙ ЦЕНТР ПРЕДОСТАВЛЕНИЯ ГОСУДАРСТВЕННЫХ И МУНИЦИПАЛЬНЫХ УСЛУГ» ГРАЧЕВСКОГО МУНИЦИПАЛЬНОГО ОКРУГА СТАВРОПОЛЬСКОГО</w:t>
      </w:r>
      <w:r w:rsidRPr="00C71C2B">
        <w:rPr>
          <w:rFonts w:ascii="Arial" w:eastAsia="Calibri" w:hAnsi="Arial" w:cs="Arial"/>
          <w:kern w:val="1"/>
          <w:lang w:eastAsia="ar-SA"/>
        </w:rPr>
        <w:t xml:space="preserve"> </w:t>
      </w:r>
      <w:r w:rsidRPr="0023550B">
        <w:rPr>
          <w:rFonts w:ascii="Arial" w:eastAsia="Calibri" w:hAnsi="Arial" w:cs="Arial"/>
          <w:b/>
          <w:kern w:val="1"/>
          <w:sz w:val="28"/>
          <w:szCs w:val="28"/>
          <w:lang w:eastAsia="ar-SA"/>
        </w:rPr>
        <w:t>КРАЯ</w:t>
      </w:r>
    </w:p>
    <w:p w:rsidR="00196A58" w:rsidRPr="00C71C2B" w:rsidRDefault="00196A58" w:rsidP="00075BD5">
      <w:pPr>
        <w:widowControl w:val="0"/>
        <w:suppressAutoHyphens w:val="0"/>
        <w:autoSpaceDE w:val="0"/>
        <w:autoSpaceDN w:val="0"/>
        <w:adjustRightInd w:val="0"/>
        <w:jc w:val="center"/>
        <w:textAlignment w:val="baseline"/>
        <w:rPr>
          <w:rFonts w:ascii="Arial" w:eastAsia="Calibri" w:hAnsi="Arial" w:cs="Arial"/>
          <w:kern w:val="1"/>
          <w:lang w:eastAsia="ar-SA"/>
        </w:rPr>
      </w:pPr>
    </w:p>
    <w:tbl>
      <w:tblPr>
        <w:tblW w:w="1513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3225"/>
        <w:gridCol w:w="2761"/>
        <w:gridCol w:w="1938"/>
        <w:gridCol w:w="2472"/>
        <w:gridCol w:w="2626"/>
        <w:gridCol w:w="1522"/>
      </w:tblGrid>
      <w:tr w:rsidR="00196A58" w:rsidRPr="0023550B" w:rsidTr="0023550B">
        <w:tc>
          <w:tcPr>
            <w:tcW w:w="590"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 xml:space="preserve">№ </w:t>
            </w:r>
            <w:proofErr w:type="gramStart"/>
            <w:r w:rsidRPr="0023550B">
              <w:rPr>
                <w:rFonts w:ascii="Arial" w:hAnsi="Arial" w:cs="Arial"/>
                <w:kern w:val="1"/>
                <w:sz w:val="16"/>
                <w:szCs w:val="16"/>
                <w:lang w:eastAsia="ar-SA"/>
              </w:rPr>
              <w:t>п</w:t>
            </w:r>
            <w:proofErr w:type="gramEnd"/>
            <w:r w:rsidRPr="0023550B">
              <w:rPr>
                <w:rFonts w:ascii="Arial" w:hAnsi="Arial" w:cs="Arial"/>
                <w:kern w:val="1"/>
                <w:sz w:val="16"/>
                <w:szCs w:val="16"/>
                <w:lang w:eastAsia="ar-SA"/>
              </w:rPr>
              <w:t>/п</w:t>
            </w:r>
          </w:p>
        </w:tc>
        <w:tc>
          <w:tcPr>
            <w:tcW w:w="3225"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Наименование органа, территориального органа, оказывающего услугу</w:t>
            </w:r>
          </w:p>
        </w:tc>
        <w:tc>
          <w:tcPr>
            <w:tcW w:w="2761"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Адрес, местонахождение</w:t>
            </w:r>
          </w:p>
        </w:tc>
        <w:tc>
          <w:tcPr>
            <w:tcW w:w="1938"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График работы</w:t>
            </w:r>
          </w:p>
        </w:tc>
        <w:tc>
          <w:tcPr>
            <w:tcW w:w="2472"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Адрес официального сайта в сети «Интернет»</w:t>
            </w:r>
          </w:p>
        </w:tc>
        <w:tc>
          <w:tcPr>
            <w:tcW w:w="2626"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Адрес электронной почты</w:t>
            </w:r>
          </w:p>
        </w:tc>
        <w:tc>
          <w:tcPr>
            <w:tcW w:w="1522"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Номер телефона</w:t>
            </w:r>
          </w:p>
        </w:tc>
      </w:tr>
      <w:tr w:rsidR="00196A58" w:rsidRPr="0023550B" w:rsidTr="0023550B">
        <w:tc>
          <w:tcPr>
            <w:tcW w:w="590"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1</w:t>
            </w:r>
          </w:p>
        </w:tc>
        <w:tc>
          <w:tcPr>
            <w:tcW w:w="3225"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Отдел по работе с территориями администрации Грачевского муниципального округа Ставропольского края</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proofErr w:type="gramStart"/>
            <w:r w:rsidRPr="0023550B">
              <w:rPr>
                <w:rFonts w:ascii="Arial" w:hAnsi="Arial" w:cs="Arial"/>
                <w:kern w:val="1"/>
                <w:sz w:val="16"/>
                <w:szCs w:val="16"/>
                <w:lang w:eastAsia="ar-SA"/>
              </w:rPr>
              <w:t xml:space="preserve">(с. Грачевка, х. Лисички, </w:t>
            </w:r>
            <w:proofErr w:type="gramEnd"/>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пос. Ямки)</w:t>
            </w:r>
          </w:p>
        </w:tc>
        <w:tc>
          <w:tcPr>
            <w:tcW w:w="2761"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 xml:space="preserve">356250, </w:t>
            </w:r>
          </w:p>
          <w:p w:rsidR="00196A58" w:rsidRPr="0023550B" w:rsidRDefault="00196A58" w:rsidP="0023550B">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 xml:space="preserve">Ставропольский край, </w:t>
            </w:r>
            <w:proofErr w:type="spellStart"/>
            <w:r w:rsidRPr="0023550B">
              <w:rPr>
                <w:rFonts w:ascii="Arial" w:hAnsi="Arial" w:cs="Arial"/>
                <w:kern w:val="1"/>
                <w:sz w:val="16"/>
                <w:szCs w:val="16"/>
                <w:lang w:eastAsia="ar-SA"/>
              </w:rPr>
              <w:t>Грачевский</w:t>
            </w:r>
            <w:proofErr w:type="spellEnd"/>
            <w:r w:rsidRPr="0023550B">
              <w:rPr>
                <w:rFonts w:ascii="Arial" w:hAnsi="Arial" w:cs="Arial"/>
                <w:kern w:val="1"/>
                <w:sz w:val="16"/>
                <w:szCs w:val="16"/>
                <w:lang w:eastAsia="ar-SA"/>
              </w:rPr>
              <w:t xml:space="preserve"> район, </w:t>
            </w:r>
            <w:proofErr w:type="gramStart"/>
            <w:r w:rsidRPr="0023550B">
              <w:rPr>
                <w:rFonts w:ascii="Arial" w:hAnsi="Arial" w:cs="Arial"/>
                <w:kern w:val="1"/>
                <w:sz w:val="16"/>
                <w:szCs w:val="16"/>
                <w:lang w:eastAsia="ar-SA"/>
              </w:rPr>
              <w:t>с</w:t>
            </w:r>
            <w:proofErr w:type="gramEnd"/>
            <w:r w:rsidRPr="0023550B">
              <w:rPr>
                <w:rFonts w:ascii="Arial" w:hAnsi="Arial" w:cs="Arial"/>
                <w:kern w:val="1"/>
                <w:sz w:val="16"/>
                <w:szCs w:val="16"/>
                <w:lang w:eastAsia="ar-SA"/>
              </w:rPr>
              <w:t>. Грачевка, ул. Ставропольская, д. 42</w:t>
            </w:r>
          </w:p>
        </w:tc>
        <w:tc>
          <w:tcPr>
            <w:tcW w:w="1938" w:type="dxa"/>
            <w:vMerge w:val="restart"/>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Ежедневно</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с 8-00 до 16-00,</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перерыв</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с 12-00 до 13-00, выходной – суббота, воскресенье</w:t>
            </w:r>
          </w:p>
        </w:tc>
        <w:tc>
          <w:tcPr>
            <w:tcW w:w="2472" w:type="dxa"/>
            <w:vMerge w:val="restart"/>
            <w:shd w:val="clear" w:color="auto" w:fill="auto"/>
            <w:vAlign w:val="center"/>
          </w:tcPr>
          <w:p w:rsidR="00196A58" w:rsidRPr="0023550B" w:rsidRDefault="00156B3C" w:rsidP="00075BD5">
            <w:pPr>
              <w:widowControl w:val="0"/>
              <w:suppressAutoHyphens w:val="0"/>
              <w:autoSpaceDE w:val="0"/>
              <w:autoSpaceDN w:val="0"/>
              <w:adjustRightInd w:val="0"/>
              <w:jc w:val="center"/>
              <w:textAlignment w:val="baseline"/>
              <w:rPr>
                <w:rFonts w:ascii="Arial" w:hAnsi="Arial" w:cs="Arial"/>
                <w:kern w:val="1"/>
                <w:sz w:val="16"/>
                <w:szCs w:val="16"/>
                <w:lang w:val="en-US" w:eastAsia="ar-SA"/>
              </w:rPr>
            </w:pPr>
            <w:hyperlink r:id="rId14" w:history="1">
              <w:r w:rsidR="00196A58" w:rsidRPr="0023550B">
                <w:rPr>
                  <w:rFonts w:ascii="Arial" w:hAnsi="Arial" w:cs="Arial"/>
                  <w:kern w:val="1"/>
                  <w:sz w:val="16"/>
                  <w:szCs w:val="16"/>
                  <w:u w:val="single"/>
                  <w:lang w:val="en-US" w:eastAsia="ar-SA"/>
                </w:rPr>
                <w:t>www</w:t>
              </w:r>
              <w:r w:rsidR="00196A58" w:rsidRPr="0023550B">
                <w:rPr>
                  <w:rFonts w:ascii="Arial" w:hAnsi="Arial" w:cs="Arial"/>
                  <w:kern w:val="1"/>
                  <w:sz w:val="16"/>
                  <w:szCs w:val="16"/>
                  <w:u w:val="single"/>
                  <w:lang w:eastAsia="ar-SA"/>
                </w:rPr>
                <w:t>.</w:t>
              </w:r>
              <w:r w:rsidR="00196A58" w:rsidRPr="0023550B">
                <w:rPr>
                  <w:rFonts w:ascii="Arial" w:hAnsi="Arial" w:cs="Arial"/>
                  <w:kern w:val="1"/>
                  <w:sz w:val="16"/>
                  <w:szCs w:val="16"/>
                  <w:u w:val="single"/>
                  <w:lang w:val="en-US" w:eastAsia="ar-SA"/>
                </w:rPr>
                <w:t>adm-grsk.ru</w:t>
              </w:r>
            </w:hyperlink>
            <w:r w:rsidR="00196A58" w:rsidRPr="0023550B">
              <w:rPr>
                <w:rFonts w:ascii="Arial" w:hAnsi="Arial" w:cs="Arial"/>
                <w:kern w:val="1"/>
                <w:sz w:val="16"/>
                <w:szCs w:val="16"/>
                <w:lang w:val="en-US" w:eastAsia="ar-SA"/>
              </w:rPr>
              <w:t xml:space="preserve"> </w:t>
            </w:r>
          </w:p>
        </w:tc>
        <w:tc>
          <w:tcPr>
            <w:tcW w:w="2626" w:type="dxa"/>
            <w:shd w:val="clear" w:color="auto" w:fill="auto"/>
            <w:vAlign w:val="center"/>
          </w:tcPr>
          <w:p w:rsidR="00196A58" w:rsidRPr="0023550B" w:rsidRDefault="00156B3C" w:rsidP="00075BD5">
            <w:pPr>
              <w:widowControl w:val="0"/>
              <w:suppressAutoHyphens w:val="0"/>
              <w:autoSpaceDE w:val="0"/>
              <w:autoSpaceDN w:val="0"/>
              <w:adjustRightInd w:val="0"/>
              <w:jc w:val="center"/>
              <w:textAlignment w:val="baseline"/>
              <w:rPr>
                <w:rFonts w:ascii="Arial" w:hAnsi="Arial" w:cs="Arial"/>
                <w:kern w:val="1"/>
                <w:sz w:val="16"/>
                <w:szCs w:val="16"/>
                <w:lang w:val="en-US" w:eastAsia="ar-SA"/>
              </w:rPr>
            </w:pPr>
            <w:hyperlink r:id="rId15" w:history="1">
              <w:r w:rsidR="00196A58" w:rsidRPr="0023550B">
                <w:rPr>
                  <w:rFonts w:ascii="Arial" w:hAnsi="Arial" w:cs="Arial"/>
                  <w:kern w:val="1"/>
                  <w:sz w:val="16"/>
                  <w:szCs w:val="16"/>
                  <w:u w:val="single"/>
                  <w:lang w:val="en-US" w:eastAsia="ar-SA"/>
                </w:rPr>
                <w:t>Grach_ort@mail.ru</w:t>
              </w:r>
            </w:hyperlink>
            <w:r w:rsidR="00196A58" w:rsidRPr="0023550B">
              <w:rPr>
                <w:rFonts w:ascii="Arial" w:hAnsi="Arial" w:cs="Arial"/>
                <w:kern w:val="1"/>
                <w:sz w:val="16"/>
                <w:szCs w:val="16"/>
                <w:lang w:val="en-US" w:eastAsia="ar-SA"/>
              </w:rPr>
              <w:t xml:space="preserve"> </w:t>
            </w:r>
          </w:p>
        </w:tc>
        <w:tc>
          <w:tcPr>
            <w:tcW w:w="1522"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val="en-US" w:eastAsia="ar-SA"/>
              </w:rPr>
            </w:pPr>
            <w:r w:rsidRPr="0023550B">
              <w:rPr>
                <w:rFonts w:ascii="Arial" w:hAnsi="Arial" w:cs="Arial"/>
                <w:kern w:val="1"/>
                <w:sz w:val="16"/>
                <w:szCs w:val="16"/>
                <w:lang w:val="en-US" w:eastAsia="ar-SA"/>
              </w:rPr>
              <w:t>8(86540)</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val="en-US" w:eastAsia="ar-SA"/>
              </w:rPr>
            </w:pPr>
            <w:r w:rsidRPr="0023550B">
              <w:rPr>
                <w:rFonts w:ascii="Arial" w:hAnsi="Arial" w:cs="Arial"/>
                <w:kern w:val="1"/>
                <w:sz w:val="16"/>
                <w:szCs w:val="16"/>
                <w:lang w:val="en-US" w:eastAsia="ar-SA"/>
              </w:rPr>
              <w:t>3-00-74</w:t>
            </w:r>
          </w:p>
        </w:tc>
      </w:tr>
      <w:tr w:rsidR="00196A58" w:rsidRPr="0023550B" w:rsidTr="0023550B">
        <w:tc>
          <w:tcPr>
            <w:tcW w:w="590"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val="en-US" w:eastAsia="ar-SA"/>
              </w:rPr>
            </w:pPr>
            <w:r w:rsidRPr="0023550B">
              <w:rPr>
                <w:rFonts w:ascii="Arial" w:hAnsi="Arial" w:cs="Arial"/>
                <w:kern w:val="1"/>
                <w:sz w:val="16"/>
                <w:szCs w:val="16"/>
                <w:lang w:val="en-US" w:eastAsia="ar-SA"/>
              </w:rPr>
              <w:t>2</w:t>
            </w:r>
          </w:p>
        </w:tc>
        <w:tc>
          <w:tcPr>
            <w:tcW w:w="3225"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proofErr w:type="spellStart"/>
            <w:r w:rsidRPr="0023550B">
              <w:rPr>
                <w:rFonts w:ascii="Arial" w:hAnsi="Arial" w:cs="Arial"/>
                <w:kern w:val="1"/>
                <w:sz w:val="16"/>
                <w:szCs w:val="16"/>
                <w:lang w:eastAsia="ar-SA"/>
              </w:rPr>
              <w:t>Бешпагирское</w:t>
            </w:r>
            <w:proofErr w:type="spellEnd"/>
            <w:r w:rsidRPr="0023550B">
              <w:rPr>
                <w:rFonts w:ascii="Arial" w:hAnsi="Arial" w:cs="Arial"/>
                <w:kern w:val="1"/>
                <w:sz w:val="16"/>
                <w:szCs w:val="16"/>
                <w:lang w:eastAsia="ar-SA"/>
              </w:rPr>
              <w:t xml:space="preserve"> территориальное управление администрации Грачевского муниципального округа Ставропольского края</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 xml:space="preserve">(с. </w:t>
            </w:r>
            <w:proofErr w:type="spellStart"/>
            <w:r w:rsidRPr="0023550B">
              <w:rPr>
                <w:rFonts w:ascii="Arial" w:hAnsi="Arial" w:cs="Arial"/>
                <w:kern w:val="1"/>
                <w:sz w:val="16"/>
                <w:szCs w:val="16"/>
                <w:lang w:eastAsia="ar-SA"/>
              </w:rPr>
              <w:t>Бешпагир</w:t>
            </w:r>
            <w:proofErr w:type="spellEnd"/>
            <w:r w:rsidRPr="0023550B">
              <w:rPr>
                <w:rFonts w:ascii="Arial" w:hAnsi="Arial" w:cs="Arial"/>
                <w:kern w:val="1"/>
                <w:sz w:val="16"/>
                <w:szCs w:val="16"/>
                <w:lang w:eastAsia="ar-SA"/>
              </w:rPr>
              <w:t>)</w:t>
            </w:r>
          </w:p>
        </w:tc>
        <w:tc>
          <w:tcPr>
            <w:tcW w:w="2761"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 xml:space="preserve">356257, </w:t>
            </w:r>
          </w:p>
          <w:p w:rsidR="00196A58" w:rsidRPr="0023550B" w:rsidRDefault="00196A58" w:rsidP="0023550B">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 xml:space="preserve">Ставропольский край, </w:t>
            </w:r>
            <w:proofErr w:type="spellStart"/>
            <w:r w:rsidRPr="0023550B">
              <w:rPr>
                <w:rFonts w:ascii="Arial" w:hAnsi="Arial" w:cs="Arial"/>
                <w:kern w:val="1"/>
                <w:sz w:val="16"/>
                <w:szCs w:val="16"/>
                <w:lang w:eastAsia="ar-SA"/>
              </w:rPr>
              <w:t>Грачевский</w:t>
            </w:r>
            <w:proofErr w:type="spellEnd"/>
            <w:r w:rsidRPr="0023550B">
              <w:rPr>
                <w:rFonts w:ascii="Arial" w:hAnsi="Arial" w:cs="Arial"/>
                <w:kern w:val="1"/>
                <w:sz w:val="16"/>
                <w:szCs w:val="16"/>
                <w:lang w:eastAsia="ar-SA"/>
              </w:rPr>
              <w:t xml:space="preserve"> </w:t>
            </w:r>
            <w:proofErr w:type="spellStart"/>
            <w:r w:rsidRPr="0023550B">
              <w:rPr>
                <w:rFonts w:ascii="Arial" w:hAnsi="Arial" w:cs="Arial"/>
                <w:kern w:val="1"/>
                <w:sz w:val="16"/>
                <w:szCs w:val="16"/>
                <w:lang w:eastAsia="ar-SA"/>
              </w:rPr>
              <w:t>район</w:t>
            </w:r>
            <w:proofErr w:type="gramStart"/>
            <w:r w:rsidRPr="0023550B">
              <w:rPr>
                <w:rFonts w:ascii="Arial" w:hAnsi="Arial" w:cs="Arial"/>
                <w:kern w:val="1"/>
                <w:sz w:val="16"/>
                <w:szCs w:val="16"/>
                <w:lang w:eastAsia="ar-SA"/>
              </w:rPr>
              <w:t>,с</w:t>
            </w:r>
            <w:proofErr w:type="gramEnd"/>
            <w:r w:rsidRPr="0023550B">
              <w:rPr>
                <w:rFonts w:ascii="Arial" w:hAnsi="Arial" w:cs="Arial"/>
                <w:kern w:val="1"/>
                <w:sz w:val="16"/>
                <w:szCs w:val="16"/>
                <w:lang w:eastAsia="ar-SA"/>
              </w:rPr>
              <w:t>ело</w:t>
            </w:r>
            <w:proofErr w:type="spellEnd"/>
            <w:r w:rsidRPr="0023550B">
              <w:rPr>
                <w:rFonts w:ascii="Arial" w:hAnsi="Arial" w:cs="Arial"/>
                <w:kern w:val="1"/>
                <w:sz w:val="16"/>
                <w:szCs w:val="16"/>
                <w:lang w:eastAsia="ar-SA"/>
              </w:rPr>
              <w:t xml:space="preserve"> </w:t>
            </w:r>
            <w:proofErr w:type="spellStart"/>
            <w:r w:rsidRPr="0023550B">
              <w:rPr>
                <w:rFonts w:ascii="Arial" w:hAnsi="Arial" w:cs="Arial"/>
                <w:kern w:val="1"/>
                <w:sz w:val="16"/>
                <w:szCs w:val="16"/>
                <w:lang w:eastAsia="ar-SA"/>
              </w:rPr>
              <w:t>Бешпагир</w:t>
            </w:r>
            <w:proofErr w:type="spellEnd"/>
            <w:r w:rsidRPr="0023550B">
              <w:rPr>
                <w:rFonts w:ascii="Arial" w:hAnsi="Arial" w:cs="Arial"/>
                <w:kern w:val="1"/>
                <w:sz w:val="16"/>
                <w:szCs w:val="16"/>
                <w:lang w:eastAsia="ar-SA"/>
              </w:rPr>
              <w:t>, ул. Молодежная, д. 1А</w:t>
            </w:r>
          </w:p>
        </w:tc>
        <w:tc>
          <w:tcPr>
            <w:tcW w:w="1938" w:type="dxa"/>
            <w:vMerge/>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p>
        </w:tc>
        <w:tc>
          <w:tcPr>
            <w:tcW w:w="2472" w:type="dxa"/>
            <w:vMerge/>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p>
        </w:tc>
        <w:tc>
          <w:tcPr>
            <w:tcW w:w="2626" w:type="dxa"/>
            <w:shd w:val="clear" w:color="auto" w:fill="auto"/>
            <w:vAlign w:val="center"/>
          </w:tcPr>
          <w:p w:rsidR="00196A58" w:rsidRPr="0023550B" w:rsidRDefault="00156B3C"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hyperlink r:id="rId16" w:history="1">
              <w:r w:rsidR="00196A58" w:rsidRPr="0023550B">
                <w:rPr>
                  <w:rFonts w:ascii="Arial" w:hAnsi="Arial" w:cs="Arial"/>
                  <w:kern w:val="1"/>
                  <w:sz w:val="16"/>
                  <w:szCs w:val="16"/>
                  <w:u w:val="single"/>
                  <w:lang w:eastAsia="ar-SA"/>
                </w:rPr>
                <w:t>beshpagiradm@mail.ru</w:t>
              </w:r>
            </w:hyperlink>
            <w:r w:rsidR="00196A58" w:rsidRPr="0023550B">
              <w:rPr>
                <w:rFonts w:ascii="Arial" w:hAnsi="Arial" w:cs="Arial"/>
                <w:kern w:val="1"/>
                <w:sz w:val="16"/>
                <w:szCs w:val="16"/>
                <w:lang w:eastAsia="ar-SA"/>
              </w:rPr>
              <w:t xml:space="preserve"> </w:t>
            </w:r>
          </w:p>
        </w:tc>
        <w:tc>
          <w:tcPr>
            <w:tcW w:w="1522"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val="en-US" w:eastAsia="ar-SA"/>
              </w:rPr>
            </w:pPr>
            <w:r w:rsidRPr="0023550B">
              <w:rPr>
                <w:rFonts w:ascii="Arial" w:hAnsi="Arial" w:cs="Arial"/>
                <w:kern w:val="1"/>
                <w:sz w:val="16"/>
                <w:szCs w:val="16"/>
                <w:lang w:val="en-US" w:eastAsia="ar-SA"/>
              </w:rPr>
              <w:t>8(86540)</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3-40-55</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p>
        </w:tc>
      </w:tr>
      <w:tr w:rsidR="00196A58" w:rsidRPr="0023550B" w:rsidTr="0023550B">
        <w:tc>
          <w:tcPr>
            <w:tcW w:w="590"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3</w:t>
            </w:r>
          </w:p>
        </w:tc>
        <w:tc>
          <w:tcPr>
            <w:tcW w:w="3225"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 xml:space="preserve">Красное территориальное управление администрации Грачевского муниципального округа Ставропольского края (с. Красное, х. </w:t>
            </w:r>
            <w:proofErr w:type="gramStart"/>
            <w:r w:rsidRPr="0023550B">
              <w:rPr>
                <w:rFonts w:ascii="Arial" w:hAnsi="Arial" w:cs="Arial"/>
                <w:kern w:val="1"/>
                <w:sz w:val="16"/>
                <w:szCs w:val="16"/>
                <w:lang w:eastAsia="ar-SA"/>
              </w:rPr>
              <w:t>Нагорный</w:t>
            </w:r>
            <w:proofErr w:type="gramEnd"/>
            <w:r w:rsidRPr="0023550B">
              <w:rPr>
                <w:rFonts w:ascii="Arial" w:hAnsi="Arial" w:cs="Arial"/>
                <w:kern w:val="1"/>
                <w:sz w:val="16"/>
                <w:szCs w:val="16"/>
                <w:lang w:eastAsia="ar-SA"/>
              </w:rPr>
              <w:t>)</w:t>
            </w:r>
          </w:p>
        </w:tc>
        <w:tc>
          <w:tcPr>
            <w:tcW w:w="2761"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 xml:space="preserve">356253, </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 xml:space="preserve">Ставропольский край, </w:t>
            </w:r>
            <w:proofErr w:type="spellStart"/>
            <w:r w:rsidRPr="0023550B">
              <w:rPr>
                <w:rFonts w:ascii="Arial" w:hAnsi="Arial" w:cs="Arial"/>
                <w:kern w:val="1"/>
                <w:sz w:val="16"/>
                <w:szCs w:val="16"/>
                <w:lang w:eastAsia="ar-SA"/>
              </w:rPr>
              <w:t>Грачевский</w:t>
            </w:r>
            <w:proofErr w:type="spellEnd"/>
            <w:r w:rsidRPr="0023550B">
              <w:rPr>
                <w:rFonts w:ascii="Arial" w:hAnsi="Arial" w:cs="Arial"/>
                <w:kern w:val="1"/>
                <w:sz w:val="16"/>
                <w:szCs w:val="16"/>
                <w:lang w:eastAsia="ar-SA"/>
              </w:rPr>
              <w:t xml:space="preserve"> район, </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 xml:space="preserve">с. Красное, </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ул. Буденного, д. 1</w:t>
            </w:r>
          </w:p>
        </w:tc>
        <w:tc>
          <w:tcPr>
            <w:tcW w:w="1938" w:type="dxa"/>
            <w:vMerge/>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p>
        </w:tc>
        <w:tc>
          <w:tcPr>
            <w:tcW w:w="2472" w:type="dxa"/>
            <w:vMerge/>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p>
        </w:tc>
        <w:tc>
          <w:tcPr>
            <w:tcW w:w="2626" w:type="dxa"/>
            <w:shd w:val="clear" w:color="auto" w:fill="auto"/>
            <w:vAlign w:val="center"/>
          </w:tcPr>
          <w:p w:rsidR="00196A58" w:rsidRPr="0023550B" w:rsidRDefault="00156B3C"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hyperlink r:id="rId17" w:history="1">
              <w:r w:rsidR="00196A58" w:rsidRPr="0023550B">
                <w:rPr>
                  <w:rFonts w:ascii="Arial" w:hAnsi="Arial" w:cs="Arial"/>
                  <w:kern w:val="1"/>
                  <w:sz w:val="16"/>
                  <w:szCs w:val="16"/>
                  <w:u w:val="single"/>
                  <w:lang w:eastAsia="ar-SA"/>
                </w:rPr>
                <w:t>admkras@mail.ru</w:t>
              </w:r>
            </w:hyperlink>
            <w:r w:rsidR="00196A58" w:rsidRPr="0023550B">
              <w:rPr>
                <w:rFonts w:ascii="Arial" w:hAnsi="Arial" w:cs="Arial"/>
                <w:kern w:val="1"/>
                <w:sz w:val="16"/>
                <w:szCs w:val="16"/>
                <w:lang w:eastAsia="ar-SA"/>
              </w:rPr>
              <w:t xml:space="preserve"> </w:t>
            </w:r>
          </w:p>
        </w:tc>
        <w:tc>
          <w:tcPr>
            <w:tcW w:w="1522"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val="en-US" w:eastAsia="ar-SA"/>
              </w:rPr>
            </w:pPr>
            <w:r w:rsidRPr="0023550B">
              <w:rPr>
                <w:rFonts w:ascii="Arial" w:hAnsi="Arial" w:cs="Arial"/>
                <w:kern w:val="1"/>
                <w:sz w:val="16"/>
                <w:szCs w:val="16"/>
                <w:lang w:val="en-US" w:eastAsia="ar-SA"/>
              </w:rPr>
              <w:t>8(86540)</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3-45-25</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p>
        </w:tc>
      </w:tr>
      <w:tr w:rsidR="00196A58" w:rsidRPr="0023550B" w:rsidTr="0023550B">
        <w:tc>
          <w:tcPr>
            <w:tcW w:w="590"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4</w:t>
            </w:r>
          </w:p>
        </w:tc>
        <w:tc>
          <w:tcPr>
            <w:tcW w:w="3225"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proofErr w:type="spellStart"/>
            <w:r w:rsidRPr="0023550B">
              <w:rPr>
                <w:rFonts w:ascii="Arial" w:hAnsi="Arial" w:cs="Arial"/>
                <w:kern w:val="1"/>
                <w:sz w:val="16"/>
                <w:szCs w:val="16"/>
                <w:lang w:eastAsia="ar-SA"/>
              </w:rPr>
              <w:t>Кугультинское</w:t>
            </w:r>
            <w:proofErr w:type="spellEnd"/>
            <w:r w:rsidRPr="0023550B">
              <w:rPr>
                <w:rFonts w:ascii="Arial" w:hAnsi="Arial" w:cs="Arial"/>
                <w:kern w:val="1"/>
                <w:sz w:val="16"/>
                <w:szCs w:val="16"/>
                <w:lang w:eastAsia="ar-SA"/>
              </w:rPr>
              <w:t xml:space="preserve"> территориальное управление администрации Грачевского муниципального округа Ставропольского края </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w:t>
            </w:r>
            <w:proofErr w:type="gramStart"/>
            <w:r w:rsidRPr="0023550B">
              <w:rPr>
                <w:rFonts w:ascii="Arial" w:hAnsi="Arial" w:cs="Arial"/>
                <w:kern w:val="1"/>
                <w:sz w:val="16"/>
                <w:szCs w:val="16"/>
                <w:lang w:eastAsia="ar-SA"/>
              </w:rPr>
              <w:t>с</w:t>
            </w:r>
            <w:proofErr w:type="gramEnd"/>
            <w:r w:rsidRPr="0023550B">
              <w:rPr>
                <w:rFonts w:ascii="Arial" w:hAnsi="Arial" w:cs="Arial"/>
                <w:kern w:val="1"/>
                <w:sz w:val="16"/>
                <w:szCs w:val="16"/>
                <w:lang w:eastAsia="ar-SA"/>
              </w:rPr>
              <w:t>. Кугульта, пос. Верхняя Кугульта)</w:t>
            </w:r>
          </w:p>
        </w:tc>
        <w:tc>
          <w:tcPr>
            <w:tcW w:w="2761"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356264,</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 xml:space="preserve">Ставропольский край, </w:t>
            </w:r>
            <w:proofErr w:type="spellStart"/>
            <w:r w:rsidRPr="0023550B">
              <w:rPr>
                <w:rFonts w:ascii="Arial" w:hAnsi="Arial" w:cs="Arial"/>
                <w:kern w:val="1"/>
                <w:sz w:val="16"/>
                <w:szCs w:val="16"/>
                <w:lang w:eastAsia="ar-SA"/>
              </w:rPr>
              <w:t>Грачевский</w:t>
            </w:r>
            <w:proofErr w:type="spellEnd"/>
            <w:r w:rsidRPr="0023550B">
              <w:rPr>
                <w:rFonts w:ascii="Arial" w:hAnsi="Arial" w:cs="Arial"/>
                <w:kern w:val="1"/>
                <w:sz w:val="16"/>
                <w:szCs w:val="16"/>
                <w:lang w:eastAsia="ar-SA"/>
              </w:rPr>
              <w:t xml:space="preserve"> район, </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proofErr w:type="gramStart"/>
            <w:r w:rsidRPr="0023550B">
              <w:rPr>
                <w:rFonts w:ascii="Arial" w:hAnsi="Arial" w:cs="Arial"/>
                <w:kern w:val="1"/>
                <w:sz w:val="16"/>
                <w:szCs w:val="16"/>
                <w:lang w:eastAsia="ar-SA"/>
              </w:rPr>
              <w:t>с</w:t>
            </w:r>
            <w:proofErr w:type="gramEnd"/>
            <w:r w:rsidRPr="0023550B">
              <w:rPr>
                <w:rFonts w:ascii="Arial" w:hAnsi="Arial" w:cs="Arial"/>
                <w:kern w:val="1"/>
                <w:sz w:val="16"/>
                <w:szCs w:val="16"/>
                <w:lang w:eastAsia="ar-SA"/>
              </w:rPr>
              <w:t xml:space="preserve">. Кугульта, </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ул. Советская, д. 51</w:t>
            </w:r>
          </w:p>
        </w:tc>
        <w:tc>
          <w:tcPr>
            <w:tcW w:w="1938" w:type="dxa"/>
            <w:vMerge w:val="restart"/>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Ежедневно</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с 8-00 до 16-00,</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перерыв</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с 12-00 до 13-00, выходной – суббота, воскресенье</w:t>
            </w:r>
          </w:p>
        </w:tc>
        <w:tc>
          <w:tcPr>
            <w:tcW w:w="2472" w:type="dxa"/>
            <w:vMerge w:val="restart"/>
            <w:shd w:val="clear" w:color="auto" w:fill="auto"/>
            <w:vAlign w:val="center"/>
          </w:tcPr>
          <w:p w:rsidR="00196A58" w:rsidRPr="0023550B" w:rsidRDefault="00156B3C"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hyperlink r:id="rId18" w:history="1">
              <w:r w:rsidR="00196A58" w:rsidRPr="0023550B">
                <w:rPr>
                  <w:rFonts w:ascii="Arial" w:hAnsi="Arial" w:cs="Arial"/>
                  <w:kern w:val="1"/>
                  <w:sz w:val="16"/>
                  <w:szCs w:val="16"/>
                  <w:u w:val="single"/>
                  <w:lang w:val="en-US" w:eastAsia="ar-SA"/>
                </w:rPr>
                <w:t>www</w:t>
              </w:r>
              <w:r w:rsidR="00196A58" w:rsidRPr="0023550B">
                <w:rPr>
                  <w:rFonts w:ascii="Arial" w:hAnsi="Arial" w:cs="Arial"/>
                  <w:kern w:val="1"/>
                  <w:sz w:val="16"/>
                  <w:szCs w:val="16"/>
                  <w:u w:val="single"/>
                  <w:lang w:eastAsia="ar-SA"/>
                </w:rPr>
                <w:t>.</w:t>
              </w:r>
              <w:r w:rsidR="00196A58" w:rsidRPr="0023550B">
                <w:rPr>
                  <w:rFonts w:ascii="Arial" w:hAnsi="Arial" w:cs="Arial"/>
                  <w:kern w:val="1"/>
                  <w:sz w:val="16"/>
                  <w:szCs w:val="16"/>
                  <w:u w:val="single"/>
                  <w:lang w:val="en-US" w:eastAsia="ar-SA"/>
                </w:rPr>
                <w:t>adm-grsk.ru</w:t>
              </w:r>
            </w:hyperlink>
          </w:p>
        </w:tc>
        <w:tc>
          <w:tcPr>
            <w:tcW w:w="2626" w:type="dxa"/>
            <w:shd w:val="clear" w:color="auto" w:fill="auto"/>
            <w:vAlign w:val="center"/>
          </w:tcPr>
          <w:p w:rsidR="00196A58" w:rsidRPr="0023550B" w:rsidRDefault="00156B3C"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hyperlink r:id="rId19" w:history="1">
              <w:r w:rsidR="00196A58" w:rsidRPr="0023550B">
                <w:rPr>
                  <w:rFonts w:ascii="Arial" w:hAnsi="Arial" w:cs="Arial"/>
                  <w:kern w:val="1"/>
                  <w:sz w:val="16"/>
                  <w:szCs w:val="16"/>
                  <w:u w:val="single"/>
                  <w:lang w:eastAsia="ar-SA"/>
                </w:rPr>
                <w:t>kugulta2010@yandex.ru</w:t>
              </w:r>
            </w:hyperlink>
            <w:r w:rsidR="00196A58" w:rsidRPr="0023550B">
              <w:rPr>
                <w:rFonts w:ascii="Arial" w:hAnsi="Arial" w:cs="Arial"/>
                <w:kern w:val="1"/>
                <w:sz w:val="16"/>
                <w:szCs w:val="16"/>
                <w:lang w:eastAsia="ar-SA"/>
              </w:rPr>
              <w:t xml:space="preserve"> </w:t>
            </w:r>
          </w:p>
        </w:tc>
        <w:tc>
          <w:tcPr>
            <w:tcW w:w="1522"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val="en-US" w:eastAsia="ar-SA"/>
              </w:rPr>
            </w:pPr>
            <w:r w:rsidRPr="0023550B">
              <w:rPr>
                <w:rFonts w:ascii="Arial" w:hAnsi="Arial" w:cs="Arial"/>
                <w:kern w:val="1"/>
                <w:sz w:val="16"/>
                <w:szCs w:val="16"/>
                <w:lang w:val="en-US" w:eastAsia="ar-SA"/>
              </w:rPr>
              <w:t>8(86540)</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3-51-97</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p>
        </w:tc>
      </w:tr>
      <w:tr w:rsidR="00196A58" w:rsidRPr="0023550B" w:rsidTr="0023550B">
        <w:tc>
          <w:tcPr>
            <w:tcW w:w="590"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5</w:t>
            </w:r>
          </w:p>
        </w:tc>
        <w:tc>
          <w:tcPr>
            <w:tcW w:w="3225"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proofErr w:type="spellStart"/>
            <w:r w:rsidRPr="0023550B">
              <w:rPr>
                <w:rFonts w:ascii="Arial" w:hAnsi="Arial" w:cs="Arial"/>
                <w:kern w:val="1"/>
                <w:sz w:val="16"/>
                <w:szCs w:val="16"/>
                <w:lang w:eastAsia="ar-SA"/>
              </w:rPr>
              <w:t>Сергиевское</w:t>
            </w:r>
            <w:proofErr w:type="spellEnd"/>
            <w:r w:rsidRPr="0023550B">
              <w:rPr>
                <w:rFonts w:ascii="Arial" w:hAnsi="Arial" w:cs="Arial"/>
                <w:kern w:val="1"/>
                <w:sz w:val="16"/>
                <w:szCs w:val="16"/>
                <w:lang w:eastAsia="ar-SA"/>
              </w:rPr>
              <w:t xml:space="preserve"> территориальное </w:t>
            </w:r>
            <w:r w:rsidRPr="0023550B">
              <w:rPr>
                <w:rFonts w:ascii="Arial" w:hAnsi="Arial" w:cs="Arial"/>
                <w:kern w:val="1"/>
                <w:sz w:val="16"/>
                <w:szCs w:val="16"/>
                <w:lang w:eastAsia="ar-SA"/>
              </w:rPr>
              <w:lastRenderedPageBreak/>
              <w:t xml:space="preserve">управление администрации Грачевского муниципального округа Ставропольского края </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 xml:space="preserve">(с. </w:t>
            </w:r>
            <w:proofErr w:type="spellStart"/>
            <w:r w:rsidRPr="0023550B">
              <w:rPr>
                <w:rFonts w:ascii="Arial" w:hAnsi="Arial" w:cs="Arial"/>
                <w:kern w:val="1"/>
                <w:sz w:val="16"/>
                <w:szCs w:val="16"/>
                <w:lang w:eastAsia="ar-SA"/>
              </w:rPr>
              <w:t>Сергиевское</w:t>
            </w:r>
            <w:proofErr w:type="spellEnd"/>
            <w:r w:rsidRPr="0023550B">
              <w:rPr>
                <w:rFonts w:ascii="Arial" w:hAnsi="Arial" w:cs="Arial"/>
                <w:kern w:val="1"/>
                <w:sz w:val="16"/>
                <w:szCs w:val="16"/>
                <w:lang w:eastAsia="ar-SA"/>
              </w:rPr>
              <w:t>, х. Октябрь)</w:t>
            </w:r>
          </w:p>
        </w:tc>
        <w:tc>
          <w:tcPr>
            <w:tcW w:w="2761"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lastRenderedPageBreak/>
              <w:t xml:space="preserve">356274, </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lastRenderedPageBreak/>
              <w:t xml:space="preserve">Ставропольский край, </w:t>
            </w:r>
            <w:proofErr w:type="spellStart"/>
            <w:r w:rsidRPr="0023550B">
              <w:rPr>
                <w:rFonts w:ascii="Arial" w:hAnsi="Arial" w:cs="Arial"/>
                <w:kern w:val="1"/>
                <w:sz w:val="16"/>
                <w:szCs w:val="16"/>
                <w:lang w:eastAsia="ar-SA"/>
              </w:rPr>
              <w:t>Грачевский</w:t>
            </w:r>
            <w:proofErr w:type="spellEnd"/>
            <w:r w:rsidRPr="0023550B">
              <w:rPr>
                <w:rFonts w:ascii="Arial" w:hAnsi="Arial" w:cs="Arial"/>
                <w:kern w:val="1"/>
                <w:sz w:val="16"/>
                <w:szCs w:val="16"/>
                <w:lang w:eastAsia="ar-SA"/>
              </w:rPr>
              <w:t xml:space="preserve"> район, </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 xml:space="preserve">село </w:t>
            </w:r>
            <w:proofErr w:type="spellStart"/>
            <w:r w:rsidRPr="0023550B">
              <w:rPr>
                <w:rFonts w:ascii="Arial" w:hAnsi="Arial" w:cs="Arial"/>
                <w:kern w:val="1"/>
                <w:sz w:val="16"/>
                <w:szCs w:val="16"/>
                <w:lang w:eastAsia="ar-SA"/>
              </w:rPr>
              <w:t>Сергиевское</w:t>
            </w:r>
            <w:proofErr w:type="spellEnd"/>
            <w:r w:rsidRPr="0023550B">
              <w:rPr>
                <w:rFonts w:ascii="Arial" w:hAnsi="Arial" w:cs="Arial"/>
                <w:kern w:val="1"/>
                <w:sz w:val="16"/>
                <w:szCs w:val="16"/>
                <w:lang w:eastAsia="ar-SA"/>
              </w:rPr>
              <w:t xml:space="preserve">, </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ул. Карла Маркса, д. 44</w:t>
            </w:r>
          </w:p>
        </w:tc>
        <w:tc>
          <w:tcPr>
            <w:tcW w:w="1938" w:type="dxa"/>
            <w:vMerge/>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p>
        </w:tc>
        <w:tc>
          <w:tcPr>
            <w:tcW w:w="2472" w:type="dxa"/>
            <w:vMerge/>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p>
        </w:tc>
        <w:tc>
          <w:tcPr>
            <w:tcW w:w="2626" w:type="dxa"/>
            <w:shd w:val="clear" w:color="auto" w:fill="auto"/>
            <w:vAlign w:val="center"/>
          </w:tcPr>
          <w:p w:rsidR="00196A58" w:rsidRPr="0023550B" w:rsidRDefault="00156B3C"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hyperlink r:id="rId20" w:history="1">
              <w:r w:rsidR="00196A58" w:rsidRPr="0023550B">
                <w:rPr>
                  <w:rFonts w:ascii="Arial" w:hAnsi="Arial" w:cs="Arial"/>
                  <w:kern w:val="1"/>
                  <w:sz w:val="16"/>
                  <w:szCs w:val="16"/>
                  <w:u w:val="single"/>
                  <w:lang w:eastAsia="ar-SA"/>
                </w:rPr>
                <w:t>sergievsckoe@yandex.ru</w:t>
              </w:r>
            </w:hyperlink>
            <w:r w:rsidR="00196A58" w:rsidRPr="0023550B">
              <w:rPr>
                <w:rFonts w:ascii="Arial" w:hAnsi="Arial" w:cs="Arial"/>
                <w:kern w:val="1"/>
                <w:sz w:val="16"/>
                <w:szCs w:val="16"/>
                <w:lang w:eastAsia="ar-SA"/>
              </w:rPr>
              <w:t xml:space="preserve"> </w:t>
            </w:r>
          </w:p>
        </w:tc>
        <w:tc>
          <w:tcPr>
            <w:tcW w:w="1522"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val="en-US" w:eastAsia="ar-SA"/>
              </w:rPr>
            </w:pPr>
            <w:r w:rsidRPr="0023550B">
              <w:rPr>
                <w:rFonts w:ascii="Arial" w:hAnsi="Arial" w:cs="Arial"/>
                <w:kern w:val="1"/>
                <w:sz w:val="16"/>
                <w:szCs w:val="16"/>
                <w:lang w:val="en-US" w:eastAsia="ar-SA"/>
              </w:rPr>
              <w:t>8(86540)</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lastRenderedPageBreak/>
              <w:t>3-71-60</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p>
        </w:tc>
      </w:tr>
      <w:tr w:rsidR="00196A58" w:rsidRPr="0023550B" w:rsidTr="0023550B">
        <w:tc>
          <w:tcPr>
            <w:tcW w:w="590"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lastRenderedPageBreak/>
              <w:t>6</w:t>
            </w:r>
          </w:p>
        </w:tc>
        <w:tc>
          <w:tcPr>
            <w:tcW w:w="3225"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proofErr w:type="spellStart"/>
            <w:r w:rsidRPr="0023550B">
              <w:rPr>
                <w:rFonts w:ascii="Arial" w:hAnsi="Arial" w:cs="Arial"/>
                <w:kern w:val="1"/>
                <w:sz w:val="16"/>
                <w:szCs w:val="16"/>
                <w:lang w:eastAsia="ar-SA"/>
              </w:rPr>
              <w:t>Спицевское</w:t>
            </w:r>
            <w:proofErr w:type="spellEnd"/>
            <w:r w:rsidRPr="0023550B">
              <w:rPr>
                <w:rFonts w:ascii="Arial" w:hAnsi="Arial" w:cs="Arial"/>
                <w:kern w:val="1"/>
                <w:sz w:val="16"/>
                <w:szCs w:val="16"/>
                <w:lang w:eastAsia="ar-SA"/>
              </w:rPr>
              <w:t xml:space="preserve"> территориальное управление администрации Грачевского муниципального округа Ставропольского края </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w:t>
            </w:r>
            <w:proofErr w:type="gramStart"/>
            <w:r w:rsidRPr="0023550B">
              <w:rPr>
                <w:rFonts w:ascii="Arial" w:hAnsi="Arial" w:cs="Arial"/>
                <w:kern w:val="1"/>
                <w:sz w:val="16"/>
                <w:szCs w:val="16"/>
                <w:lang w:eastAsia="ar-SA"/>
              </w:rPr>
              <w:t>с</w:t>
            </w:r>
            <w:proofErr w:type="gramEnd"/>
            <w:r w:rsidRPr="0023550B">
              <w:rPr>
                <w:rFonts w:ascii="Arial" w:hAnsi="Arial" w:cs="Arial"/>
                <w:kern w:val="1"/>
                <w:sz w:val="16"/>
                <w:szCs w:val="16"/>
                <w:lang w:eastAsia="ar-SA"/>
              </w:rPr>
              <w:t xml:space="preserve">. Спицевка, х. Базовый, пос. </w:t>
            </w:r>
            <w:proofErr w:type="spellStart"/>
            <w:r w:rsidRPr="0023550B">
              <w:rPr>
                <w:rFonts w:ascii="Arial" w:hAnsi="Arial" w:cs="Arial"/>
                <w:kern w:val="1"/>
                <w:sz w:val="16"/>
                <w:szCs w:val="16"/>
                <w:lang w:eastAsia="ar-SA"/>
              </w:rPr>
              <w:t>Новоспицевский</w:t>
            </w:r>
            <w:proofErr w:type="spellEnd"/>
            <w:r w:rsidRPr="0023550B">
              <w:rPr>
                <w:rFonts w:ascii="Arial" w:hAnsi="Arial" w:cs="Arial"/>
                <w:kern w:val="1"/>
                <w:sz w:val="16"/>
                <w:szCs w:val="16"/>
                <w:lang w:eastAsia="ar-SA"/>
              </w:rPr>
              <w:t>)</w:t>
            </w:r>
          </w:p>
        </w:tc>
        <w:tc>
          <w:tcPr>
            <w:tcW w:w="2761"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 xml:space="preserve">356254, </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 xml:space="preserve">Ставропольский край, </w:t>
            </w:r>
            <w:proofErr w:type="spellStart"/>
            <w:r w:rsidRPr="0023550B">
              <w:rPr>
                <w:rFonts w:ascii="Arial" w:hAnsi="Arial" w:cs="Arial"/>
                <w:kern w:val="1"/>
                <w:sz w:val="16"/>
                <w:szCs w:val="16"/>
                <w:lang w:eastAsia="ar-SA"/>
              </w:rPr>
              <w:t>Грачевский</w:t>
            </w:r>
            <w:proofErr w:type="spellEnd"/>
            <w:r w:rsidRPr="0023550B">
              <w:rPr>
                <w:rFonts w:ascii="Arial" w:hAnsi="Arial" w:cs="Arial"/>
                <w:kern w:val="1"/>
                <w:sz w:val="16"/>
                <w:szCs w:val="16"/>
                <w:lang w:eastAsia="ar-SA"/>
              </w:rPr>
              <w:t xml:space="preserve"> район, </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 xml:space="preserve">село Спицевка, </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 xml:space="preserve">ул. Никитина, </w:t>
            </w:r>
            <w:proofErr w:type="spellStart"/>
            <w:r w:rsidRPr="0023550B">
              <w:rPr>
                <w:rFonts w:ascii="Arial" w:hAnsi="Arial" w:cs="Arial"/>
                <w:kern w:val="1"/>
                <w:sz w:val="16"/>
                <w:szCs w:val="16"/>
                <w:lang w:eastAsia="ar-SA"/>
              </w:rPr>
              <w:t>влд</w:t>
            </w:r>
            <w:proofErr w:type="spellEnd"/>
            <w:r w:rsidRPr="0023550B">
              <w:rPr>
                <w:rFonts w:ascii="Arial" w:hAnsi="Arial" w:cs="Arial"/>
                <w:kern w:val="1"/>
                <w:sz w:val="16"/>
                <w:szCs w:val="16"/>
                <w:lang w:eastAsia="ar-SA"/>
              </w:rPr>
              <w:t>. 59</w:t>
            </w:r>
          </w:p>
        </w:tc>
        <w:tc>
          <w:tcPr>
            <w:tcW w:w="1938" w:type="dxa"/>
            <w:vMerge/>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p>
        </w:tc>
        <w:tc>
          <w:tcPr>
            <w:tcW w:w="2472" w:type="dxa"/>
            <w:vMerge/>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p>
        </w:tc>
        <w:tc>
          <w:tcPr>
            <w:tcW w:w="2626" w:type="dxa"/>
            <w:shd w:val="clear" w:color="auto" w:fill="auto"/>
            <w:vAlign w:val="center"/>
          </w:tcPr>
          <w:p w:rsidR="00196A58" w:rsidRPr="0023550B" w:rsidRDefault="00156B3C"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hyperlink r:id="rId21" w:history="1">
              <w:r w:rsidR="00196A58" w:rsidRPr="0023550B">
                <w:rPr>
                  <w:rFonts w:ascii="Arial" w:hAnsi="Arial" w:cs="Arial"/>
                  <w:kern w:val="1"/>
                  <w:sz w:val="16"/>
                  <w:szCs w:val="16"/>
                  <w:u w:val="single"/>
                  <w:shd w:val="clear" w:color="auto" w:fill="FFFFFF"/>
                  <w:lang w:eastAsia="ar-SA"/>
                </w:rPr>
                <w:t>spicadm@yandex.ru</w:t>
              </w:r>
            </w:hyperlink>
            <w:r w:rsidR="00196A58" w:rsidRPr="0023550B">
              <w:rPr>
                <w:rFonts w:ascii="Arial" w:hAnsi="Arial" w:cs="Arial"/>
                <w:kern w:val="1"/>
                <w:sz w:val="16"/>
                <w:szCs w:val="16"/>
                <w:shd w:val="clear" w:color="auto" w:fill="FFFFFF"/>
                <w:lang w:eastAsia="ar-SA"/>
              </w:rPr>
              <w:t xml:space="preserve"> </w:t>
            </w:r>
          </w:p>
        </w:tc>
        <w:tc>
          <w:tcPr>
            <w:tcW w:w="1522"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val="en-US" w:eastAsia="ar-SA"/>
              </w:rPr>
            </w:pPr>
            <w:r w:rsidRPr="0023550B">
              <w:rPr>
                <w:rFonts w:ascii="Arial" w:hAnsi="Arial" w:cs="Arial"/>
                <w:kern w:val="1"/>
                <w:sz w:val="16"/>
                <w:szCs w:val="16"/>
                <w:lang w:val="en-US" w:eastAsia="ar-SA"/>
              </w:rPr>
              <w:t>8(86540)</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3-61-88</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p>
        </w:tc>
      </w:tr>
      <w:tr w:rsidR="00196A58" w:rsidRPr="0023550B" w:rsidTr="0023550B">
        <w:tc>
          <w:tcPr>
            <w:tcW w:w="590"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7</w:t>
            </w:r>
          </w:p>
        </w:tc>
        <w:tc>
          <w:tcPr>
            <w:tcW w:w="3225"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proofErr w:type="spellStart"/>
            <w:r w:rsidRPr="0023550B">
              <w:rPr>
                <w:rFonts w:ascii="Arial" w:hAnsi="Arial" w:cs="Arial"/>
                <w:kern w:val="1"/>
                <w:sz w:val="16"/>
                <w:szCs w:val="16"/>
                <w:lang w:eastAsia="ar-SA"/>
              </w:rPr>
              <w:t>Старомарьевское</w:t>
            </w:r>
            <w:proofErr w:type="spellEnd"/>
            <w:r w:rsidRPr="0023550B">
              <w:rPr>
                <w:rFonts w:ascii="Arial" w:hAnsi="Arial" w:cs="Arial"/>
                <w:kern w:val="1"/>
                <w:sz w:val="16"/>
                <w:szCs w:val="16"/>
                <w:lang w:eastAsia="ar-SA"/>
              </w:rPr>
              <w:t xml:space="preserve"> территориальное управление администрации Грачевского муниципального округа Ставропольского края </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proofErr w:type="gramStart"/>
            <w:r w:rsidRPr="0023550B">
              <w:rPr>
                <w:rFonts w:ascii="Arial" w:hAnsi="Arial" w:cs="Arial"/>
                <w:kern w:val="1"/>
                <w:sz w:val="16"/>
                <w:szCs w:val="16"/>
                <w:lang w:eastAsia="ar-SA"/>
              </w:rPr>
              <w:t xml:space="preserve">(с. </w:t>
            </w:r>
            <w:proofErr w:type="spellStart"/>
            <w:r w:rsidRPr="0023550B">
              <w:rPr>
                <w:rFonts w:ascii="Arial" w:hAnsi="Arial" w:cs="Arial"/>
                <w:kern w:val="1"/>
                <w:sz w:val="16"/>
                <w:szCs w:val="16"/>
                <w:lang w:eastAsia="ar-SA"/>
              </w:rPr>
              <w:t>Старомарьевка</w:t>
            </w:r>
            <w:proofErr w:type="spellEnd"/>
            <w:r w:rsidRPr="0023550B">
              <w:rPr>
                <w:rFonts w:ascii="Arial" w:hAnsi="Arial" w:cs="Arial"/>
                <w:kern w:val="1"/>
                <w:sz w:val="16"/>
                <w:szCs w:val="16"/>
                <w:lang w:eastAsia="ar-SA"/>
              </w:rPr>
              <w:t xml:space="preserve">, </w:t>
            </w:r>
            <w:proofErr w:type="gramEnd"/>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х. Кизилов)</w:t>
            </w:r>
          </w:p>
        </w:tc>
        <w:tc>
          <w:tcPr>
            <w:tcW w:w="2761"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 xml:space="preserve">356261, </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 xml:space="preserve">Ставропольский край, </w:t>
            </w:r>
            <w:proofErr w:type="spellStart"/>
            <w:r w:rsidRPr="0023550B">
              <w:rPr>
                <w:rFonts w:ascii="Arial" w:hAnsi="Arial" w:cs="Arial"/>
                <w:kern w:val="1"/>
                <w:sz w:val="16"/>
                <w:szCs w:val="16"/>
                <w:lang w:eastAsia="ar-SA"/>
              </w:rPr>
              <w:t>Грачевский</w:t>
            </w:r>
            <w:proofErr w:type="spellEnd"/>
            <w:r w:rsidRPr="0023550B">
              <w:rPr>
                <w:rFonts w:ascii="Arial" w:hAnsi="Arial" w:cs="Arial"/>
                <w:kern w:val="1"/>
                <w:sz w:val="16"/>
                <w:szCs w:val="16"/>
                <w:lang w:eastAsia="ar-SA"/>
              </w:rPr>
              <w:t xml:space="preserve"> район, </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 xml:space="preserve">село </w:t>
            </w:r>
            <w:proofErr w:type="spellStart"/>
            <w:r w:rsidRPr="0023550B">
              <w:rPr>
                <w:rFonts w:ascii="Arial" w:hAnsi="Arial" w:cs="Arial"/>
                <w:kern w:val="1"/>
                <w:sz w:val="16"/>
                <w:szCs w:val="16"/>
                <w:lang w:eastAsia="ar-SA"/>
              </w:rPr>
              <w:t>Старомарьевка</w:t>
            </w:r>
            <w:proofErr w:type="spellEnd"/>
            <w:r w:rsidRPr="0023550B">
              <w:rPr>
                <w:rFonts w:ascii="Arial" w:hAnsi="Arial" w:cs="Arial"/>
                <w:kern w:val="1"/>
                <w:sz w:val="16"/>
                <w:szCs w:val="16"/>
                <w:lang w:eastAsia="ar-SA"/>
              </w:rPr>
              <w:t xml:space="preserve">, </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ул. Красная, д. 187А</w:t>
            </w:r>
          </w:p>
        </w:tc>
        <w:tc>
          <w:tcPr>
            <w:tcW w:w="1938" w:type="dxa"/>
            <w:vMerge/>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p>
        </w:tc>
        <w:tc>
          <w:tcPr>
            <w:tcW w:w="2472" w:type="dxa"/>
            <w:vMerge/>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p>
        </w:tc>
        <w:tc>
          <w:tcPr>
            <w:tcW w:w="2626" w:type="dxa"/>
            <w:shd w:val="clear" w:color="auto" w:fill="auto"/>
            <w:vAlign w:val="center"/>
          </w:tcPr>
          <w:p w:rsidR="00196A58" w:rsidRPr="0023550B" w:rsidRDefault="00156B3C" w:rsidP="00075BD5">
            <w:pPr>
              <w:widowControl w:val="0"/>
              <w:suppressAutoHyphens w:val="0"/>
              <w:autoSpaceDE w:val="0"/>
              <w:autoSpaceDN w:val="0"/>
              <w:adjustRightInd w:val="0"/>
              <w:jc w:val="center"/>
              <w:textAlignment w:val="baseline"/>
              <w:rPr>
                <w:rFonts w:ascii="Arial" w:hAnsi="Arial" w:cs="Arial"/>
                <w:kern w:val="1"/>
                <w:sz w:val="16"/>
                <w:szCs w:val="16"/>
                <w:shd w:val="clear" w:color="auto" w:fill="FFFFFF"/>
                <w:lang w:eastAsia="ar-SA"/>
              </w:rPr>
            </w:pPr>
            <w:hyperlink r:id="rId22" w:history="1">
              <w:r w:rsidR="00196A58" w:rsidRPr="0023550B">
                <w:rPr>
                  <w:rFonts w:ascii="Arial" w:hAnsi="Arial" w:cs="Arial"/>
                  <w:kern w:val="1"/>
                  <w:sz w:val="16"/>
                  <w:szCs w:val="16"/>
                  <w:u w:val="single"/>
                  <w:shd w:val="clear" w:color="auto" w:fill="FFFFFF"/>
                  <w:lang w:eastAsia="ar-SA"/>
                </w:rPr>
                <w:t>adm.starom-ka@mail.ru</w:t>
              </w:r>
            </w:hyperlink>
            <w:r w:rsidR="00196A58" w:rsidRPr="0023550B">
              <w:rPr>
                <w:rFonts w:ascii="Arial" w:hAnsi="Arial" w:cs="Arial"/>
                <w:kern w:val="1"/>
                <w:sz w:val="16"/>
                <w:szCs w:val="16"/>
                <w:shd w:val="clear" w:color="auto" w:fill="FFFFFF"/>
                <w:lang w:eastAsia="ar-SA"/>
              </w:rPr>
              <w:t xml:space="preserve"> </w:t>
            </w:r>
          </w:p>
        </w:tc>
        <w:tc>
          <w:tcPr>
            <w:tcW w:w="1522"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val="en-US" w:eastAsia="ar-SA"/>
              </w:rPr>
            </w:pPr>
            <w:r w:rsidRPr="0023550B">
              <w:rPr>
                <w:rFonts w:ascii="Arial" w:hAnsi="Arial" w:cs="Arial"/>
                <w:kern w:val="1"/>
                <w:sz w:val="16"/>
                <w:szCs w:val="16"/>
                <w:lang w:val="en-US" w:eastAsia="ar-SA"/>
              </w:rPr>
              <w:t>8(86540)</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4-47-00</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p>
        </w:tc>
      </w:tr>
      <w:tr w:rsidR="00196A58" w:rsidRPr="0023550B" w:rsidTr="0023550B">
        <w:tc>
          <w:tcPr>
            <w:tcW w:w="590"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8</w:t>
            </w:r>
          </w:p>
        </w:tc>
        <w:tc>
          <w:tcPr>
            <w:tcW w:w="3225"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proofErr w:type="spellStart"/>
            <w:r w:rsidRPr="0023550B">
              <w:rPr>
                <w:rFonts w:ascii="Arial" w:hAnsi="Arial" w:cs="Arial"/>
                <w:kern w:val="1"/>
                <w:sz w:val="16"/>
                <w:szCs w:val="16"/>
                <w:lang w:eastAsia="ar-SA"/>
              </w:rPr>
              <w:t>Тугулукское</w:t>
            </w:r>
            <w:proofErr w:type="spellEnd"/>
            <w:r w:rsidRPr="0023550B">
              <w:rPr>
                <w:rFonts w:ascii="Arial" w:hAnsi="Arial" w:cs="Arial"/>
                <w:kern w:val="1"/>
                <w:sz w:val="16"/>
                <w:szCs w:val="16"/>
                <w:lang w:eastAsia="ar-SA"/>
              </w:rPr>
              <w:t xml:space="preserve"> территориальное управление администрации Грачевского муниципального округа Ставропольского края </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 xml:space="preserve">(с. </w:t>
            </w:r>
            <w:proofErr w:type="spellStart"/>
            <w:r w:rsidRPr="0023550B">
              <w:rPr>
                <w:rFonts w:ascii="Arial" w:hAnsi="Arial" w:cs="Arial"/>
                <w:kern w:val="1"/>
                <w:sz w:val="16"/>
                <w:szCs w:val="16"/>
                <w:lang w:eastAsia="ar-SA"/>
              </w:rPr>
              <w:t>Тугулук</w:t>
            </w:r>
            <w:proofErr w:type="spellEnd"/>
            <w:r w:rsidRPr="0023550B">
              <w:rPr>
                <w:rFonts w:ascii="Arial" w:hAnsi="Arial" w:cs="Arial"/>
                <w:kern w:val="1"/>
                <w:sz w:val="16"/>
                <w:szCs w:val="16"/>
                <w:lang w:eastAsia="ar-SA"/>
              </w:rPr>
              <w:t>)</w:t>
            </w:r>
          </w:p>
        </w:tc>
        <w:tc>
          <w:tcPr>
            <w:tcW w:w="2761"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 xml:space="preserve">356263, </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 xml:space="preserve">Ставропольский край, </w:t>
            </w:r>
            <w:proofErr w:type="spellStart"/>
            <w:r w:rsidRPr="0023550B">
              <w:rPr>
                <w:rFonts w:ascii="Arial" w:hAnsi="Arial" w:cs="Arial"/>
                <w:kern w:val="1"/>
                <w:sz w:val="16"/>
                <w:szCs w:val="16"/>
                <w:lang w:eastAsia="ar-SA"/>
              </w:rPr>
              <w:t>Грачевский</w:t>
            </w:r>
            <w:proofErr w:type="spellEnd"/>
            <w:r w:rsidRPr="0023550B">
              <w:rPr>
                <w:rFonts w:ascii="Arial" w:hAnsi="Arial" w:cs="Arial"/>
                <w:kern w:val="1"/>
                <w:sz w:val="16"/>
                <w:szCs w:val="16"/>
                <w:lang w:eastAsia="ar-SA"/>
              </w:rPr>
              <w:t xml:space="preserve"> район, </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 xml:space="preserve">село </w:t>
            </w:r>
            <w:proofErr w:type="spellStart"/>
            <w:r w:rsidRPr="0023550B">
              <w:rPr>
                <w:rFonts w:ascii="Arial" w:hAnsi="Arial" w:cs="Arial"/>
                <w:kern w:val="1"/>
                <w:sz w:val="16"/>
                <w:szCs w:val="16"/>
                <w:lang w:eastAsia="ar-SA"/>
              </w:rPr>
              <w:t>Тугулук</w:t>
            </w:r>
            <w:proofErr w:type="spellEnd"/>
            <w:r w:rsidRPr="0023550B">
              <w:rPr>
                <w:rFonts w:ascii="Arial" w:hAnsi="Arial" w:cs="Arial"/>
                <w:kern w:val="1"/>
                <w:sz w:val="16"/>
                <w:szCs w:val="16"/>
                <w:lang w:eastAsia="ar-SA"/>
              </w:rPr>
              <w:t xml:space="preserve">, </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ул. Ленина, д. 46</w:t>
            </w:r>
          </w:p>
        </w:tc>
        <w:tc>
          <w:tcPr>
            <w:tcW w:w="1938" w:type="dxa"/>
            <w:vMerge/>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p>
        </w:tc>
        <w:tc>
          <w:tcPr>
            <w:tcW w:w="2472" w:type="dxa"/>
            <w:vMerge/>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p>
        </w:tc>
        <w:tc>
          <w:tcPr>
            <w:tcW w:w="2626" w:type="dxa"/>
            <w:shd w:val="clear" w:color="auto" w:fill="auto"/>
            <w:vAlign w:val="center"/>
          </w:tcPr>
          <w:p w:rsidR="00196A58" w:rsidRPr="0023550B" w:rsidRDefault="00156B3C" w:rsidP="00075BD5">
            <w:pPr>
              <w:widowControl w:val="0"/>
              <w:suppressAutoHyphens w:val="0"/>
              <w:autoSpaceDE w:val="0"/>
              <w:autoSpaceDN w:val="0"/>
              <w:adjustRightInd w:val="0"/>
              <w:jc w:val="center"/>
              <w:textAlignment w:val="baseline"/>
              <w:rPr>
                <w:rFonts w:ascii="Arial" w:hAnsi="Arial" w:cs="Arial"/>
                <w:kern w:val="1"/>
                <w:sz w:val="16"/>
                <w:szCs w:val="16"/>
                <w:shd w:val="clear" w:color="auto" w:fill="FFFFFF"/>
                <w:lang w:eastAsia="ar-SA"/>
              </w:rPr>
            </w:pPr>
            <w:hyperlink r:id="rId23" w:history="1">
              <w:r w:rsidR="00196A58" w:rsidRPr="0023550B">
                <w:rPr>
                  <w:rFonts w:ascii="Arial" w:hAnsi="Arial" w:cs="Arial"/>
                  <w:kern w:val="1"/>
                  <w:sz w:val="16"/>
                  <w:szCs w:val="16"/>
                  <w:u w:val="single"/>
                  <w:shd w:val="clear" w:color="auto" w:fill="FFFFFF"/>
                  <w:lang w:eastAsia="ar-SA"/>
                </w:rPr>
                <w:t>admtuguluk@yandex.ru</w:t>
              </w:r>
            </w:hyperlink>
            <w:r w:rsidR="00196A58" w:rsidRPr="0023550B">
              <w:rPr>
                <w:rFonts w:ascii="Arial" w:hAnsi="Arial" w:cs="Arial"/>
                <w:kern w:val="1"/>
                <w:sz w:val="16"/>
                <w:szCs w:val="16"/>
                <w:shd w:val="clear" w:color="auto" w:fill="FFFFFF"/>
                <w:lang w:eastAsia="ar-SA"/>
              </w:rPr>
              <w:t xml:space="preserve"> </w:t>
            </w:r>
          </w:p>
        </w:tc>
        <w:tc>
          <w:tcPr>
            <w:tcW w:w="1522"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val="en-US" w:eastAsia="ar-SA"/>
              </w:rPr>
            </w:pPr>
            <w:r w:rsidRPr="0023550B">
              <w:rPr>
                <w:rFonts w:ascii="Arial" w:hAnsi="Arial" w:cs="Arial"/>
                <w:kern w:val="1"/>
                <w:sz w:val="16"/>
                <w:szCs w:val="16"/>
                <w:lang w:val="en-US" w:eastAsia="ar-SA"/>
              </w:rPr>
              <w:t>8(86540)</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3-33-19</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p>
        </w:tc>
      </w:tr>
      <w:tr w:rsidR="00196A58" w:rsidRPr="0023550B" w:rsidTr="0023550B">
        <w:tc>
          <w:tcPr>
            <w:tcW w:w="590"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9</w:t>
            </w:r>
          </w:p>
        </w:tc>
        <w:tc>
          <w:tcPr>
            <w:tcW w:w="3225"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Муниципальное казенное учреждение «Многофункциональный центр предоставления государственных и муниципальных услуг Грачевского муниципального округа Ставропольского края»</w:t>
            </w:r>
          </w:p>
        </w:tc>
        <w:tc>
          <w:tcPr>
            <w:tcW w:w="2761"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 xml:space="preserve">356250, </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 xml:space="preserve">Ставропольский край. </w:t>
            </w:r>
            <w:proofErr w:type="spellStart"/>
            <w:r w:rsidRPr="0023550B">
              <w:rPr>
                <w:rFonts w:ascii="Arial" w:hAnsi="Arial" w:cs="Arial"/>
                <w:kern w:val="1"/>
                <w:sz w:val="16"/>
                <w:szCs w:val="16"/>
                <w:lang w:eastAsia="ar-SA"/>
              </w:rPr>
              <w:t>Грачевский</w:t>
            </w:r>
            <w:proofErr w:type="spellEnd"/>
            <w:r w:rsidRPr="0023550B">
              <w:rPr>
                <w:rFonts w:ascii="Arial" w:hAnsi="Arial" w:cs="Arial"/>
                <w:kern w:val="1"/>
                <w:sz w:val="16"/>
                <w:szCs w:val="16"/>
                <w:lang w:eastAsia="ar-SA"/>
              </w:rPr>
              <w:t xml:space="preserve"> район, </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 xml:space="preserve">село Грачевка, </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ул. Ставропольская, д. 40</w:t>
            </w:r>
          </w:p>
        </w:tc>
        <w:tc>
          <w:tcPr>
            <w:tcW w:w="1938"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Ежедневно</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с 8-00 до 16-00,</w:t>
            </w:r>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без перерыва, выходной – суббота, воскресенье</w:t>
            </w:r>
          </w:p>
        </w:tc>
        <w:tc>
          <w:tcPr>
            <w:tcW w:w="2472" w:type="dxa"/>
            <w:shd w:val="clear" w:color="auto" w:fill="auto"/>
            <w:vAlign w:val="center"/>
          </w:tcPr>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w:t>
            </w:r>
          </w:p>
        </w:tc>
        <w:tc>
          <w:tcPr>
            <w:tcW w:w="2626" w:type="dxa"/>
            <w:shd w:val="clear" w:color="auto" w:fill="auto"/>
            <w:vAlign w:val="center"/>
          </w:tcPr>
          <w:p w:rsidR="00196A58" w:rsidRPr="0023550B" w:rsidRDefault="00156B3C" w:rsidP="00075BD5">
            <w:pPr>
              <w:widowControl w:val="0"/>
              <w:suppressAutoHyphens w:val="0"/>
              <w:autoSpaceDE w:val="0"/>
              <w:jc w:val="center"/>
              <w:textAlignment w:val="baseline"/>
              <w:rPr>
                <w:rFonts w:ascii="Arial" w:hAnsi="Arial" w:cs="Arial"/>
                <w:kern w:val="1"/>
                <w:sz w:val="16"/>
                <w:szCs w:val="16"/>
                <w:lang w:eastAsia="ar-SA"/>
              </w:rPr>
            </w:pPr>
            <w:hyperlink r:id="rId24" w:history="1">
              <w:r w:rsidR="00196A58" w:rsidRPr="0023550B">
                <w:rPr>
                  <w:rFonts w:ascii="Arial" w:hAnsi="Arial" w:cs="Arial"/>
                  <w:kern w:val="1"/>
                  <w:sz w:val="16"/>
                  <w:szCs w:val="16"/>
                  <w:u w:val="single"/>
                  <w:lang w:eastAsia="ar-SA"/>
                </w:rPr>
                <w:t>mfcgmr26@mail.ru</w:t>
              </w:r>
            </w:hyperlink>
          </w:p>
          <w:p w:rsidR="00196A58" w:rsidRPr="0023550B" w:rsidRDefault="00196A58" w:rsidP="00075BD5">
            <w:pPr>
              <w:widowControl w:val="0"/>
              <w:suppressAutoHyphens w:val="0"/>
              <w:autoSpaceDE w:val="0"/>
              <w:autoSpaceDN w:val="0"/>
              <w:adjustRightInd w:val="0"/>
              <w:jc w:val="center"/>
              <w:textAlignment w:val="baseline"/>
              <w:rPr>
                <w:rFonts w:ascii="Arial" w:hAnsi="Arial" w:cs="Arial"/>
                <w:kern w:val="1"/>
                <w:sz w:val="16"/>
                <w:szCs w:val="16"/>
                <w:shd w:val="clear" w:color="auto" w:fill="FFFFFF"/>
                <w:lang w:eastAsia="ar-SA"/>
              </w:rPr>
            </w:pPr>
          </w:p>
        </w:tc>
        <w:tc>
          <w:tcPr>
            <w:tcW w:w="1522" w:type="dxa"/>
            <w:shd w:val="clear" w:color="auto" w:fill="auto"/>
            <w:vAlign w:val="center"/>
          </w:tcPr>
          <w:p w:rsidR="00196A58" w:rsidRPr="0023550B" w:rsidRDefault="00196A58" w:rsidP="00075BD5">
            <w:pPr>
              <w:widowControl w:val="0"/>
              <w:suppressAutoHyphens w:val="0"/>
              <w:autoSpaceDE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8(86540)</w:t>
            </w:r>
          </w:p>
          <w:p w:rsidR="00196A58" w:rsidRPr="0023550B" w:rsidRDefault="00196A58" w:rsidP="00075BD5">
            <w:pPr>
              <w:widowControl w:val="0"/>
              <w:suppressAutoHyphens w:val="0"/>
              <w:autoSpaceDE w:val="0"/>
              <w:jc w:val="center"/>
              <w:textAlignment w:val="baseline"/>
              <w:rPr>
                <w:rFonts w:ascii="Arial" w:hAnsi="Arial" w:cs="Arial"/>
                <w:kern w:val="1"/>
                <w:sz w:val="16"/>
                <w:szCs w:val="16"/>
                <w:lang w:eastAsia="ar-SA"/>
              </w:rPr>
            </w:pPr>
            <w:r w:rsidRPr="0023550B">
              <w:rPr>
                <w:rFonts w:ascii="Arial" w:hAnsi="Arial" w:cs="Arial"/>
                <w:kern w:val="1"/>
                <w:sz w:val="16"/>
                <w:szCs w:val="16"/>
                <w:lang w:eastAsia="ar-SA"/>
              </w:rPr>
              <w:t>4-13-34</w:t>
            </w:r>
          </w:p>
        </w:tc>
      </w:tr>
    </w:tbl>
    <w:p w:rsidR="00196A58" w:rsidRPr="00C71C2B" w:rsidRDefault="00196A58" w:rsidP="00075BD5">
      <w:pPr>
        <w:widowControl w:val="0"/>
        <w:suppressAutoHyphens w:val="0"/>
        <w:autoSpaceDE w:val="0"/>
        <w:autoSpaceDN w:val="0"/>
        <w:adjustRightInd w:val="0"/>
        <w:jc w:val="center"/>
        <w:textAlignment w:val="baseline"/>
        <w:rPr>
          <w:rFonts w:ascii="Arial" w:eastAsia="Calibri" w:hAnsi="Arial" w:cs="Arial"/>
          <w:kern w:val="1"/>
          <w:lang w:eastAsia="ar-SA"/>
        </w:rPr>
        <w:sectPr w:rsidR="00196A58" w:rsidRPr="00C71C2B" w:rsidSect="002953E0">
          <w:pgSz w:w="16837" w:h="11905" w:orient="landscape"/>
          <w:pgMar w:top="1134" w:right="567" w:bottom="1134" w:left="1985" w:header="856" w:footer="1134" w:gutter="0"/>
          <w:cols w:space="720"/>
          <w:docGrid w:linePitch="360"/>
        </w:sectPr>
      </w:pPr>
    </w:p>
    <w:p w:rsidR="0023550B" w:rsidRPr="0023550B" w:rsidRDefault="0023550B" w:rsidP="0023550B">
      <w:pPr>
        <w:widowControl w:val="0"/>
        <w:suppressAutoHyphens w:val="0"/>
        <w:autoSpaceDE w:val="0"/>
        <w:autoSpaceDN w:val="0"/>
        <w:adjustRightInd w:val="0"/>
        <w:jc w:val="right"/>
        <w:textAlignment w:val="baseline"/>
        <w:rPr>
          <w:rFonts w:ascii="Arial" w:hAnsi="Arial" w:cs="Arial"/>
          <w:b/>
          <w:color w:val="000000"/>
          <w:kern w:val="1"/>
          <w:sz w:val="32"/>
          <w:szCs w:val="32"/>
          <w:lang w:eastAsia="ar-SA"/>
        </w:rPr>
      </w:pPr>
      <w:r w:rsidRPr="0023550B">
        <w:rPr>
          <w:rFonts w:ascii="Arial" w:hAnsi="Arial" w:cs="Arial"/>
          <w:b/>
          <w:color w:val="000000"/>
          <w:kern w:val="1"/>
          <w:sz w:val="32"/>
          <w:szCs w:val="32"/>
          <w:lang w:eastAsia="ar-SA"/>
        </w:rPr>
        <w:lastRenderedPageBreak/>
        <w:t xml:space="preserve">Приложение </w:t>
      </w:r>
      <w:r w:rsidR="00523F93">
        <w:rPr>
          <w:rFonts w:ascii="Arial" w:hAnsi="Arial" w:cs="Arial"/>
          <w:b/>
          <w:color w:val="000000"/>
          <w:kern w:val="1"/>
          <w:sz w:val="32"/>
          <w:szCs w:val="32"/>
          <w:lang w:eastAsia="ar-SA"/>
        </w:rPr>
        <w:t>2</w:t>
      </w:r>
    </w:p>
    <w:p w:rsidR="0023550B" w:rsidRPr="0023550B" w:rsidRDefault="0023550B" w:rsidP="0023550B">
      <w:pPr>
        <w:widowControl w:val="0"/>
        <w:suppressAutoHyphens w:val="0"/>
        <w:autoSpaceDE w:val="0"/>
        <w:autoSpaceDN w:val="0"/>
        <w:adjustRightInd w:val="0"/>
        <w:jc w:val="right"/>
        <w:textAlignment w:val="baseline"/>
        <w:rPr>
          <w:rFonts w:ascii="Arial" w:hAnsi="Arial" w:cs="Arial"/>
          <w:b/>
          <w:color w:val="000000"/>
          <w:kern w:val="1"/>
          <w:sz w:val="32"/>
          <w:szCs w:val="32"/>
          <w:lang w:eastAsia="ar-SA"/>
        </w:rPr>
      </w:pPr>
      <w:r w:rsidRPr="0023550B">
        <w:rPr>
          <w:rFonts w:ascii="Arial" w:hAnsi="Arial" w:cs="Arial"/>
          <w:b/>
          <w:color w:val="000000"/>
          <w:kern w:val="1"/>
          <w:sz w:val="32"/>
          <w:szCs w:val="32"/>
          <w:lang w:eastAsia="ar-SA"/>
        </w:rPr>
        <w:t>к Административному регламенту</w:t>
      </w:r>
    </w:p>
    <w:p w:rsidR="0023550B" w:rsidRPr="0023550B" w:rsidRDefault="0023550B" w:rsidP="0023550B">
      <w:pPr>
        <w:widowControl w:val="0"/>
        <w:suppressAutoHyphens w:val="0"/>
        <w:autoSpaceDE w:val="0"/>
        <w:autoSpaceDN w:val="0"/>
        <w:adjustRightInd w:val="0"/>
        <w:jc w:val="right"/>
        <w:textAlignment w:val="baseline"/>
        <w:rPr>
          <w:rFonts w:ascii="Arial" w:hAnsi="Arial" w:cs="Arial"/>
          <w:b/>
          <w:color w:val="000000"/>
          <w:kern w:val="1"/>
          <w:sz w:val="32"/>
          <w:szCs w:val="32"/>
          <w:lang w:eastAsia="ar-SA"/>
        </w:rPr>
      </w:pPr>
      <w:r w:rsidRPr="0023550B">
        <w:rPr>
          <w:rFonts w:ascii="Arial" w:hAnsi="Arial" w:cs="Arial"/>
          <w:b/>
          <w:color w:val="000000"/>
          <w:kern w:val="1"/>
          <w:sz w:val="32"/>
          <w:szCs w:val="32"/>
          <w:lang w:eastAsia="ar-SA"/>
        </w:rPr>
        <w:t xml:space="preserve">по предоставлению </w:t>
      </w:r>
      <w:proofErr w:type="gramStart"/>
      <w:r w:rsidRPr="0023550B">
        <w:rPr>
          <w:rFonts w:ascii="Arial" w:hAnsi="Arial" w:cs="Arial"/>
          <w:b/>
          <w:color w:val="000000"/>
          <w:kern w:val="1"/>
          <w:sz w:val="32"/>
          <w:szCs w:val="32"/>
          <w:lang w:eastAsia="ar-SA"/>
        </w:rPr>
        <w:t>муниципальной</w:t>
      </w:r>
      <w:proofErr w:type="gramEnd"/>
    </w:p>
    <w:p w:rsidR="0023550B" w:rsidRPr="0023550B" w:rsidRDefault="0023550B" w:rsidP="0023550B">
      <w:pPr>
        <w:widowControl w:val="0"/>
        <w:suppressAutoHyphens w:val="0"/>
        <w:autoSpaceDE w:val="0"/>
        <w:autoSpaceDN w:val="0"/>
        <w:adjustRightInd w:val="0"/>
        <w:jc w:val="right"/>
        <w:textAlignment w:val="baseline"/>
        <w:rPr>
          <w:rFonts w:ascii="Arial" w:eastAsia="Calibri" w:hAnsi="Arial" w:cs="Arial"/>
          <w:b/>
          <w:kern w:val="1"/>
          <w:sz w:val="32"/>
          <w:szCs w:val="32"/>
          <w:lang w:eastAsia="ar-SA"/>
        </w:rPr>
      </w:pPr>
      <w:r w:rsidRPr="0023550B">
        <w:rPr>
          <w:rFonts w:ascii="Arial" w:hAnsi="Arial" w:cs="Arial"/>
          <w:b/>
          <w:color w:val="000000"/>
          <w:kern w:val="1"/>
          <w:sz w:val="32"/>
          <w:szCs w:val="32"/>
          <w:lang w:eastAsia="ar-SA"/>
        </w:rPr>
        <w:t>услуги «</w:t>
      </w:r>
      <w:r w:rsidRPr="0023550B">
        <w:rPr>
          <w:rFonts w:ascii="Arial" w:eastAsia="Calibri" w:hAnsi="Arial" w:cs="Arial"/>
          <w:b/>
          <w:kern w:val="1"/>
          <w:sz w:val="32"/>
          <w:szCs w:val="32"/>
          <w:lang w:eastAsia="ar-SA"/>
        </w:rPr>
        <w:t>Предоставление разрешения</w:t>
      </w:r>
    </w:p>
    <w:p w:rsidR="0023550B" w:rsidRPr="0023550B" w:rsidRDefault="0023550B" w:rsidP="0023550B">
      <w:pPr>
        <w:widowControl w:val="0"/>
        <w:suppressAutoHyphens w:val="0"/>
        <w:autoSpaceDE w:val="0"/>
        <w:autoSpaceDN w:val="0"/>
        <w:adjustRightInd w:val="0"/>
        <w:jc w:val="right"/>
        <w:textAlignment w:val="baseline"/>
        <w:rPr>
          <w:rFonts w:ascii="Arial" w:hAnsi="Arial" w:cs="Arial"/>
          <w:b/>
          <w:color w:val="000000"/>
          <w:kern w:val="1"/>
          <w:sz w:val="32"/>
          <w:szCs w:val="32"/>
          <w:lang w:eastAsia="ar-SA"/>
        </w:rPr>
      </w:pPr>
      <w:r w:rsidRPr="0023550B">
        <w:rPr>
          <w:rFonts w:ascii="Arial" w:eastAsia="Calibri" w:hAnsi="Arial" w:cs="Arial"/>
          <w:b/>
          <w:kern w:val="1"/>
          <w:sz w:val="32"/>
          <w:szCs w:val="32"/>
          <w:lang w:eastAsia="ar-SA"/>
        </w:rPr>
        <w:t>на осуществление земляных работ</w:t>
      </w:r>
      <w:r w:rsidRPr="0023550B">
        <w:rPr>
          <w:rFonts w:ascii="Arial" w:hAnsi="Arial" w:cs="Arial"/>
          <w:b/>
          <w:color w:val="000000"/>
          <w:kern w:val="1"/>
          <w:sz w:val="32"/>
          <w:szCs w:val="32"/>
          <w:lang w:eastAsia="ar-SA"/>
        </w:rPr>
        <w:t>»</w:t>
      </w:r>
    </w:p>
    <w:p w:rsidR="00196A58" w:rsidRDefault="00196A58" w:rsidP="005D78E5">
      <w:pPr>
        <w:widowControl w:val="0"/>
        <w:suppressAutoHyphens w:val="0"/>
        <w:autoSpaceDE w:val="0"/>
        <w:autoSpaceDN w:val="0"/>
        <w:adjustRightInd w:val="0"/>
        <w:textAlignment w:val="baseline"/>
        <w:rPr>
          <w:rFonts w:ascii="Arial" w:hAnsi="Arial" w:cs="Arial"/>
          <w:color w:val="000000"/>
          <w:kern w:val="1"/>
          <w:lang w:eastAsia="ar-SA"/>
        </w:rPr>
      </w:pPr>
    </w:p>
    <w:p w:rsidR="005D78E5" w:rsidRPr="00C71C2B" w:rsidRDefault="005D78E5" w:rsidP="005D78E5">
      <w:pPr>
        <w:widowControl w:val="0"/>
        <w:suppressAutoHyphens w:val="0"/>
        <w:autoSpaceDE w:val="0"/>
        <w:autoSpaceDN w:val="0"/>
        <w:adjustRightInd w:val="0"/>
        <w:textAlignment w:val="baseline"/>
        <w:rPr>
          <w:rFonts w:ascii="Arial" w:hAnsi="Arial" w:cs="Arial"/>
          <w:color w:val="000000"/>
          <w:kern w:val="1"/>
          <w:lang w:eastAsia="ar-SA"/>
        </w:rPr>
      </w:pPr>
      <w:bookmarkStart w:id="9" w:name="_GoBack"/>
      <w:bookmarkEnd w:id="9"/>
    </w:p>
    <w:p w:rsidR="00196A58" w:rsidRPr="00C71C2B" w:rsidRDefault="00196A58" w:rsidP="00075BD5">
      <w:pPr>
        <w:widowControl w:val="0"/>
        <w:suppressAutoHyphens w:val="0"/>
        <w:autoSpaceDE w:val="0"/>
        <w:autoSpaceDN w:val="0"/>
        <w:adjustRightInd w:val="0"/>
        <w:ind w:left="5103"/>
        <w:textAlignment w:val="baseline"/>
        <w:rPr>
          <w:rFonts w:ascii="Arial" w:hAnsi="Arial" w:cs="Arial"/>
          <w:color w:val="000000"/>
          <w:kern w:val="1"/>
          <w:lang w:eastAsia="ar-SA"/>
        </w:rPr>
      </w:pPr>
      <w:r w:rsidRPr="00C71C2B">
        <w:rPr>
          <w:rFonts w:ascii="Arial" w:hAnsi="Arial" w:cs="Arial"/>
          <w:color w:val="000000"/>
          <w:kern w:val="1"/>
          <w:lang w:eastAsia="ar-SA"/>
        </w:rPr>
        <w:t xml:space="preserve">Начальнику </w:t>
      </w:r>
    </w:p>
    <w:p w:rsidR="00196A58" w:rsidRPr="00C71C2B" w:rsidRDefault="00196A58" w:rsidP="00075BD5">
      <w:pPr>
        <w:widowControl w:val="0"/>
        <w:suppressAutoHyphens w:val="0"/>
        <w:autoSpaceDE w:val="0"/>
        <w:autoSpaceDN w:val="0"/>
        <w:adjustRightInd w:val="0"/>
        <w:ind w:left="5103"/>
        <w:textAlignment w:val="baseline"/>
        <w:rPr>
          <w:rFonts w:ascii="Arial" w:hAnsi="Arial" w:cs="Arial"/>
          <w:color w:val="000000"/>
          <w:kern w:val="1"/>
          <w:lang w:eastAsia="ar-SA"/>
        </w:rPr>
      </w:pPr>
      <w:r w:rsidRPr="00C71C2B">
        <w:rPr>
          <w:rFonts w:ascii="Arial" w:hAnsi="Arial" w:cs="Arial"/>
          <w:color w:val="000000"/>
          <w:kern w:val="1"/>
          <w:lang w:eastAsia="ar-SA"/>
        </w:rPr>
        <w:t>_______________________________ территориального управления администрации Грачевского муниципального округа Ставропольского края</w:t>
      </w:r>
    </w:p>
    <w:p w:rsidR="00196A58" w:rsidRPr="00C71C2B" w:rsidRDefault="00196A58" w:rsidP="00075BD5">
      <w:pPr>
        <w:widowControl w:val="0"/>
        <w:suppressAutoHyphens w:val="0"/>
        <w:autoSpaceDE w:val="0"/>
        <w:autoSpaceDN w:val="0"/>
        <w:adjustRightInd w:val="0"/>
        <w:ind w:left="5103"/>
        <w:jc w:val="both"/>
        <w:textAlignment w:val="baseline"/>
        <w:rPr>
          <w:rFonts w:ascii="Arial" w:eastAsia="Calibri" w:hAnsi="Arial" w:cs="Arial"/>
          <w:kern w:val="1"/>
          <w:lang w:eastAsia="ar-SA"/>
        </w:rPr>
      </w:pPr>
      <w:r w:rsidRPr="00C71C2B">
        <w:rPr>
          <w:rFonts w:ascii="Arial" w:hAnsi="Arial" w:cs="Arial"/>
          <w:color w:val="000000"/>
          <w:kern w:val="1"/>
          <w:lang w:eastAsia="ar-SA"/>
        </w:rPr>
        <w:t>_______________________________</w:t>
      </w:r>
    </w:p>
    <w:p w:rsidR="00196A58" w:rsidRPr="00C71C2B" w:rsidRDefault="00196A58" w:rsidP="00075BD5">
      <w:pPr>
        <w:widowControl w:val="0"/>
        <w:suppressAutoHyphens w:val="0"/>
        <w:autoSpaceDE w:val="0"/>
        <w:autoSpaceDN w:val="0"/>
        <w:adjustRightInd w:val="0"/>
        <w:ind w:left="5103"/>
        <w:jc w:val="both"/>
        <w:textAlignment w:val="baseline"/>
        <w:rPr>
          <w:rFonts w:ascii="Arial" w:eastAsia="Calibri" w:hAnsi="Arial" w:cs="Arial"/>
          <w:kern w:val="1"/>
          <w:lang w:eastAsia="ar-SA"/>
        </w:rPr>
      </w:pPr>
    </w:p>
    <w:p w:rsidR="00196A58" w:rsidRPr="00C71C2B" w:rsidRDefault="00196A58" w:rsidP="00075BD5">
      <w:pPr>
        <w:widowControl w:val="0"/>
        <w:suppressAutoHyphens w:val="0"/>
        <w:autoSpaceDE w:val="0"/>
        <w:autoSpaceDN w:val="0"/>
        <w:adjustRightInd w:val="0"/>
        <w:ind w:left="5103"/>
        <w:jc w:val="both"/>
        <w:textAlignment w:val="baseline"/>
        <w:rPr>
          <w:rFonts w:ascii="Arial" w:eastAsia="Calibri" w:hAnsi="Arial" w:cs="Arial"/>
          <w:kern w:val="1"/>
          <w:lang w:eastAsia="ar-SA"/>
        </w:rPr>
      </w:pPr>
      <w:r w:rsidRPr="00C71C2B">
        <w:rPr>
          <w:rFonts w:ascii="Arial" w:eastAsia="Calibri" w:hAnsi="Arial" w:cs="Arial"/>
          <w:kern w:val="1"/>
          <w:lang w:eastAsia="ar-SA"/>
        </w:rPr>
        <w:t>Ф.И.О. _______________________</w:t>
      </w:r>
    </w:p>
    <w:p w:rsidR="00196A58" w:rsidRPr="00C71C2B" w:rsidRDefault="00196A58" w:rsidP="00075BD5">
      <w:pPr>
        <w:widowControl w:val="0"/>
        <w:suppressAutoHyphens w:val="0"/>
        <w:autoSpaceDE w:val="0"/>
        <w:autoSpaceDN w:val="0"/>
        <w:adjustRightInd w:val="0"/>
        <w:ind w:left="5103"/>
        <w:jc w:val="both"/>
        <w:textAlignment w:val="baseline"/>
        <w:rPr>
          <w:rFonts w:ascii="Arial" w:eastAsia="Calibri" w:hAnsi="Arial" w:cs="Arial"/>
          <w:kern w:val="1"/>
          <w:lang w:eastAsia="ar-SA"/>
        </w:rPr>
      </w:pPr>
      <w:r w:rsidRPr="00C71C2B">
        <w:rPr>
          <w:rFonts w:ascii="Arial" w:eastAsia="Calibri" w:hAnsi="Arial" w:cs="Arial"/>
          <w:kern w:val="1"/>
          <w:lang w:eastAsia="ar-SA"/>
        </w:rPr>
        <w:t>_______________________________</w:t>
      </w:r>
    </w:p>
    <w:p w:rsidR="00196A58" w:rsidRPr="00C71C2B" w:rsidRDefault="00196A58" w:rsidP="00075BD5">
      <w:pPr>
        <w:widowControl w:val="0"/>
        <w:suppressAutoHyphens w:val="0"/>
        <w:autoSpaceDE w:val="0"/>
        <w:autoSpaceDN w:val="0"/>
        <w:adjustRightInd w:val="0"/>
        <w:ind w:left="5103"/>
        <w:jc w:val="both"/>
        <w:textAlignment w:val="baseline"/>
        <w:rPr>
          <w:rFonts w:ascii="Arial" w:eastAsia="Calibri" w:hAnsi="Arial" w:cs="Arial"/>
          <w:kern w:val="1"/>
          <w:lang w:eastAsia="ar-SA"/>
        </w:rPr>
      </w:pPr>
      <w:r w:rsidRPr="00C71C2B">
        <w:rPr>
          <w:rFonts w:ascii="Arial" w:eastAsia="Calibri" w:hAnsi="Arial" w:cs="Arial"/>
          <w:kern w:val="1"/>
          <w:lang w:eastAsia="ar-SA"/>
        </w:rPr>
        <w:t>Адрес: ________________________</w:t>
      </w:r>
    </w:p>
    <w:p w:rsidR="00196A58" w:rsidRPr="00C71C2B" w:rsidRDefault="00196A58" w:rsidP="00075BD5">
      <w:pPr>
        <w:widowControl w:val="0"/>
        <w:suppressAutoHyphens w:val="0"/>
        <w:autoSpaceDE w:val="0"/>
        <w:autoSpaceDN w:val="0"/>
        <w:adjustRightInd w:val="0"/>
        <w:ind w:left="5103"/>
        <w:jc w:val="both"/>
        <w:textAlignment w:val="baseline"/>
        <w:rPr>
          <w:rFonts w:ascii="Arial" w:eastAsia="Calibri" w:hAnsi="Arial" w:cs="Arial"/>
          <w:kern w:val="1"/>
          <w:lang w:eastAsia="ar-SA"/>
        </w:rPr>
      </w:pPr>
      <w:r w:rsidRPr="00C71C2B">
        <w:rPr>
          <w:rFonts w:ascii="Arial" w:eastAsia="Calibri" w:hAnsi="Arial" w:cs="Arial"/>
          <w:kern w:val="1"/>
          <w:lang w:eastAsia="ar-SA"/>
        </w:rPr>
        <w:t>____________________________________________________________</w:t>
      </w:r>
    </w:p>
    <w:p w:rsidR="00196A58" w:rsidRPr="00C71C2B" w:rsidRDefault="00196A58" w:rsidP="00075BD5">
      <w:pPr>
        <w:widowControl w:val="0"/>
        <w:suppressAutoHyphens w:val="0"/>
        <w:autoSpaceDE w:val="0"/>
        <w:autoSpaceDN w:val="0"/>
        <w:adjustRightInd w:val="0"/>
        <w:ind w:left="5103"/>
        <w:jc w:val="both"/>
        <w:textAlignment w:val="baseline"/>
        <w:rPr>
          <w:rFonts w:ascii="Arial" w:eastAsia="Calibri" w:hAnsi="Arial" w:cs="Arial"/>
          <w:kern w:val="1"/>
          <w:lang w:eastAsia="ar-SA"/>
        </w:rPr>
      </w:pPr>
      <w:r w:rsidRPr="00C71C2B">
        <w:rPr>
          <w:rFonts w:ascii="Arial" w:eastAsia="Calibri" w:hAnsi="Arial" w:cs="Arial"/>
          <w:kern w:val="1"/>
          <w:lang w:eastAsia="ar-SA"/>
        </w:rPr>
        <w:t>Тел.: _________________________</w:t>
      </w:r>
    </w:p>
    <w:p w:rsidR="00196A58" w:rsidRPr="00C71C2B" w:rsidRDefault="00196A58" w:rsidP="00075BD5">
      <w:pPr>
        <w:widowControl w:val="0"/>
        <w:suppressAutoHyphens w:val="0"/>
        <w:jc w:val="center"/>
        <w:textAlignment w:val="baseline"/>
        <w:rPr>
          <w:rFonts w:ascii="Arial" w:eastAsia="Calibri" w:hAnsi="Arial" w:cs="Arial"/>
          <w:kern w:val="1"/>
          <w:lang w:eastAsia="ar-SA"/>
        </w:rPr>
      </w:pPr>
    </w:p>
    <w:p w:rsidR="00196A58" w:rsidRPr="00C71C2B" w:rsidRDefault="00196A58" w:rsidP="005D78E5">
      <w:pPr>
        <w:widowControl w:val="0"/>
        <w:suppressAutoHyphens w:val="0"/>
        <w:textAlignment w:val="baseline"/>
        <w:rPr>
          <w:rFonts w:ascii="Arial" w:eastAsia="Calibri" w:hAnsi="Arial" w:cs="Arial"/>
          <w:kern w:val="1"/>
          <w:lang w:eastAsia="ar-SA"/>
        </w:rPr>
      </w:pPr>
    </w:p>
    <w:p w:rsidR="00196A58" w:rsidRPr="00523F93" w:rsidRDefault="00523F93" w:rsidP="00075BD5">
      <w:pPr>
        <w:widowControl w:val="0"/>
        <w:suppressAutoHyphens w:val="0"/>
        <w:jc w:val="center"/>
        <w:textAlignment w:val="baseline"/>
        <w:rPr>
          <w:rFonts w:ascii="Arial" w:eastAsia="Calibri" w:hAnsi="Arial" w:cs="Arial"/>
          <w:b/>
          <w:kern w:val="1"/>
          <w:sz w:val="32"/>
          <w:szCs w:val="32"/>
          <w:lang w:eastAsia="ar-SA"/>
        </w:rPr>
      </w:pPr>
      <w:r w:rsidRPr="00523F93">
        <w:rPr>
          <w:rFonts w:ascii="Arial" w:eastAsia="Calibri" w:hAnsi="Arial" w:cs="Arial"/>
          <w:b/>
          <w:kern w:val="1"/>
          <w:sz w:val="32"/>
          <w:szCs w:val="32"/>
          <w:lang w:eastAsia="ar-SA"/>
        </w:rPr>
        <w:t>ЗАЯВЛЕНИЕ</w:t>
      </w:r>
    </w:p>
    <w:p w:rsidR="00196A58" w:rsidRPr="00523F93" w:rsidRDefault="00523F93" w:rsidP="00075BD5">
      <w:pPr>
        <w:widowControl w:val="0"/>
        <w:suppressAutoHyphens w:val="0"/>
        <w:jc w:val="center"/>
        <w:textAlignment w:val="baseline"/>
        <w:rPr>
          <w:rFonts w:ascii="Arial" w:eastAsia="Calibri" w:hAnsi="Arial" w:cs="Arial"/>
          <w:b/>
          <w:kern w:val="1"/>
          <w:sz w:val="32"/>
          <w:szCs w:val="32"/>
          <w:lang w:eastAsia="ar-SA"/>
        </w:rPr>
      </w:pPr>
      <w:r w:rsidRPr="00523F93">
        <w:rPr>
          <w:rFonts w:ascii="Arial" w:eastAsia="Calibri" w:hAnsi="Arial" w:cs="Arial"/>
          <w:b/>
          <w:kern w:val="1"/>
          <w:sz w:val="32"/>
          <w:szCs w:val="32"/>
          <w:lang w:eastAsia="ar-SA"/>
        </w:rPr>
        <w:t xml:space="preserve">О ВЫДАЧЕ (ПРОДЛЕНИИ) ОРДЕРА НА ПРОИЗВОДСТВО ЗЕМЛЯНЫХ РАБОТ </w:t>
      </w:r>
    </w:p>
    <w:p w:rsidR="00196A58" w:rsidRPr="00C71C2B" w:rsidRDefault="00196A58" w:rsidP="00075BD5">
      <w:pPr>
        <w:widowControl w:val="0"/>
        <w:suppressAutoHyphens w:val="0"/>
        <w:autoSpaceDE w:val="0"/>
        <w:autoSpaceDN w:val="0"/>
        <w:adjustRightInd w:val="0"/>
        <w:textAlignment w:val="baseline"/>
        <w:rPr>
          <w:rFonts w:ascii="Arial" w:hAnsi="Arial" w:cs="Arial"/>
          <w:color w:val="000000"/>
          <w:kern w:val="1"/>
          <w:lang w:eastAsia="ar-SA"/>
        </w:rPr>
      </w:pPr>
    </w:p>
    <w:p w:rsidR="00196A58" w:rsidRPr="00C71C2B" w:rsidRDefault="00196A58" w:rsidP="00075BD5">
      <w:pPr>
        <w:widowControl w:val="0"/>
        <w:suppressAutoHyphens w:val="0"/>
        <w:autoSpaceDE w:val="0"/>
        <w:autoSpaceDN w:val="0"/>
        <w:adjustRightInd w:val="0"/>
        <w:textAlignment w:val="baseline"/>
        <w:rPr>
          <w:rFonts w:ascii="Arial" w:hAnsi="Arial" w:cs="Arial"/>
          <w:color w:val="000000"/>
          <w:kern w:val="1"/>
          <w:lang w:eastAsia="ar-SA"/>
        </w:rPr>
      </w:pPr>
    </w:p>
    <w:p w:rsidR="00196A58" w:rsidRPr="00C71C2B" w:rsidRDefault="00196A58" w:rsidP="00075BD5">
      <w:pPr>
        <w:widowControl w:val="0"/>
        <w:suppressAutoHyphens w:val="0"/>
        <w:ind w:firstLine="567"/>
        <w:jc w:val="both"/>
        <w:textAlignment w:val="baseline"/>
        <w:rPr>
          <w:rFonts w:ascii="Arial" w:eastAsia="Calibri" w:hAnsi="Arial" w:cs="Arial"/>
          <w:kern w:val="1"/>
          <w:lang w:eastAsia="ar-SA"/>
        </w:rPr>
      </w:pPr>
      <w:r w:rsidRPr="00C71C2B">
        <w:rPr>
          <w:rFonts w:ascii="Arial" w:eastAsia="Calibri" w:hAnsi="Arial" w:cs="Arial"/>
          <w:kern w:val="1"/>
          <w:lang w:eastAsia="ar-SA"/>
        </w:rPr>
        <w:t>Прошу выдать (продлить) ордер на производство земляных работ, связанных с выполнением____________________________________________________</w:t>
      </w:r>
    </w:p>
    <w:p w:rsidR="00196A58" w:rsidRPr="00C71C2B" w:rsidRDefault="00196A58" w:rsidP="00075BD5">
      <w:pPr>
        <w:widowControl w:val="0"/>
        <w:suppressAutoHyphens w:val="0"/>
        <w:jc w:val="center"/>
        <w:textAlignment w:val="baseline"/>
        <w:rPr>
          <w:rFonts w:ascii="Arial" w:eastAsia="Calibri" w:hAnsi="Arial" w:cs="Arial"/>
          <w:kern w:val="1"/>
          <w:vertAlign w:val="superscript"/>
          <w:lang w:eastAsia="ar-SA"/>
        </w:rPr>
      </w:pPr>
      <w:r w:rsidRPr="00C71C2B">
        <w:rPr>
          <w:rFonts w:ascii="Arial" w:eastAsia="Calibri" w:hAnsi="Arial" w:cs="Arial"/>
          <w:kern w:val="1"/>
          <w:vertAlign w:val="superscript"/>
          <w:lang w:eastAsia="ar-SA"/>
        </w:rPr>
        <w:t>(ремонтных, аварийных и других видов работ)</w:t>
      </w:r>
    </w:p>
    <w:p w:rsidR="00196A58" w:rsidRPr="00C71C2B" w:rsidRDefault="00196A58" w:rsidP="00075BD5">
      <w:pPr>
        <w:widowControl w:val="0"/>
        <w:suppressAutoHyphens w:val="0"/>
        <w:jc w:val="both"/>
        <w:textAlignment w:val="baseline"/>
        <w:rPr>
          <w:rFonts w:ascii="Arial" w:eastAsia="Calibri" w:hAnsi="Arial" w:cs="Arial"/>
          <w:kern w:val="1"/>
          <w:lang w:eastAsia="ar-SA"/>
        </w:rPr>
      </w:pPr>
      <w:r w:rsidRPr="00C71C2B">
        <w:rPr>
          <w:rFonts w:ascii="Arial" w:eastAsia="Calibri" w:hAnsi="Arial" w:cs="Arial"/>
          <w:kern w:val="1"/>
          <w:lang w:eastAsia="ar-SA"/>
        </w:rPr>
        <w:t>по адресу: ___________________________________________________________________</w:t>
      </w:r>
    </w:p>
    <w:p w:rsidR="00196A58" w:rsidRPr="00C71C2B" w:rsidRDefault="00196A58" w:rsidP="00075BD5">
      <w:pPr>
        <w:widowControl w:val="0"/>
        <w:suppressAutoHyphens w:val="0"/>
        <w:ind w:firstLine="567"/>
        <w:jc w:val="both"/>
        <w:textAlignment w:val="baseline"/>
        <w:rPr>
          <w:rFonts w:ascii="Arial" w:eastAsia="Calibri" w:hAnsi="Arial" w:cs="Arial"/>
          <w:kern w:val="1"/>
          <w:lang w:eastAsia="ar-SA"/>
        </w:rPr>
      </w:pPr>
      <w:r w:rsidRPr="00C71C2B">
        <w:rPr>
          <w:rFonts w:ascii="Arial" w:eastAsia="Calibri" w:hAnsi="Arial" w:cs="Arial"/>
          <w:kern w:val="1"/>
          <w:lang w:eastAsia="ar-SA"/>
        </w:rPr>
        <w:t xml:space="preserve">Лицами, ответственными за производство работ, </w:t>
      </w:r>
      <w:proofErr w:type="gramStart"/>
      <w:r w:rsidRPr="00C71C2B">
        <w:rPr>
          <w:rFonts w:ascii="Arial" w:eastAsia="Calibri" w:hAnsi="Arial" w:cs="Arial"/>
          <w:kern w:val="1"/>
          <w:lang w:eastAsia="ar-SA"/>
        </w:rPr>
        <w:t>назначены</w:t>
      </w:r>
      <w:proofErr w:type="gramEnd"/>
      <w:r w:rsidRPr="00C71C2B">
        <w:rPr>
          <w:rFonts w:ascii="Arial" w:eastAsia="Calibri" w:hAnsi="Arial" w:cs="Arial"/>
          <w:kern w:val="1"/>
          <w:lang w:eastAsia="ar-SA"/>
        </w:rPr>
        <w:t xml:space="preserve"> _________________________________________________________</w:t>
      </w:r>
    </w:p>
    <w:p w:rsidR="00196A58" w:rsidRPr="00C71C2B" w:rsidRDefault="00196A58" w:rsidP="00075BD5">
      <w:pPr>
        <w:widowControl w:val="0"/>
        <w:suppressAutoHyphens w:val="0"/>
        <w:jc w:val="both"/>
        <w:textAlignment w:val="baseline"/>
        <w:rPr>
          <w:rFonts w:ascii="Arial" w:eastAsia="Calibri" w:hAnsi="Arial" w:cs="Arial"/>
          <w:kern w:val="1"/>
          <w:lang w:eastAsia="ar-SA"/>
        </w:rPr>
      </w:pPr>
      <w:r w:rsidRPr="00C71C2B">
        <w:rPr>
          <w:rFonts w:ascii="Arial" w:eastAsia="Calibri" w:hAnsi="Arial" w:cs="Arial"/>
          <w:kern w:val="1"/>
          <w:lang w:eastAsia="ar-SA"/>
        </w:rPr>
        <w:t>_____________________________________________________________________________</w:t>
      </w:r>
    </w:p>
    <w:p w:rsidR="00196A58" w:rsidRPr="00C71C2B" w:rsidRDefault="00196A58" w:rsidP="00075BD5">
      <w:pPr>
        <w:widowControl w:val="0"/>
        <w:suppressAutoHyphens w:val="0"/>
        <w:jc w:val="center"/>
        <w:textAlignment w:val="baseline"/>
        <w:rPr>
          <w:rFonts w:ascii="Arial" w:eastAsia="Calibri" w:hAnsi="Arial" w:cs="Arial"/>
          <w:kern w:val="1"/>
          <w:vertAlign w:val="superscript"/>
          <w:lang w:eastAsia="ar-SA"/>
        </w:rPr>
      </w:pPr>
      <w:r w:rsidRPr="00C71C2B">
        <w:rPr>
          <w:rFonts w:ascii="Arial" w:eastAsia="Calibri" w:hAnsi="Arial" w:cs="Arial"/>
          <w:kern w:val="1"/>
          <w:vertAlign w:val="superscript"/>
          <w:lang w:eastAsia="ar-SA"/>
        </w:rPr>
        <w:t>(наименование организации, должность, Ф.И.О., контактные телефоны ответственных лиц)</w:t>
      </w:r>
    </w:p>
    <w:p w:rsidR="00196A58" w:rsidRPr="00C71C2B" w:rsidRDefault="00196A58" w:rsidP="00075BD5">
      <w:pPr>
        <w:widowControl w:val="0"/>
        <w:suppressAutoHyphens w:val="0"/>
        <w:ind w:firstLine="567"/>
        <w:jc w:val="both"/>
        <w:textAlignment w:val="baseline"/>
        <w:rPr>
          <w:rFonts w:ascii="Arial" w:eastAsia="Calibri" w:hAnsi="Arial" w:cs="Arial"/>
          <w:kern w:val="1"/>
          <w:lang w:eastAsia="ar-SA"/>
        </w:rPr>
      </w:pPr>
      <w:r w:rsidRPr="00C71C2B">
        <w:rPr>
          <w:rFonts w:ascii="Arial" w:eastAsia="Calibri" w:hAnsi="Arial" w:cs="Arial"/>
          <w:kern w:val="1"/>
          <w:lang w:eastAsia="ar-SA"/>
        </w:rPr>
        <w:t>Основания для производства земляных работ (причины продления ордера)______________________________________________________________________</w:t>
      </w:r>
    </w:p>
    <w:p w:rsidR="00196A58" w:rsidRPr="00C71C2B" w:rsidRDefault="00196A58" w:rsidP="00075BD5">
      <w:pPr>
        <w:widowControl w:val="0"/>
        <w:suppressAutoHyphens w:val="0"/>
        <w:ind w:firstLine="567"/>
        <w:jc w:val="both"/>
        <w:textAlignment w:val="baseline"/>
        <w:rPr>
          <w:rFonts w:ascii="Arial" w:eastAsia="Calibri" w:hAnsi="Arial" w:cs="Arial"/>
          <w:kern w:val="1"/>
          <w:lang w:eastAsia="ar-SA"/>
        </w:rPr>
      </w:pPr>
      <w:r w:rsidRPr="00C71C2B">
        <w:rPr>
          <w:rFonts w:ascii="Arial" w:eastAsia="Calibri" w:hAnsi="Arial" w:cs="Arial"/>
          <w:kern w:val="1"/>
          <w:lang w:eastAsia="ar-SA"/>
        </w:rPr>
        <w:t>По окончании проведения земляных работ ______________________________</w:t>
      </w:r>
    </w:p>
    <w:p w:rsidR="00196A58" w:rsidRPr="00C71C2B" w:rsidRDefault="00196A58" w:rsidP="00075BD5">
      <w:pPr>
        <w:widowControl w:val="0"/>
        <w:suppressAutoHyphens w:val="0"/>
        <w:jc w:val="both"/>
        <w:textAlignment w:val="baseline"/>
        <w:rPr>
          <w:rFonts w:ascii="Arial" w:eastAsia="Calibri" w:hAnsi="Arial" w:cs="Arial"/>
          <w:kern w:val="1"/>
          <w:lang w:eastAsia="ar-SA"/>
        </w:rPr>
      </w:pPr>
      <w:r w:rsidRPr="00C71C2B">
        <w:rPr>
          <w:rFonts w:ascii="Arial" w:eastAsia="Calibri" w:hAnsi="Arial" w:cs="Arial"/>
          <w:kern w:val="1"/>
          <w:lang w:eastAsia="ar-SA"/>
        </w:rPr>
        <w:t>_____________________________________________________________________________</w:t>
      </w:r>
    </w:p>
    <w:p w:rsidR="00196A58" w:rsidRPr="00C71C2B" w:rsidRDefault="00196A58" w:rsidP="00075BD5">
      <w:pPr>
        <w:widowControl w:val="0"/>
        <w:suppressAutoHyphens w:val="0"/>
        <w:jc w:val="center"/>
        <w:textAlignment w:val="baseline"/>
        <w:rPr>
          <w:rFonts w:ascii="Arial" w:eastAsia="Calibri" w:hAnsi="Arial" w:cs="Arial"/>
          <w:kern w:val="1"/>
          <w:vertAlign w:val="superscript"/>
          <w:lang w:eastAsia="ar-SA"/>
        </w:rPr>
      </w:pPr>
      <w:r w:rsidRPr="00C71C2B">
        <w:rPr>
          <w:rFonts w:ascii="Arial" w:eastAsia="Calibri" w:hAnsi="Arial" w:cs="Arial"/>
          <w:kern w:val="1"/>
          <w:vertAlign w:val="superscript"/>
          <w:lang w:eastAsia="ar-SA"/>
        </w:rPr>
        <w:t>(наименование юридического лица, Ф.И.О. гражданина, индивидуального предпринимателя)</w:t>
      </w:r>
    </w:p>
    <w:p w:rsidR="00196A58" w:rsidRPr="00C71C2B" w:rsidRDefault="00196A58" w:rsidP="00075BD5">
      <w:pPr>
        <w:widowControl w:val="0"/>
        <w:suppressAutoHyphens w:val="0"/>
        <w:jc w:val="both"/>
        <w:textAlignment w:val="baseline"/>
        <w:rPr>
          <w:rFonts w:ascii="Arial" w:eastAsia="Calibri" w:hAnsi="Arial" w:cs="Arial"/>
          <w:kern w:val="1"/>
          <w:lang w:eastAsia="ar-SA"/>
        </w:rPr>
      </w:pPr>
      <w:r w:rsidRPr="00C71C2B">
        <w:rPr>
          <w:rFonts w:ascii="Arial" w:eastAsia="Calibri" w:hAnsi="Arial" w:cs="Arial"/>
          <w:kern w:val="1"/>
          <w:lang w:eastAsia="ar-SA"/>
        </w:rPr>
        <w:t>обязуюсь сообщить в ________________________ территориальное управление администрации Грачевского муниципального района Ставропольского края. В случае выявления замечаний по восстановлению дорожных покрытий, нарушенных элементов благоустройства устранить их в указанный срок.</w:t>
      </w:r>
    </w:p>
    <w:p w:rsidR="00196A58" w:rsidRPr="00C71C2B" w:rsidRDefault="00196A58" w:rsidP="00075BD5">
      <w:pPr>
        <w:widowControl w:val="0"/>
        <w:suppressAutoHyphens w:val="0"/>
        <w:jc w:val="both"/>
        <w:textAlignment w:val="baseline"/>
        <w:rPr>
          <w:rFonts w:ascii="Arial" w:eastAsia="Calibri" w:hAnsi="Arial" w:cs="Arial"/>
          <w:kern w:val="1"/>
          <w:lang w:eastAsia="ar-SA"/>
        </w:rPr>
      </w:pPr>
    </w:p>
    <w:p w:rsidR="00196A58" w:rsidRPr="00C71C2B" w:rsidRDefault="00196A58" w:rsidP="00075BD5">
      <w:pPr>
        <w:widowControl w:val="0"/>
        <w:suppressAutoHyphens w:val="0"/>
        <w:ind w:firstLine="567"/>
        <w:jc w:val="both"/>
        <w:textAlignment w:val="baseline"/>
        <w:rPr>
          <w:rFonts w:ascii="Arial" w:eastAsia="Calibri" w:hAnsi="Arial" w:cs="Arial"/>
          <w:kern w:val="1"/>
          <w:lang w:eastAsia="ar-SA"/>
        </w:rPr>
      </w:pPr>
      <w:r w:rsidRPr="00C71C2B">
        <w:rPr>
          <w:rFonts w:ascii="Arial" w:eastAsia="Calibri" w:hAnsi="Arial" w:cs="Arial"/>
          <w:kern w:val="1"/>
          <w:lang w:eastAsia="ar-SA"/>
        </w:rPr>
        <w:t>К заявлению прилагаются следующие документы:</w:t>
      </w:r>
    </w:p>
    <w:p w:rsidR="00196A58" w:rsidRPr="00C71C2B" w:rsidRDefault="00196A58" w:rsidP="00075BD5">
      <w:pPr>
        <w:widowControl w:val="0"/>
        <w:suppressAutoHyphens w:val="0"/>
        <w:jc w:val="both"/>
        <w:textAlignment w:val="baseline"/>
        <w:rPr>
          <w:rFonts w:ascii="Arial" w:eastAsia="Calibri" w:hAnsi="Arial" w:cs="Arial"/>
          <w:kern w:val="1"/>
          <w:lang w:eastAsia="ar-SA"/>
        </w:rPr>
      </w:pPr>
      <w:r w:rsidRPr="00C71C2B">
        <w:rPr>
          <w:rFonts w:ascii="Arial" w:eastAsia="Calibri" w:hAnsi="Arial" w:cs="Arial"/>
          <w:kern w:val="1"/>
          <w:lang w:eastAsia="ar-SA"/>
        </w:rPr>
        <w:t>1. ___________________________________________________________________</w:t>
      </w:r>
    </w:p>
    <w:p w:rsidR="00196A58" w:rsidRPr="00C71C2B" w:rsidRDefault="00196A58" w:rsidP="00075BD5">
      <w:pPr>
        <w:widowControl w:val="0"/>
        <w:suppressAutoHyphens w:val="0"/>
        <w:jc w:val="both"/>
        <w:textAlignment w:val="baseline"/>
        <w:rPr>
          <w:rFonts w:ascii="Arial" w:eastAsia="Calibri" w:hAnsi="Arial" w:cs="Arial"/>
          <w:kern w:val="1"/>
          <w:lang w:eastAsia="ar-SA"/>
        </w:rPr>
      </w:pPr>
      <w:r w:rsidRPr="00C71C2B">
        <w:rPr>
          <w:rFonts w:ascii="Arial" w:eastAsia="Calibri" w:hAnsi="Arial" w:cs="Arial"/>
          <w:kern w:val="1"/>
          <w:lang w:eastAsia="ar-SA"/>
        </w:rPr>
        <w:t>2. ___________________________________________________________________</w:t>
      </w:r>
    </w:p>
    <w:p w:rsidR="00196A58" w:rsidRPr="00C71C2B" w:rsidRDefault="00196A58" w:rsidP="00075BD5">
      <w:pPr>
        <w:widowControl w:val="0"/>
        <w:suppressAutoHyphens w:val="0"/>
        <w:jc w:val="both"/>
        <w:textAlignment w:val="baseline"/>
        <w:rPr>
          <w:rFonts w:ascii="Arial" w:eastAsia="Calibri" w:hAnsi="Arial" w:cs="Arial"/>
          <w:kern w:val="1"/>
          <w:lang w:eastAsia="ar-SA"/>
        </w:rPr>
      </w:pPr>
      <w:r w:rsidRPr="00C71C2B">
        <w:rPr>
          <w:rFonts w:ascii="Arial" w:eastAsia="Calibri" w:hAnsi="Arial" w:cs="Arial"/>
          <w:kern w:val="1"/>
          <w:lang w:eastAsia="ar-SA"/>
        </w:rPr>
        <w:t>3. ___________________________________________________________________</w:t>
      </w:r>
    </w:p>
    <w:p w:rsidR="00196A58" w:rsidRPr="00C71C2B" w:rsidRDefault="00196A58" w:rsidP="00075BD5">
      <w:pPr>
        <w:widowControl w:val="0"/>
        <w:suppressAutoHyphens w:val="0"/>
        <w:jc w:val="both"/>
        <w:textAlignment w:val="baseline"/>
        <w:rPr>
          <w:rFonts w:ascii="Arial" w:eastAsia="Calibri" w:hAnsi="Arial" w:cs="Arial"/>
          <w:kern w:val="1"/>
          <w:lang w:eastAsia="ar-SA"/>
        </w:rPr>
      </w:pPr>
      <w:r w:rsidRPr="00C71C2B">
        <w:rPr>
          <w:rFonts w:ascii="Arial" w:eastAsia="Calibri" w:hAnsi="Arial" w:cs="Arial"/>
          <w:kern w:val="1"/>
          <w:lang w:eastAsia="ar-SA"/>
        </w:rPr>
        <w:t>4. ___________________________________________________________________</w:t>
      </w:r>
    </w:p>
    <w:p w:rsidR="00196A58" w:rsidRPr="00C71C2B" w:rsidRDefault="00196A58" w:rsidP="00075BD5">
      <w:pPr>
        <w:widowControl w:val="0"/>
        <w:suppressAutoHyphens w:val="0"/>
        <w:jc w:val="both"/>
        <w:textAlignment w:val="baseline"/>
        <w:rPr>
          <w:rFonts w:ascii="Arial" w:eastAsia="Calibri" w:hAnsi="Arial" w:cs="Arial"/>
          <w:kern w:val="1"/>
          <w:lang w:eastAsia="ar-SA"/>
        </w:rPr>
      </w:pPr>
    </w:p>
    <w:p w:rsidR="00196A58" w:rsidRPr="00C71C2B" w:rsidRDefault="00196A58" w:rsidP="00075BD5">
      <w:pPr>
        <w:widowControl w:val="0"/>
        <w:suppressAutoHyphens w:val="0"/>
        <w:jc w:val="both"/>
        <w:textAlignment w:val="baseline"/>
        <w:rPr>
          <w:rFonts w:ascii="Arial" w:eastAsia="Calibri" w:hAnsi="Arial" w:cs="Arial"/>
          <w:kern w:val="1"/>
          <w:lang w:eastAsia="ar-SA"/>
        </w:rPr>
      </w:pPr>
      <w:r w:rsidRPr="00C71C2B">
        <w:rPr>
          <w:rFonts w:ascii="Arial" w:eastAsia="Calibri" w:hAnsi="Arial" w:cs="Arial"/>
          <w:kern w:val="1"/>
          <w:lang w:eastAsia="ar-SA"/>
        </w:rPr>
        <w:t>«__» ___________ 20__ год</w:t>
      </w:r>
    </w:p>
    <w:p w:rsidR="00196A58" w:rsidRPr="00C71C2B" w:rsidRDefault="00196A58" w:rsidP="00075BD5">
      <w:pPr>
        <w:widowControl w:val="0"/>
        <w:suppressAutoHyphens w:val="0"/>
        <w:jc w:val="both"/>
        <w:textAlignment w:val="baseline"/>
        <w:rPr>
          <w:rFonts w:ascii="Arial" w:eastAsia="Calibri" w:hAnsi="Arial" w:cs="Arial"/>
          <w:kern w:val="1"/>
          <w:lang w:eastAsia="ar-SA"/>
        </w:rPr>
      </w:pPr>
    </w:p>
    <w:p w:rsidR="00196A58" w:rsidRPr="00C71C2B" w:rsidRDefault="00196A58" w:rsidP="00075BD5">
      <w:pPr>
        <w:widowControl w:val="0"/>
        <w:suppressAutoHyphens w:val="0"/>
        <w:jc w:val="both"/>
        <w:textAlignment w:val="baseline"/>
        <w:rPr>
          <w:rFonts w:ascii="Arial" w:eastAsia="Calibri" w:hAnsi="Arial" w:cs="Arial"/>
          <w:kern w:val="1"/>
          <w:lang w:eastAsia="ar-SA"/>
        </w:rPr>
      </w:pPr>
      <w:r w:rsidRPr="00C71C2B">
        <w:rPr>
          <w:rFonts w:ascii="Arial" w:eastAsia="Calibri" w:hAnsi="Arial" w:cs="Arial"/>
          <w:kern w:val="1"/>
          <w:lang w:eastAsia="ar-SA"/>
        </w:rPr>
        <w:t xml:space="preserve"> ___________________</w:t>
      </w:r>
      <w:r w:rsidR="002E6D11" w:rsidRPr="00C71C2B">
        <w:rPr>
          <w:rFonts w:ascii="Arial" w:eastAsia="Calibri" w:hAnsi="Arial" w:cs="Arial"/>
          <w:kern w:val="1"/>
          <w:lang w:eastAsia="ar-SA"/>
        </w:rPr>
        <w:t xml:space="preserve"> </w:t>
      </w:r>
      <w:r w:rsidRPr="00C71C2B">
        <w:rPr>
          <w:rFonts w:ascii="Arial" w:eastAsia="Calibri" w:hAnsi="Arial" w:cs="Arial"/>
          <w:kern w:val="1"/>
          <w:lang w:eastAsia="ar-SA"/>
        </w:rPr>
        <w:t>___________________________</w:t>
      </w:r>
    </w:p>
    <w:p w:rsidR="00196A58" w:rsidRPr="00C71C2B" w:rsidRDefault="00196A58" w:rsidP="00075BD5">
      <w:pPr>
        <w:widowControl w:val="0"/>
        <w:suppressAutoHyphens w:val="0"/>
        <w:jc w:val="both"/>
        <w:textAlignment w:val="baseline"/>
        <w:rPr>
          <w:rFonts w:ascii="Arial" w:eastAsia="Calibri" w:hAnsi="Arial" w:cs="Arial"/>
          <w:kern w:val="1"/>
          <w:lang w:eastAsia="ar-SA"/>
        </w:rPr>
      </w:pPr>
      <w:r w:rsidRPr="00C71C2B">
        <w:rPr>
          <w:rFonts w:ascii="Arial" w:eastAsia="Calibri" w:hAnsi="Arial" w:cs="Arial"/>
          <w:kern w:val="1"/>
          <w:lang w:eastAsia="ar-SA"/>
        </w:rPr>
        <w:t>(подпись)</w:t>
      </w:r>
      <w:r w:rsidR="002953E0" w:rsidRPr="00C71C2B">
        <w:rPr>
          <w:rFonts w:ascii="Arial" w:eastAsia="Calibri" w:hAnsi="Arial" w:cs="Arial"/>
          <w:kern w:val="1"/>
          <w:lang w:eastAsia="ar-SA"/>
        </w:rPr>
        <w:t xml:space="preserve"> </w:t>
      </w:r>
      <w:r w:rsidRPr="00C71C2B">
        <w:rPr>
          <w:rFonts w:ascii="Arial" w:eastAsia="Calibri" w:hAnsi="Arial" w:cs="Arial"/>
          <w:kern w:val="1"/>
          <w:lang w:eastAsia="ar-SA"/>
        </w:rPr>
        <w:t>(Ф.И.О.)</w:t>
      </w:r>
    </w:p>
    <w:p w:rsidR="00196A58" w:rsidRPr="00C71C2B" w:rsidRDefault="00196A58" w:rsidP="00075BD5">
      <w:pPr>
        <w:widowControl w:val="0"/>
        <w:suppressAutoHyphens w:val="0"/>
        <w:autoSpaceDE w:val="0"/>
        <w:autoSpaceDN w:val="0"/>
        <w:adjustRightInd w:val="0"/>
        <w:ind w:left="4820"/>
        <w:textAlignment w:val="baseline"/>
        <w:rPr>
          <w:rFonts w:ascii="Arial" w:hAnsi="Arial" w:cs="Arial"/>
          <w:color w:val="000000"/>
          <w:kern w:val="1"/>
          <w:lang w:eastAsia="ar-SA"/>
        </w:rPr>
      </w:pPr>
    </w:p>
    <w:p w:rsidR="00196A58" w:rsidRPr="00C71C2B" w:rsidRDefault="00196A58" w:rsidP="00075BD5">
      <w:pPr>
        <w:widowControl w:val="0"/>
        <w:suppressAutoHyphens w:val="0"/>
        <w:autoSpaceDE w:val="0"/>
        <w:autoSpaceDN w:val="0"/>
        <w:adjustRightInd w:val="0"/>
        <w:ind w:left="4820"/>
        <w:textAlignment w:val="baseline"/>
        <w:rPr>
          <w:rFonts w:ascii="Arial" w:hAnsi="Arial" w:cs="Arial"/>
          <w:color w:val="000000"/>
          <w:kern w:val="1"/>
          <w:lang w:eastAsia="ar-SA"/>
        </w:rPr>
      </w:pPr>
    </w:p>
    <w:p w:rsidR="00523F93" w:rsidRPr="0023550B" w:rsidRDefault="00523F93" w:rsidP="00523F93">
      <w:pPr>
        <w:widowControl w:val="0"/>
        <w:suppressAutoHyphens w:val="0"/>
        <w:autoSpaceDE w:val="0"/>
        <w:autoSpaceDN w:val="0"/>
        <w:adjustRightInd w:val="0"/>
        <w:jc w:val="right"/>
        <w:textAlignment w:val="baseline"/>
        <w:rPr>
          <w:rFonts w:ascii="Arial" w:hAnsi="Arial" w:cs="Arial"/>
          <w:b/>
          <w:color w:val="000000"/>
          <w:kern w:val="1"/>
          <w:sz w:val="32"/>
          <w:szCs w:val="32"/>
          <w:lang w:eastAsia="ar-SA"/>
        </w:rPr>
      </w:pPr>
      <w:r w:rsidRPr="0023550B">
        <w:rPr>
          <w:rFonts w:ascii="Arial" w:hAnsi="Arial" w:cs="Arial"/>
          <w:b/>
          <w:color w:val="000000"/>
          <w:kern w:val="1"/>
          <w:sz w:val="32"/>
          <w:szCs w:val="32"/>
          <w:lang w:eastAsia="ar-SA"/>
        </w:rPr>
        <w:t xml:space="preserve">Приложение </w:t>
      </w:r>
      <w:r>
        <w:rPr>
          <w:rFonts w:ascii="Arial" w:hAnsi="Arial" w:cs="Arial"/>
          <w:b/>
          <w:color w:val="000000"/>
          <w:kern w:val="1"/>
          <w:sz w:val="32"/>
          <w:szCs w:val="32"/>
          <w:lang w:eastAsia="ar-SA"/>
        </w:rPr>
        <w:t>2</w:t>
      </w:r>
    </w:p>
    <w:p w:rsidR="00523F93" w:rsidRPr="0023550B" w:rsidRDefault="00523F93" w:rsidP="00523F93">
      <w:pPr>
        <w:widowControl w:val="0"/>
        <w:suppressAutoHyphens w:val="0"/>
        <w:autoSpaceDE w:val="0"/>
        <w:autoSpaceDN w:val="0"/>
        <w:adjustRightInd w:val="0"/>
        <w:jc w:val="right"/>
        <w:textAlignment w:val="baseline"/>
        <w:rPr>
          <w:rFonts w:ascii="Arial" w:hAnsi="Arial" w:cs="Arial"/>
          <w:b/>
          <w:color w:val="000000"/>
          <w:kern w:val="1"/>
          <w:sz w:val="32"/>
          <w:szCs w:val="32"/>
          <w:lang w:eastAsia="ar-SA"/>
        </w:rPr>
      </w:pPr>
      <w:r w:rsidRPr="0023550B">
        <w:rPr>
          <w:rFonts w:ascii="Arial" w:hAnsi="Arial" w:cs="Arial"/>
          <w:b/>
          <w:color w:val="000000"/>
          <w:kern w:val="1"/>
          <w:sz w:val="32"/>
          <w:szCs w:val="32"/>
          <w:lang w:eastAsia="ar-SA"/>
        </w:rPr>
        <w:t>к Административному регламенту</w:t>
      </w:r>
    </w:p>
    <w:p w:rsidR="00523F93" w:rsidRPr="0023550B" w:rsidRDefault="00523F93" w:rsidP="00523F93">
      <w:pPr>
        <w:widowControl w:val="0"/>
        <w:suppressAutoHyphens w:val="0"/>
        <w:autoSpaceDE w:val="0"/>
        <w:autoSpaceDN w:val="0"/>
        <w:adjustRightInd w:val="0"/>
        <w:jc w:val="right"/>
        <w:textAlignment w:val="baseline"/>
        <w:rPr>
          <w:rFonts w:ascii="Arial" w:hAnsi="Arial" w:cs="Arial"/>
          <w:b/>
          <w:color w:val="000000"/>
          <w:kern w:val="1"/>
          <w:sz w:val="32"/>
          <w:szCs w:val="32"/>
          <w:lang w:eastAsia="ar-SA"/>
        </w:rPr>
      </w:pPr>
      <w:r w:rsidRPr="0023550B">
        <w:rPr>
          <w:rFonts w:ascii="Arial" w:hAnsi="Arial" w:cs="Arial"/>
          <w:b/>
          <w:color w:val="000000"/>
          <w:kern w:val="1"/>
          <w:sz w:val="32"/>
          <w:szCs w:val="32"/>
          <w:lang w:eastAsia="ar-SA"/>
        </w:rPr>
        <w:t xml:space="preserve">по предоставлению </w:t>
      </w:r>
      <w:proofErr w:type="gramStart"/>
      <w:r w:rsidRPr="0023550B">
        <w:rPr>
          <w:rFonts w:ascii="Arial" w:hAnsi="Arial" w:cs="Arial"/>
          <w:b/>
          <w:color w:val="000000"/>
          <w:kern w:val="1"/>
          <w:sz w:val="32"/>
          <w:szCs w:val="32"/>
          <w:lang w:eastAsia="ar-SA"/>
        </w:rPr>
        <w:t>муниципальной</w:t>
      </w:r>
      <w:proofErr w:type="gramEnd"/>
    </w:p>
    <w:p w:rsidR="00523F93" w:rsidRPr="0023550B" w:rsidRDefault="00523F93" w:rsidP="00523F93">
      <w:pPr>
        <w:widowControl w:val="0"/>
        <w:suppressAutoHyphens w:val="0"/>
        <w:autoSpaceDE w:val="0"/>
        <w:autoSpaceDN w:val="0"/>
        <w:adjustRightInd w:val="0"/>
        <w:jc w:val="right"/>
        <w:textAlignment w:val="baseline"/>
        <w:rPr>
          <w:rFonts w:ascii="Arial" w:eastAsia="Calibri" w:hAnsi="Arial" w:cs="Arial"/>
          <w:b/>
          <w:kern w:val="1"/>
          <w:sz w:val="32"/>
          <w:szCs w:val="32"/>
          <w:lang w:eastAsia="ar-SA"/>
        </w:rPr>
      </w:pPr>
      <w:r w:rsidRPr="0023550B">
        <w:rPr>
          <w:rFonts w:ascii="Arial" w:hAnsi="Arial" w:cs="Arial"/>
          <w:b/>
          <w:color w:val="000000"/>
          <w:kern w:val="1"/>
          <w:sz w:val="32"/>
          <w:szCs w:val="32"/>
          <w:lang w:eastAsia="ar-SA"/>
        </w:rPr>
        <w:t>услуги «</w:t>
      </w:r>
      <w:r w:rsidRPr="0023550B">
        <w:rPr>
          <w:rFonts w:ascii="Arial" w:eastAsia="Calibri" w:hAnsi="Arial" w:cs="Arial"/>
          <w:b/>
          <w:kern w:val="1"/>
          <w:sz w:val="32"/>
          <w:szCs w:val="32"/>
          <w:lang w:eastAsia="ar-SA"/>
        </w:rPr>
        <w:t>Предоставление разрешения</w:t>
      </w:r>
    </w:p>
    <w:p w:rsidR="00523F93" w:rsidRPr="0023550B" w:rsidRDefault="00523F93" w:rsidP="00523F93">
      <w:pPr>
        <w:widowControl w:val="0"/>
        <w:suppressAutoHyphens w:val="0"/>
        <w:autoSpaceDE w:val="0"/>
        <w:autoSpaceDN w:val="0"/>
        <w:adjustRightInd w:val="0"/>
        <w:jc w:val="right"/>
        <w:textAlignment w:val="baseline"/>
        <w:rPr>
          <w:rFonts w:ascii="Arial" w:hAnsi="Arial" w:cs="Arial"/>
          <w:b/>
          <w:color w:val="000000"/>
          <w:kern w:val="1"/>
          <w:sz w:val="32"/>
          <w:szCs w:val="32"/>
          <w:lang w:eastAsia="ar-SA"/>
        </w:rPr>
      </w:pPr>
      <w:r w:rsidRPr="0023550B">
        <w:rPr>
          <w:rFonts w:ascii="Arial" w:eastAsia="Calibri" w:hAnsi="Arial" w:cs="Arial"/>
          <w:b/>
          <w:kern w:val="1"/>
          <w:sz w:val="32"/>
          <w:szCs w:val="32"/>
          <w:lang w:eastAsia="ar-SA"/>
        </w:rPr>
        <w:t>на осуществление земляных работ</w:t>
      </w:r>
      <w:r w:rsidRPr="0023550B">
        <w:rPr>
          <w:rFonts w:ascii="Arial" w:hAnsi="Arial" w:cs="Arial"/>
          <w:b/>
          <w:color w:val="000000"/>
          <w:kern w:val="1"/>
          <w:sz w:val="32"/>
          <w:szCs w:val="32"/>
          <w:lang w:eastAsia="ar-SA"/>
        </w:rPr>
        <w:t>»</w:t>
      </w:r>
    </w:p>
    <w:p w:rsidR="00196A58" w:rsidRPr="00C71C2B" w:rsidRDefault="00196A58" w:rsidP="00523F93">
      <w:pPr>
        <w:widowControl w:val="0"/>
        <w:suppressAutoHyphens w:val="0"/>
        <w:autoSpaceDE w:val="0"/>
        <w:autoSpaceDN w:val="0"/>
        <w:adjustRightInd w:val="0"/>
        <w:jc w:val="both"/>
        <w:textAlignment w:val="baseline"/>
        <w:rPr>
          <w:rFonts w:ascii="Arial" w:hAnsi="Arial" w:cs="Arial"/>
          <w:color w:val="000000"/>
          <w:kern w:val="1"/>
          <w:lang w:eastAsia="ar-SA"/>
        </w:rPr>
      </w:pPr>
    </w:p>
    <w:p w:rsidR="00196A58" w:rsidRPr="00C71C2B" w:rsidRDefault="00196A58" w:rsidP="00075BD5">
      <w:pPr>
        <w:widowControl w:val="0"/>
        <w:suppressAutoHyphens w:val="0"/>
        <w:autoSpaceDE w:val="0"/>
        <w:autoSpaceDN w:val="0"/>
        <w:adjustRightInd w:val="0"/>
        <w:jc w:val="center"/>
        <w:textAlignment w:val="baseline"/>
        <w:rPr>
          <w:rFonts w:ascii="Arial" w:hAnsi="Arial" w:cs="Arial"/>
          <w:color w:val="000000"/>
          <w:kern w:val="1"/>
          <w:lang w:eastAsia="ar-SA"/>
        </w:rPr>
      </w:pPr>
    </w:p>
    <w:p w:rsidR="00196A58" w:rsidRPr="00523F93" w:rsidRDefault="00196A58" w:rsidP="00075BD5">
      <w:pPr>
        <w:widowControl w:val="0"/>
        <w:suppressAutoHyphens w:val="0"/>
        <w:autoSpaceDE w:val="0"/>
        <w:autoSpaceDN w:val="0"/>
        <w:adjustRightInd w:val="0"/>
        <w:jc w:val="center"/>
        <w:textAlignment w:val="baseline"/>
        <w:rPr>
          <w:rFonts w:ascii="Arial" w:hAnsi="Arial" w:cs="Arial"/>
          <w:b/>
          <w:color w:val="000000"/>
          <w:kern w:val="1"/>
          <w:sz w:val="32"/>
          <w:szCs w:val="32"/>
          <w:lang w:eastAsia="ar-SA"/>
        </w:rPr>
      </w:pPr>
      <w:r w:rsidRPr="00523F93">
        <w:rPr>
          <w:rFonts w:ascii="Arial" w:hAnsi="Arial" w:cs="Arial"/>
          <w:b/>
          <w:color w:val="000000"/>
          <w:kern w:val="1"/>
          <w:sz w:val="32"/>
          <w:szCs w:val="32"/>
          <w:lang w:eastAsia="ar-SA"/>
        </w:rPr>
        <w:t>ОРДЕР</w:t>
      </w:r>
    </w:p>
    <w:p w:rsidR="00196A58" w:rsidRPr="00523F93" w:rsidRDefault="00196A58" w:rsidP="00075BD5">
      <w:pPr>
        <w:widowControl w:val="0"/>
        <w:suppressAutoHyphens w:val="0"/>
        <w:autoSpaceDE w:val="0"/>
        <w:autoSpaceDN w:val="0"/>
        <w:adjustRightInd w:val="0"/>
        <w:jc w:val="center"/>
        <w:textAlignment w:val="baseline"/>
        <w:rPr>
          <w:rFonts w:ascii="Arial" w:hAnsi="Arial" w:cs="Arial"/>
          <w:b/>
          <w:color w:val="000000"/>
          <w:kern w:val="1"/>
          <w:sz w:val="32"/>
          <w:szCs w:val="32"/>
          <w:lang w:eastAsia="ar-SA"/>
        </w:rPr>
      </w:pPr>
      <w:r w:rsidRPr="00523F93">
        <w:rPr>
          <w:rFonts w:ascii="Arial" w:hAnsi="Arial" w:cs="Arial"/>
          <w:b/>
          <w:color w:val="000000"/>
          <w:kern w:val="1"/>
          <w:sz w:val="32"/>
          <w:szCs w:val="32"/>
          <w:lang w:eastAsia="ar-SA"/>
        </w:rPr>
        <w:t>на производство земляных работ</w:t>
      </w:r>
    </w:p>
    <w:p w:rsidR="00196A58" w:rsidRPr="005D78E5" w:rsidRDefault="00196A58" w:rsidP="00075BD5">
      <w:pPr>
        <w:widowControl w:val="0"/>
        <w:suppressAutoHyphens w:val="0"/>
        <w:autoSpaceDE w:val="0"/>
        <w:autoSpaceDN w:val="0"/>
        <w:adjustRightInd w:val="0"/>
        <w:jc w:val="center"/>
        <w:textAlignment w:val="baseline"/>
        <w:rPr>
          <w:rFonts w:ascii="Arial" w:hAnsi="Arial" w:cs="Arial"/>
          <w:b/>
          <w:color w:val="000000"/>
          <w:kern w:val="1"/>
          <w:lang w:eastAsia="ar-SA"/>
        </w:rPr>
      </w:pPr>
    </w:p>
    <w:p w:rsidR="00196A58" w:rsidRPr="00C71C2B" w:rsidRDefault="00196A58" w:rsidP="00075BD5">
      <w:pPr>
        <w:widowControl w:val="0"/>
        <w:suppressAutoHyphens w:val="0"/>
        <w:textAlignment w:val="baseline"/>
        <w:rPr>
          <w:rFonts w:ascii="Arial" w:hAnsi="Arial" w:cs="Arial"/>
          <w:kern w:val="1"/>
          <w:lang w:eastAsia="ar-SA"/>
        </w:rPr>
      </w:pPr>
      <w:r w:rsidRPr="00C71C2B">
        <w:rPr>
          <w:rFonts w:ascii="Arial" w:hAnsi="Arial" w:cs="Arial"/>
          <w:kern w:val="1"/>
          <w:lang w:eastAsia="ar-SA"/>
        </w:rPr>
        <w:t>«___» _____________ 20___г.</w:t>
      </w:r>
      <w:r w:rsidR="002953E0" w:rsidRPr="00C71C2B">
        <w:rPr>
          <w:rFonts w:ascii="Arial" w:hAnsi="Arial" w:cs="Arial"/>
          <w:kern w:val="1"/>
          <w:lang w:eastAsia="ar-SA"/>
        </w:rPr>
        <w:t xml:space="preserve"> </w:t>
      </w:r>
      <w:r w:rsidRPr="00C71C2B">
        <w:rPr>
          <w:rFonts w:ascii="Arial" w:hAnsi="Arial" w:cs="Arial"/>
          <w:kern w:val="1"/>
          <w:lang w:eastAsia="ar-SA"/>
        </w:rPr>
        <w:t>с. _______________</w:t>
      </w:r>
    </w:p>
    <w:p w:rsidR="00196A58" w:rsidRPr="00C71C2B" w:rsidRDefault="00196A58" w:rsidP="00075BD5">
      <w:pPr>
        <w:widowControl w:val="0"/>
        <w:suppressAutoHyphens w:val="0"/>
        <w:jc w:val="both"/>
        <w:textAlignment w:val="baseline"/>
        <w:rPr>
          <w:rFonts w:ascii="Arial" w:hAnsi="Arial" w:cs="Arial"/>
          <w:kern w:val="1"/>
          <w:lang w:eastAsia="ar-SA"/>
        </w:rPr>
      </w:pPr>
    </w:p>
    <w:p w:rsidR="00196A58" w:rsidRPr="00C71C2B" w:rsidRDefault="00196A58" w:rsidP="00075BD5">
      <w:pPr>
        <w:widowControl w:val="0"/>
        <w:suppressAutoHyphens w:val="0"/>
        <w:textAlignment w:val="baseline"/>
        <w:rPr>
          <w:rFonts w:ascii="Arial" w:hAnsi="Arial" w:cs="Arial"/>
          <w:kern w:val="1"/>
          <w:u w:val="single"/>
          <w:lang w:eastAsia="ar-SA"/>
        </w:rPr>
      </w:pPr>
      <w:proofErr w:type="gramStart"/>
      <w:r w:rsidRPr="00C71C2B">
        <w:rPr>
          <w:rFonts w:ascii="Arial" w:hAnsi="Arial" w:cs="Arial"/>
          <w:kern w:val="1"/>
          <w:lang w:eastAsia="ar-SA"/>
        </w:rPr>
        <w:t>Выдан</w:t>
      </w:r>
      <w:proofErr w:type="gramEnd"/>
      <w:r w:rsidRPr="00C71C2B">
        <w:rPr>
          <w:rFonts w:ascii="Arial" w:hAnsi="Arial" w:cs="Arial"/>
          <w:kern w:val="1"/>
          <w:lang w:eastAsia="ar-SA"/>
        </w:rPr>
        <w:t xml:space="preserve"> представителю: _____________________________________________________________________________</w:t>
      </w:r>
    </w:p>
    <w:p w:rsidR="00196A58" w:rsidRPr="00C71C2B" w:rsidRDefault="00196A58" w:rsidP="00075BD5">
      <w:pPr>
        <w:widowControl w:val="0"/>
        <w:suppressAutoHyphens w:val="0"/>
        <w:textAlignment w:val="baseline"/>
        <w:rPr>
          <w:rFonts w:ascii="Arial" w:hAnsi="Arial" w:cs="Arial"/>
          <w:kern w:val="1"/>
          <w:vertAlign w:val="superscript"/>
          <w:lang w:eastAsia="ar-SA"/>
        </w:rPr>
      </w:pPr>
      <w:r w:rsidRPr="00C71C2B">
        <w:rPr>
          <w:rFonts w:ascii="Arial" w:hAnsi="Arial" w:cs="Arial"/>
          <w:kern w:val="1"/>
          <w:vertAlign w:val="superscript"/>
          <w:lang w:eastAsia="ar-SA"/>
        </w:rPr>
        <w:t>(наименование организации/ФИО, ИНН/паспортные данные)</w:t>
      </w:r>
    </w:p>
    <w:p w:rsidR="00196A58" w:rsidRPr="00C71C2B" w:rsidRDefault="00196A58" w:rsidP="00075BD5">
      <w:pPr>
        <w:widowControl w:val="0"/>
        <w:suppressAutoHyphens w:val="0"/>
        <w:textAlignment w:val="baseline"/>
        <w:rPr>
          <w:rFonts w:ascii="Arial" w:hAnsi="Arial" w:cs="Arial"/>
          <w:kern w:val="1"/>
          <w:lang w:eastAsia="ar-SA"/>
        </w:rPr>
      </w:pPr>
      <w:r w:rsidRPr="00C71C2B">
        <w:rPr>
          <w:rFonts w:ascii="Arial" w:hAnsi="Arial" w:cs="Arial"/>
          <w:kern w:val="1"/>
          <w:lang w:eastAsia="ar-SA"/>
        </w:rPr>
        <w:t xml:space="preserve">на производство земляных работ, связанных </w:t>
      </w:r>
      <w:proofErr w:type="gramStart"/>
      <w:r w:rsidRPr="00C71C2B">
        <w:rPr>
          <w:rFonts w:ascii="Arial" w:hAnsi="Arial" w:cs="Arial"/>
          <w:kern w:val="1"/>
          <w:lang w:eastAsia="ar-SA"/>
        </w:rPr>
        <w:t>с</w:t>
      </w:r>
      <w:proofErr w:type="gramEnd"/>
      <w:r w:rsidRPr="00C71C2B">
        <w:rPr>
          <w:rFonts w:ascii="Arial" w:hAnsi="Arial" w:cs="Arial"/>
          <w:kern w:val="1"/>
          <w:lang w:eastAsia="ar-SA"/>
        </w:rPr>
        <w:t xml:space="preserve"> ______________________________________</w:t>
      </w:r>
    </w:p>
    <w:p w:rsidR="00196A58" w:rsidRPr="00C71C2B" w:rsidRDefault="00196A58" w:rsidP="00075BD5">
      <w:pPr>
        <w:widowControl w:val="0"/>
        <w:suppressAutoHyphens w:val="0"/>
        <w:textAlignment w:val="baseline"/>
        <w:rPr>
          <w:rFonts w:ascii="Arial" w:hAnsi="Arial" w:cs="Arial"/>
          <w:kern w:val="1"/>
          <w:lang w:eastAsia="ar-SA"/>
        </w:rPr>
      </w:pPr>
      <w:r w:rsidRPr="00C71C2B">
        <w:rPr>
          <w:rFonts w:ascii="Arial" w:hAnsi="Arial" w:cs="Arial"/>
          <w:kern w:val="1"/>
          <w:lang w:eastAsia="ar-SA"/>
        </w:rPr>
        <w:t>_____________________________________________________________________________</w:t>
      </w:r>
    </w:p>
    <w:p w:rsidR="00196A58" w:rsidRPr="00C71C2B" w:rsidRDefault="00196A58" w:rsidP="00075BD5">
      <w:pPr>
        <w:widowControl w:val="0"/>
        <w:suppressAutoHyphens w:val="0"/>
        <w:textAlignment w:val="baseline"/>
        <w:rPr>
          <w:rFonts w:ascii="Arial" w:hAnsi="Arial" w:cs="Arial"/>
          <w:kern w:val="1"/>
          <w:u w:val="single"/>
          <w:lang w:eastAsia="ar-SA"/>
        </w:rPr>
      </w:pPr>
      <w:r w:rsidRPr="00C71C2B">
        <w:rPr>
          <w:rFonts w:ascii="Arial" w:hAnsi="Arial" w:cs="Arial"/>
          <w:kern w:val="1"/>
          <w:lang w:eastAsia="ar-SA"/>
        </w:rPr>
        <w:t>Место производства работ:</w:t>
      </w:r>
      <w:r w:rsidRPr="00C71C2B">
        <w:rPr>
          <w:rFonts w:ascii="Arial" w:hAnsi="Arial" w:cs="Arial"/>
          <w:kern w:val="1"/>
          <w:u w:val="single"/>
          <w:lang w:eastAsia="ar-SA"/>
        </w:rPr>
        <w:t xml:space="preserve"> </w:t>
      </w:r>
      <w:r w:rsidRPr="00C71C2B">
        <w:rPr>
          <w:rFonts w:ascii="Arial" w:hAnsi="Arial" w:cs="Arial"/>
          <w:kern w:val="1"/>
          <w:lang w:eastAsia="ar-SA"/>
        </w:rPr>
        <w:t>__________________________________________________________</w:t>
      </w:r>
    </w:p>
    <w:p w:rsidR="00196A58" w:rsidRPr="00C71C2B" w:rsidRDefault="00196A58" w:rsidP="00075BD5">
      <w:pPr>
        <w:widowControl w:val="0"/>
        <w:suppressAutoHyphens w:val="0"/>
        <w:jc w:val="center"/>
        <w:textAlignment w:val="baseline"/>
        <w:rPr>
          <w:rFonts w:ascii="Arial" w:hAnsi="Arial" w:cs="Arial"/>
          <w:kern w:val="1"/>
          <w:vertAlign w:val="superscript"/>
          <w:lang w:eastAsia="ar-SA"/>
        </w:rPr>
      </w:pPr>
      <w:r w:rsidRPr="00C71C2B">
        <w:rPr>
          <w:rFonts w:ascii="Arial" w:hAnsi="Arial" w:cs="Arial"/>
          <w:kern w:val="1"/>
          <w:vertAlign w:val="superscript"/>
          <w:lang w:eastAsia="ar-SA"/>
        </w:rPr>
        <w:t>(указать место производства работ).</w:t>
      </w:r>
    </w:p>
    <w:p w:rsidR="00196A58" w:rsidRPr="00C71C2B" w:rsidRDefault="00196A58" w:rsidP="00075BD5">
      <w:pPr>
        <w:widowControl w:val="0"/>
        <w:suppressAutoHyphens w:val="0"/>
        <w:ind w:firstLine="567"/>
        <w:jc w:val="both"/>
        <w:textAlignment w:val="baseline"/>
        <w:rPr>
          <w:rFonts w:ascii="Arial" w:hAnsi="Arial" w:cs="Arial"/>
          <w:kern w:val="1"/>
          <w:lang w:eastAsia="ar-SA"/>
        </w:rPr>
      </w:pPr>
      <w:r w:rsidRPr="00C71C2B">
        <w:rPr>
          <w:rFonts w:ascii="Arial" w:hAnsi="Arial" w:cs="Arial"/>
          <w:kern w:val="1"/>
          <w:lang w:eastAsia="ar-SA"/>
        </w:rPr>
        <w:t xml:space="preserve">В случае необходимости производства работ на земельных участках, не относящихся к землям общего пользования, работы согласовать с собственником земельного участка. При производстве работ в охранной зоне инженерных коммуникаций вызвать на место представителя соответствующей </w:t>
      </w:r>
      <w:proofErr w:type="spellStart"/>
      <w:r w:rsidRPr="00C71C2B">
        <w:rPr>
          <w:rFonts w:ascii="Arial" w:hAnsi="Arial" w:cs="Arial"/>
          <w:kern w:val="1"/>
          <w:lang w:eastAsia="ar-SA"/>
        </w:rPr>
        <w:t>ресурсоснабжающей</w:t>
      </w:r>
      <w:proofErr w:type="spellEnd"/>
      <w:r w:rsidRPr="00C71C2B">
        <w:rPr>
          <w:rFonts w:ascii="Arial" w:hAnsi="Arial" w:cs="Arial"/>
          <w:kern w:val="1"/>
          <w:lang w:eastAsia="ar-SA"/>
        </w:rPr>
        <w:t xml:space="preserve"> организаций. </w:t>
      </w:r>
    </w:p>
    <w:p w:rsidR="00196A58" w:rsidRPr="00C71C2B" w:rsidRDefault="00196A58" w:rsidP="00523F93">
      <w:pPr>
        <w:widowControl w:val="0"/>
        <w:suppressAutoHyphens w:val="0"/>
        <w:autoSpaceDE w:val="0"/>
        <w:autoSpaceDN w:val="0"/>
        <w:adjustRightInd w:val="0"/>
        <w:ind w:firstLine="567"/>
        <w:jc w:val="both"/>
        <w:textAlignment w:val="baseline"/>
        <w:rPr>
          <w:rFonts w:ascii="Arial" w:eastAsia="Calibri" w:hAnsi="Arial" w:cs="Arial"/>
          <w:lang w:eastAsia="ru-RU"/>
        </w:rPr>
      </w:pPr>
      <w:r w:rsidRPr="00C71C2B">
        <w:rPr>
          <w:rFonts w:ascii="Arial" w:hAnsi="Arial" w:cs="Arial"/>
          <w:kern w:val="1"/>
          <w:lang w:eastAsia="ar-SA"/>
        </w:rPr>
        <w:t xml:space="preserve">Восстановить: </w:t>
      </w:r>
      <w:r w:rsidRPr="00C71C2B">
        <w:rPr>
          <w:rFonts w:ascii="Arial" w:hAnsi="Arial" w:cs="Arial"/>
          <w:lang w:eastAsia="ar-SA"/>
        </w:rPr>
        <w:t>с заключением договора на восстановление нарушенного асфальтобетонного покрытия проезжей части улицы, с организацией имеющей разрешение (СРО) на выполнение данного вида работ. Выполненные работы должны соответствовать ГОСТ 52766-2007 «Дороги автомобильные общего пользования»,</w:t>
      </w:r>
      <w:r w:rsidR="002953E0" w:rsidRPr="00C71C2B">
        <w:rPr>
          <w:rFonts w:ascii="Arial" w:hAnsi="Arial" w:cs="Arial"/>
          <w:lang w:eastAsia="ar-SA"/>
        </w:rPr>
        <w:t xml:space="preserve"> </w:t>
      </w:r>
      <w:hyperlink r:id="rId25" w:history="1">
        <w:r w:rsidRPr="00C71C2B">
          <w:rPr>
            <w:rFonts w:ascii="Arial" w:eastAsia="Calibri" w:hAnsi="Arial" w:cs="Arial"/>
            <w:color w:val="000000"/>
            <w:lang w:eastAsia="ru-RU"/>
          </w:rPr>
          <w:t xml:space="preserve">ГОСТ </w:t>
        </w:r>
        <w:proofErr w:type="gramStart"/>
        <w:r w:rsidRPr="00C71C2B">
          <w:rPr>
            <w:rFonts w:ascii="Arial" w:eastAsia="Calibri" w:hAnsi="Arial" w:cs="Arial"/>
            <w:color w:val="000000"/>
            <w:lang w:eastAsia="ru-RU"/>
          </w:rPr>
          <w:t>Р</w:t>
        </w:r>
        <w:proofErr w:type="gramEnd"/>
        <w:r w:rsidRPr="00C71C2B">
          <w:rPr>
            <w:rFonts w:ascii="Arial" w:eastAsia="Calibri" w:hAnsi="Arial" w:cs="Arial"/>
            <w:color w:val="000000"/>
            <w:lang w:eastAsia="ru-RU"/>
          </w:rPr>
          <w:t xml:space="preserve"> 50597-2017</w:t>
        </w:r>
      </w:hyperlink>
      <w:r w:rsidRPr="00C71C2B">
        <w:rPr>
          <w:rFonts w:ascii="Arial" w:eastAsia="Calibri" w:hAnsi="Arial" w:cs="Arial"/>
          <w:color w:val="000000"/>
          <w:lang w:eastAsia="ru-RU"/>
        </w:rPr>
        <w:t xml:space="preserve"> «</w:t>
      </w:r>
      <w:r w:rsidRPr="00C71C2B">
        <w:rPr>
          <w:rFonts w:ascii="Arial" w:eastAsia="Calibri" w:hAnsi="Arial" w:cs="Arial"/>
          <w:lang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Pr="00C71C2B">
        <w:rPr>
          <w:rFonts w:ascii="Arial" w:hAnsi="Arial" w:cs="Arial"/>
          <w:lang w:eastAsia="ar-SA"/>
        </w:rPr>
        <w:t xml:space="preserve">, качество восстановленного асфальтобетонного покрытия должны соответствовать, «ГОСТ </w:t>
      </w:r>
      <w:proofErr w:type="gramStart"/>
      <w:r w:rsidRPr="00C71C2B">
        <w:rPr>
          <w:rFonts w:ascii="Arial" w:hAnsi="Arial" w:cs="Arial"/>
          <w:lang w:eastAsia="ar-SA"/>
        </w:rPr>
        <w:t>Р</w:t>
      </w:r>
      <w:proofErr w:type="gramEnd"/>
      <w:r w:rsidRPr="00C71C2B">
        <w:rPr>
          <w:rFonts w:ascii="Arial" w:hAnsi="Arial" w:cs="Arial"/>
          <w:lang w:eastAsia="ar-SA"/>
        </w:rPr>
        <w:t xml:space="preserve"> 58406.2-2020. Национальный стандарт Российской Федерации. Дороги </w:t>
      </w:r>
      <w:r w:rsidRPr="00C71C2B">
        <w:rPr>
          <w:rFonts w:ascii="Arial" w:hAnsi="Arial" w:cs="Arial"/>
          <w:lang w:eastAsia="ar-SA"/>
        </w:rPr>
        <w:lastRenderedPageBreak/>
        <w:t>автомобильные общего пользования. Смеси горячие асфальтобетонные</w:t>
      </w:r>
      <w:r w:rsidR="002953E0" w:rsidRPr="00C71C2B">
        <w:rPr>
          <w:rFonts w:ascii="Arial" w:hAnsi="Arial" w:cs="Arial"/>
          <w:lang w:eastAsia="ar-SA"/>
        </w:rPr>
        <w:t xml:space="preserve"> </w:t>
      </w:r>
      <w:r w:rsidRPr="00C71C2B">
        <w:rPr>
          <w:rFonts w:ascii="Arial" w:hAnsi="Arial" w:cs="Arial"/>
          <w:lang w:eastAsia="ar-SA"/>
        </w:rPr>
        <w:t>и асфальтобетон. Технические условия». Работы по восстановлению асфальтобетонного покрытия производить в период благоприятных погодных условий. Работа должна быть начата и закончена в сроки, указанные в настоящем ордере с выполнением правил:</w:t>
      </w:r>
    </w:p>
    <w:p w:rsidR="00523F93" w:rsidRDefault="00196A58" w:rsidP="00523F93">
      <w:pPr>
        <w:widowControl w:val="0"/>
        <w:suppressAutoHyphens w:val="0"/>
        <w:ind w:firstLine="567"/>
        <w:jc w:val="both"/>
        <w:rPr>
          <w:rFonts w:ascii="Arial" w:hAnsi="Arial" w:cs="Arial"/>
          <w:lang w:eastAsia="ar-SA"/>
        </w:rPr>
      </w:pPr>
      <w:r w:rsidRPr="00C71C2B">
        <w:rPr>
          <w:rFonts w:ascii="Arial" w:hAnsi="Arial" w:cs="Arial"/>
          <w:lang w:eastAsia="ar-SA"/>
        </w:rPr>
        <w:t>1. Место разрытия оградить щитовым забором установленного типа с закрытием участка в габаритах, указанных ОГИБДД отдела</w:t>
      </w:r>
      <w:r w:rsidRPr="00C71C2B">
        <w:rPr>
          <w:rFonts w:ascii="Arial" w:eastAsia="Calibri" w:hAnsi="Arial" w:cs="Arial"/>
          <w:lang w:eastAsia="en-US"/>
        </w:rPr>
        <w:t xml:space="preserve"> МВД Российской Федерации «</w:t>
      </w:r>
      <w:proofErr w:type="spellStart"/>
      <w:r w:rsidRPr="00C71C2B">
        <w:rPr>
          <w:rFonts w:ascii="Arial" w:eastAsia="Calibri" w:hAnsi="Arial" w:cs="Arial"/>
          <w:lang w:eastAsia="en-US"/>
        </w:rPr>
        <w:t>Грачевский</w:t>
      </w:r>
      <w:proofErr w:type="spellEnd"/>
      <w:r w:rsidRPr="00C71C2B">
        <w:rPr>
          <w:rFonts w:ascii="Arial" w:eastAsia="Calibri" w:hAnsi="Arial" w:cs="Arial"/>
          <w:lang w:eastAsia="en-US"/>
        </w:rPr>
        <w:t>»</w:t>
      </w:r>
      <w:r w:rsidR="002953E0" w:rsidRPr="00C71C2B">
        <w:rPr>
          <w:rFonts w:ascii="Arial" w:eastAsia="Calibri" w:hAnsi="Arial" w:cs="Arial"/>
          <w:lang w:eastAsia="en-US"/>
        </w:rPr>
        <w:t xml:space="preserve"> </w:t>
      </w:r>
      <w:r w:rsidRPr="00C71C2B">
        <w:rPr>
          <w:rFonts w:ascii="Arial" w:eastAsia="Calibri" w:hAnsi="Arial" w:cs="Arial"/>
          <w:lang w:eastAsia="en-US"/>
        </w:rPr>
        <w:t>ГУ МВД России</w:t>
      </w:r>
      <w:r w:rsidR="002953E0" w:rsidRPr="00C71C2B">
        <w:rPr>
          <w:rFonts w:ascii="Arial" w:eastAsia="Calibri" w:hAnsi="Arial" w:cs="Arial"/>
          <w:lang w:eastAsia="en-US"/>
        </w:rPr>
        <w:t xml:space="preserve"> </w:t>
      </w:r>
      <w:r w:rsidRPr="00C71C2B">
        <w:rPr>
          <w:rFonts w:ascii="Arial" w:eastAsia="Calibri" w:hAnsi="Arial" w:cs="Arial"/>
          <w:lang w:eastAsia="en-US"/>
        </w:rPr>
        <w:t xml:space="preserve">по Ставропольскому краю. </w:t>
      </w:r>
      <w:r w:rsidRPr="00C71C2B">
        <w:rPr>
          <w:rFonts w:ascii="Arial" w:hAnsi="Arial" w:cs="Arial"/>
          <w:lang w:eastAsia="ar-SA"/>
        </w:rPr>
        <w:t>На углах ограждения выставить сигнальные фонарики с красным светом, в ночное время место работы осветить э/лампами. На щитах указать контактные данные физического лица, наименование организации (буквы и цифры размером 15 см).</w:t>
      </w:r>
    </w:p>
    <w:p w:rsidR="00523F93" w:rsidRDefault="00196A58" w:rsidP="00523F93">
      <w:pPr>
        <w:widowControl w:val="0"/>
        <w:suppressAutoHyphens w:val="0"/>
        <w:ind w:firstLine="567"/>
        <w:jc w:val="both"/>
        <w:rPr>
          <w:rFonts w:ascii="Arial" w:eastAsia="Calibri" w:hAnsi="Arial" w:cs="Arial"/>
          <w:lang w:eastAsia="en-US"/>
        </w:rPr>
      </w:pPr>
      <w:r w:rsidRPr="00C71C2B">
        <w:rPr>
          <w:rFonts w:ascii="Arial" w:hAnsi="Arial" w:cs="Arial"/>
          <w:lang w:eastAsia="ar-SA"/>
        </w:rPr>
        <w:t>2. Все материалы и грунт размещать только в пределах огражденного участка. Грунт, не пригодный для обратной засыпки, вывозить по ходу работ.</w:t>
      </w:r>
    </w:p>
    <w:p w:rsidR="00523F93" w:rsidRDefault="00196A58" w:rsidP="00523F93">
      <w:pPr>
        <w:widowControl w:val="0"/>
        <w:suppressAutoHyphens w:val="0"/>
        <w:ind w:firstLine="567"/>
        <w:jc w:val="both"/>
        <w:rPr>
          <w:rFonts w:ascii="Arial" w:hAnsi="Arial" w:cs="Arial"/>
          <w:lang w:eastAsia="ar-SA"/>
        </w:rPr>
      </w:pPr>
      <w:r w:rsidRPr="00C71C2B">
        <w:rPr>
          <w:rFonts w:ascii="Arial" w:hAnsi="Arial" w:cs="Arial"/>
          <w:lang w:eastAsia="ar-SA"/>
        </w:rPr>
        <w:t>3. Для обеспечения постоянного свободного доступа к колодцам подземных сооружений запрещается заваливать их грунтом или строительными материалами.</w:t>
      </w:r>
    </w:p>
    <w:p w:rsidR="00523F93" w:rsidRDefault="00196A58" w:rsidP="00523F93">
      <w:pPr>
        <w:widowControl w:val="0"/>
        <w:suppressAutoHyphens w:val="0"/>
        <w:ind w:firstLine="567"/>
        <w:jc w:val="both"/>
        <w:rPr>
          <w:rFonts w:ascii="Arial" w:hAnsi="Arial" w:cs="Arial"/>
          <w:lang w:eastAsia="ar-SA"/>
        </w:rPr>
      </w:pPr>
      <w:r w:rsidRPr="00C71C2B">
        <w:rPr>
          <w:rFonts w:ascii="Arial" w:hAnsi="Arial" w:cs="Arial"/>
          <w:lang w:eastAsia="ar-SA"/>
        </w:rPr>
        <w:t>4. Во избежание обвалов, стенки траншей и котлованов должны быть закреплены на всю глубину или иметь соответствующий откос.</w:t>
      </w:r>
    </w:p>
    <w:p w:rsidR="00523F93" w:rsidRDefault="00196A58" w:rsidP="00523F93">
      <w:pPr>
        <w:widowControl w:val="0"/>
        <w:suppressAutoHyphens w:val="0"/>
        <w:ind w:firstLine="567"/>
        <w:jc w:val="both"/>
        <w:rPr>
          <w:rFonts w:ascii="Arial" w:hAnsi="Arial" w:cs="Arial"/>
          <w:lang w:eastAsia="ar-SA"/>
        </w:rPr>
      </w:pPr>
      <w:r w:rsidRPr="00C71C2B">
        <w:rPr>
          <w:rFonts w:ascii="Arial" w:hAnsi="Arial" w:cs="Arial"/>
          <w:lang w:eastAsia="ar-SA"/>
        </w:rPr>
        <w:t>5. С начала земляных работ при прокладке новых подземных сооружений на место вызвать представителей заинтересованных организаций.</w:t>
      </w:r>
    </w:p>
    <w:p w:rsidR="00523F93" w:rsidRDefault="00196A58" w:rsidP="00523F93">
      <w:pPr>
        <w:widowControl w:val="0"/>
        <w:suppressAutoHyphens w:val="0"/>
        <w:ind w:firstLine="567"/>
        <w:jc w:val="both"/>
        <w:rPr>
          <w:rFonts w:ascii="Arial" w:hAnsi="Arial" w:cs="Arial"/>
          <w:lang w:eastAsia="ar-SA"/>
        </w:rPr>
      </w:pPr>
      <w:r w:rsidRPr="00C71C2B">
        <w:rPr>
          <w:rFonts w:ascii="Arial" w:hAnsi="Arial" w:cs="Arial"/>
          <w:lang w:eastAsia="ar-SA"/>
        </w:rPr>
        <w:t>6. Засыпка траншей и котлованов на проездах с усовершенствованным покрытием должна проводиться слоями в 0,20 см с тщательным уплотнением и поливкой водой</w:t>
      </w:r>
      <w:r w:rsidR="002953E0" w:rsidRPr="00C71C2B">
        <w:rPr>
          <w:rFonts w:ascii="Arial" w:hAnsi="Arial" w:cs="Arial"/>
          <w:lang w:eastAsia="ar-SA"/>
        </w:rPr>
        <w:t xml:space="preserve"> </w:t>
      </w:r>
      <w:r w:rsidRPr="00C71C2B">
        <w:rPr>
          <w:rFonts w:ascii="Arial" w:hAnsi="Arial" w:cs="Arial"/>
          <w:lang w:eastAsia="ar-SA"/>
        </w:rPr>
        <w:t>– в летнее время, а в зимнее время – талым песком с уплотнителем и укладкой бетона. Засыпка должна производиться под технадзором представителя дорожной организации, который должен быть вызван телефонограммой до начала засыпки. О качестве засыпки составить акт.</w:t>
      </w:r>
    </w:p>
    <w:p w:rsidR="00196A58" w:rsidRPr="00C71C2B" w:rsidRDefault="00196A58" w:rsidP="00523F93">
      <w:pPr>
        <w:widowControl w:val="0"/>
        <w:suppressAutoHyphens w:val="0"/>
        <w:ind w:firstLine="567"/>
        <w:jc w:val="both"/>
        <w:rPr>
          <w:rFonts w:ascii="Arial" w:eastAsia="Calibri" w:hAnsi="Arial" w:cs="Arial"/>
          <w:lang w:eastAsia="en-US"/>
        </w:rPr>
      </w:pPr>
      <w:r w:rsidRPr="00C71C2B">
        <w:rPr>
          <w:rFonts w:ascii="Arial" w:hAnsi="Arial" w:cs="Arial"/>
          <w:lang w:eastAsia="ar-SA"/>
        </w:rPr>
        <w:t>7. Во избежание аварий транспорта при разрытии поперечных траншей</w:t>
      </w:r>
      <w:r w:rsidR="002953E0" w:rsidRPr="00C71C2B">
        <w:rPr>
          <w:rFonts w:ascii="Arial" w:hAnsi="Arial" w:cs="Arial"/>
          <w:lang w:eastAsia="ar-SA"/>
        </w:rPr>
        <w:t xml:space="preserve"> </w:t>
      </w:r>
      <w:r w:rsidRPr="00C71C2B">
        <w:rPr>
          <w:rFonts w:ascii="Arial" w:hAnsi="Arial" w:cs="Arial"/>
          <w:lang w:eastAsia="ar-SA"/>
        </w:rPr>
        <w:t xml:space="preserve">и отдельных котлованов на проезжей части применять установку дорожных знаков согласно ГОСТ </w:t>
      </w:r>
      <w:proofErr w:type="gramStart"/>
      <w:r w:rsidRPr="00C71C2B">
        <w:rPr>
          <w:rFonts w:ascii="Arial" w:hAnsi="Arial" w:cs="Arial"/>
          <w:lang w:eastAsia="ar-SA"/>
        </w:rPr>
        <w:t>Р</w:t>
      </w:r>
      <w:proofErr w:type="gramEnd"/>
      <w:r w:rsidRPr="00C71C2B">
        <w:rPr>
          <w:rFonts w:ascii="Arial" w:hAnsi="Arial" w:cs="Arial"/>
          <w:lang w:eastAsia="ar-SA"/>
        </w:rPr>
        <w:t xml:space="preserve"> 52290-2004 «Технические средства организации дорожного движения. Знаки дорожные. Общие технические требования»; ГОСТ </w:t>
      </w:r>
      <w:proofErr w:type="gramStart"/>
      <w:r w:rsidRPr="00C71C2B">
        <w:rPr>
          <w:rFonts w:ascii="Arial" w:hAnsi="Arial" w:cs="Arial"/>
          <w:lang w:eastAsia="ar-SA"/>
        </w:rPr>
        <w:t>Р</w:t>
      </w:r>
      <w:proofErr w:type="gramEnd"/>
      <w:r w:rsidRPr="00C71C2B">
        <w:rPr>
          <w:rFonts w:ascii="Arial" w:hAnsi="Arial" w:cs="Arial"/>
          <w:lang w:eastAsia="ar-SA"/>
        </w:rPr>
        <w:t xml:space="preserve"> 52282-2004, а также Методических рекомендаций «Организация движения и ограждение мест производства дорожных работ».</w:t>
      </w:r>
    </w:p>
    <w:p w:rsidR="00196A58" w:rsidRPr="00C71C2B" w:rsidRDefault="00196A58" w:rsidP="00523F93">
      <w:pPr>
        <w:widowControl w:val="0"/>
        <w:suppressAutoHyphens w:val="0"/>
        <w:ind w:firstLine="567"/>
        <w:jc w:val="both"/>
        <w:rPr>
          <w:rFonts w:ascii="Arial" w:hAnsi="Arial" w:cs="Arial"/>
          <w:lang w:eastAsia="ar-SA"/>
        </w:rPr>
      </w:pPr>
      <w:r w:rsidRPr="00C71C2B">
        <w:rPr>
          <w:rFonts w:ascii="Arial" w:hAnsi="Arial" w:cs="Arial"/>
          <w:lang w:eastAsia="ar-SA"/>
        </w:rPr>
        <w:t xml:space="preserve">8. </w:t>
      </w:r>
      <w:r w:rsidRPr="00C71C2B">
        <w:rPr>
          <w:rFonts w:ascii="Arial" w:hAnsi="Arial" w:cs="Arial"/>
          <w:b/>
          <w:bCs/>
          <w:lang w:eastAsia="ar-SA"/>
        </w:rPr>
        <w:t>_____________________________________________________</w:t>
      </w:r>
    </w:p>
    <w:p w:rsidR="00196A58" w:rsidRPr="00C71C2B" w:rsidRDefault="00196A58" w:rsidP="00523F93">
      <w:pPr>
        <w:widowControl w:val="0"/>
        <w:suppressAutoHyphens w:val="0"/>
        <w:ind w:firstLine="567"/>
        <w:jc w:val="center"/>
        <w:rPr>
          <w:rFonts w:ascii="Arial" w:hAnsi="Arial" w:cs="Arial"/>
          <w:i/>
          <w:iCs/>
          <w:lang w:eastAsia="ar-SA"/>
        </w:rPr>
      </w:pPr>
      <w:r w:rsidRPr="00C71C2B">
        <w:rPr>
          <w:rFonts w:ascii="Arial" w:hAnsi="Arial" w:cs="Arial"/>
          <w:i/>
          <w:iCs/>
          <w:lang w:eastAsia="ar-SA"/>
        </w:rPr>
        <w:t>(наименование организации, индивидуального предпринимателя)</w:t>
      </w:r>
    </w:p>
    <w:p w:rsidR="00196A58" w:rsidRPr="00C71C2B" w:rsidRDefault="00196A58" w:rsidP="00523F93">
      <w:pPr>
        <w:widowControl w:val="0"/>
        <w:suppressAutoHyphens w:val="0"/>
        <w:ind w:firstLine="567"/>
        <w:jc w:val="both"/>
        <w:rPr>
          <w:rFonts w:ascii="Arial" w:hAnsi="Arial" w:cs="Arial"/>
          <w:lang w:eastAsia="ar-SA"/>
        </w:rPr>
      </w:pPr>
    </w:p>
    <w:p w:rsidR="00196A58" w:rsidRPr="00C71C2B" w:rsidRDefault="00196A58" w:rsidP="00523F93">
      <w:pPr>
        <w:widowControl w:val="0"/>
        <w:suppressAutoHyphens w:val="0"/>
        <w:ind w:firstLine="567"/>
        <w:jc w:val="both"/>
        <w:rPr>
          <w:rFonts w:ascii="Arial" w:hAnsi="Arial" w:cs="Arial"/>
          <w:lang w:eastAsia="ar-SA"/>
        </w:rPr>
      </w:pPr>
      <w:r w:rsidRPr="00C71C2B">
        <w:rPr>
          <w:rFonts w:ascii="Arial" w:hAnsi="Arial" w:cs="Arial"/>
          <w:lang w:eastAsia="ar-SA"/>
        </w:rPr>
        <w:t>доработать и согласовать в установленном порядке с прохождением необходимых экспертиз проектную документацию.</w:t>
      </w:r>
    </w:p>
    <w:p w:rsidR="00196A58" w:rsidRPr="00C71C2B" w:rsidRDefault="00196A58" w:rsidP="00523F93">
      <w:pPr>
        <w:widowControl w:val="0"/>
        <w:suppressAutoHyphens w:val="0"/>
        <w:ind w:firstLine="567"/>
        <w:jc w:val="both"/>
        <w:rPr>
          <w:rFonts w:ascii="Arial" w:hAnsi="Arial" w:cs="Arial"/>
          <w:i/>
          <w:iCs/>
          <w:lang w:eastAsia="ar-SA"/>
        </w:rPr>
      </w:pPr>
      <w:r w:rsidRPr="00C71C2B">
        <w:rPr>
          <w:rFonts w:ascii="Arial" w:hAnsi="Arial" w:cs="Arial"/>
          <w:lang w:eastAsia="ar-SA"/>
        </w:rPr>
        <w:t>9. Уборка материалов и лишнего грунта должна быть произведена</w:t>
      </w:r>
      <w:r w:rsidRPr="00C71C2B">
        <w:rPr>
          <w:rFonts w:ascii="Arial" w:hAnsi="Arial" w:cs="Arial"/>
          <w:b/>
          <w:bCs/>
          <w:lang w:eastAsia="ar-SA"/>
        </w:rPr>
        <w:t>________________________________________________________</w:t>
      </w:r>
      <w:r w:rsidRPr="00C71C2B">
        <w:rPr>
          <w:rFonts w:ascii="Arial" w:hAnsi="Arial" w:cs="Arial"/>
          <w:i/>
          <w:iCs/>
          <w:lang w:eastAsia="ar-SA"/>
        </w:rPr>
        <w:t xml:space="preserve"> </w:t>
      </w:r>
    </w:p>
    <w:p w:rsidR="00196A58" w:rsidRPr="00C71C2B" w:rsidRDefault="00196A58" w:rsidP="00523F93">
      <w:pPr>
        <w:widowControl w:val="0"/>
        <w:suppressAutoHyphens w:val="0"/>
        <w:ind w:firstLine="567"/>
        <w:jc w:val="both"/>
        <w:rPr>
          <w:rFonts w:ascii="Arial" w:hAnsi="Arial" w:cs="Arial"/>
          <w:i/>
          <w:iCs/>
          <w:lang w:eastAsia="ar-SA"/>
        </w:rPr>
      </w:pPr>
      <w:r w:rsidRPr="00C71C2B">
        <w:rPr>
          <w:rFonts w:ascii="Arial" w:hAnsi="Arial" w:cs="Arial"/>
          <w:i/>
          <w:iCs/>
          <w:lang w:eastAsia="ar-SA"/>
        </w:rPr>
        <w:t>( наименование организации, индивидуального предпринимателя)</w:t>
      </w:r>
    </w:p>
    <w:p w:rsidR="00196A58" w:rsidRPr="00C71C2B" w:rsidRDefault="00196A58" w:rsidP="00523F93">
      <w:pPr>
        <w:widowControl w:val="0"/>
        <w:suppressAutoHyphens w:val="0"/>
        <w:ind w:firstLine="567"/>
        <w:jc w:val="both"/>
        <w:rPr>
          <w:rFonts w:ascii="Arial" w:hAnsi="Arial" w:cs="Arial"/>
          <w:lang w:eastAsia="ar-SA"/>
        </w:rPr>
      </w:pPr>
    </w:p>
    <w:p w:rsidR="00196A58" w:rsidRPr="00C71C2B" w:rsidRDefault="00196A58" w:rsidP="00523F93">
      <w:pPr>
        <w:widowControl w:val="0"/>
        <w:suppressAutoHyphens w:val="0"/>
        <w:ind w:firstLine="567"/>
        <w:jc w:val="both"/>
        <w:rPr>
          <w:rFonts w:ascii="Arial" w:hAnsi="Arial" w:cs="Arial"/>
          <w:lang w:eastAsia="ar-SA"/>
        </w:rPr>
      </w:pPr>
      <w:r w:rsidRPr="00C71C2B">
        <w:rPr>
          <w:rFonts w:ascii="Arial" w:hAnsi="Arial" w:cs="Arial"/>
          <w:lang w:eastAsia="ar-SA"/>
        </w:rPr>
        <w:t>в течение 24 часов по окончании засыпки места разрытия.</w:t>
      </w:r>
    </w:p>
    <w:p w:rsidR="00196A58" w:rsidRPr="00C71C2B" w:rsidRDefault="00196A58" w:rsidP="00523F93">
      <w:pPr>
        <w:widowControl w:val="0"/>
        <w:suppressAutoHyphens w:val="0"/>
        <w:ind w:firstLine="567"/>
        <w:jc w:val="both"/>
        <w:rPr>
          <w:rFonts w:ascii="Arial" w:hAnsi="Arial" w:cs="Arial"/>
          <w:lang w:eastAsia="ar-SA"/>
        </w:rPr>
      </w:pPr>
      <w:r w:rsidRPr="00C71C2B">
        <w:rPr>
          <w:rFonts w:ascii="Arial" w:hAnsi="Arial" w:cs="Arial"/>
          <w:lang w:eastAsia="ar-SA"/>
        </w:rPr>
        <w:t>10. ___________________________________________________</w:t>
      </w:r>
    </w:p>
    <w:p w:rsidR="00196A58" w:rsidRPr="00C71C2B" w:rsidRDefault="00196A58" w:rsidP="00523F93">
      <w:pPr>
        <w:widowControl w:val="0"/>
        <w:suppressAutoHyphens w:val="0"/>
        <w:ind w:firstLine="567"/>
        <w:jc w:val="center"/>
        <w:rPr>
          <w:rFonts w:ascii="Arial" w:hAnsi="Arial" w:cs="Arial"/>
          <w:i/>
          <w:iCs/>
          <w:lang w:eastAsia="ar-SA"/>
        </w:rPr>
      </w:pPr>
      <w:r w:rsidRPr="00C71C2B">
        <w:rPr>
          <w:rFonts w:ascii="Arial" w:hAnsi="Arial" w:cs="Arial"/>
          <w:i/>
          <w:iCs/>
          <w:lang w:eastAsia="ar-SA"/>
        </w:rPr>
        <w:t>( наименование организации, индивидуального предпринимателя)</w:t>
      </w:r>
    </w:p>
    <w:p w:rsidR="00196A58" w:rsidRPr="00C71C2B" w:rsidRDefault="00196A58" w:rsidP="00523F93">
      <w:pPr>
        <w:widowControl w:val="0"/>
        <w:suppressAutoHyphens w:val="0"/>
        <w:ind w:firstLine="567"/>
        <w:jc w:val="both"/>
        <w:rPr>
          <w:rFonts w:ascii="Arial" w:hAnsi="Arial" w:cs="Arial"/>
          <w:lang w:eastAsia="ar-SA"/>
        </w:rPr>
      </w:pPr>
    </w:p>
    <w:p w:rsidR="00196A58" w:rsidRPr="00C71C2B" w:rsidRDefault="00196A58" w:rsidP="00523F93">
      <w:pPr>
        <w:widowControl w:val="0"/>
        <w:suppressAutoHyphens w:val="0"/>
        <w:ind w:firstLine="567"/>
        <w:jc w:val="both"/>
        <w:rPr>
          <w:rFonts w:ascii="Arial" w:hAnsi="Arial" w:cs="Arial"/>
          <w:lang w:eastAsia="ar-SA"/>
        </w:rPr>
      </w:pPr>
      <w:r w:rsidRPr="00C71C2B">
        <w:rPr>
          <w:rFonts w:ascii="Arial" w:hAnsi="Arial" w:cs="Arial"/>
          <w:lang w:eastAsia="ar-SA"/>
        </w:rPr>
        <w:t>представляет гарантию качества выполненного дорожного покрытия в течение одного года. В противном случае обязуется в течение одного месяца устранить выявленные дефекты (приложение ГАРАНТИЙНОЕ ПИСЬМО).</w:t>
      </w:r>
      <w:r w:rsidR="002953E0" w:rsidRPr="00C71C2B">
        <w:rPr>
          <w:rFonts w:ascii="Arial" w:hAnsi="Arial" w:cs="Arial"/>
          <w:lang w:eastAsia="ar-SA"/>
        </w:rPr>
        <w:t xml:space="preserve"> </w:t>
      </w:r>
    </w:p>
    <w:p w:rsidR="00196A58" w:rsidRPr="00C71C2B" w:rsidRDefault="00196A58" w:rsidP="00523F93">
      <w:pPr>
        <w:widowControl w:val="0"/>
        <w:suppressAutoHyphens w:val="0"/>
        <w:ind w:firstLine="567"/>
        <w:rPr>
          <w:rFonts w:ascii="Arial" w:hAnsi="Arial" w:cs="Arial"/>
          <w:lang w:eastAsia="ar-SA"/>
        </w:rPr>
      </w:pPr>
    </w:p>
    <w:p w:rsidR="00196A58" w:rsidRPr="00C71C2B" w:rsidRDefault="00196A58" w:rsidP="00523F93">
      <w:pPr>
        <w:widowControl w:val="0"/>
        <w:suppressAutoHyphens w:val="0"/>
        <w:ind w:firstLine="567"/>
        <w:rPr>
          <w:rFonts w:ascii="Arial" w:hAnsi="Arial" w:cs="Arial"/>
          <w:lang w:eastAsia="ar-SA"/>
        </w:rPr>
      </w:pPr>
    </w:p>
    <w:p w:rsidR="00196A58" w:rsidRPr="00523F93" w:rsidRDefault="00196A58" w:rsidP="00075BD5">
      <w:pPr>
        <w:widowControl w:val="0"/>
        <w:suppressAutoHyphens w:val="0"/>
        <w:jc w:val="center"/>
        <w:rPr>
          <w:rFonts w:ascii="Arial" w:hAnsi="Arial" w:cs="Arial"/>
          <w:b/>
          <w:sz w:val="30"/>
          <w:szCs w:val="30"/>
          <w:lang w:eastAsia="ar-SA"/>
        </w:rPr>
      </w:pPr>
      <w:r w:rsidRPr="00523F93">
        <w:rPr>
          <w:rFonts w:ascii="Arial" w:hAnsi="Arial" w:cs="Arial"/>
          <w:b/>
          <w:sz w:val="30"/>
          <w:szCs w:val="30"/>
          <w:lang w:eastAsia="ar-SA"/>
        </w:rPr>
        <w:t>ЗАПРЕЩАЕТСЯ:</w:t>
      </w:r>
    </w:p>
    <w:p w:rsidR="00196A58" w:rsidRPr="00523F93" w:rsidRDefault="00196A58" w:rsidP="00075BD5">
      <w:pPr>
        <w:widowControl w:val="0"/>
        <w:suppressAutoHyphens w:val="0"/>
        <w:jc w:val="center"/>
        <w:rPr>
          <w:rFonts w:ascii="Arial" w:hAnsi="Arial" w:cs="Arial"/>
          <w:b/>
          <w:lang w:eastAsia="ar-SA"/>
        </w:rPr>
      </w:pPr>
    </w:p>
    <w:p w:rsidR="00196A58" w:rsidRPr="00C71C2B" w:rsidRDefault="00196A58" w:rsidP="00075BD5">
      <w:pPr>
        <w:widowControl w:val="0"/>
        <w:suppressAutoHyphens w:val="0"/>
        <w:ind w:firstLine="708"/>
        <w:jc w:val="both"/>
        <w:rPr>
          <w:rFonts w:ascii="Arial" w:hAnsi="Arial" w:cs="Arial"/>
          <w:lang w:eastAsia="ar-SA"/>
        </w:rPr>
      </w:pPr>
      <w:r w:rsidRPr="00C71C2B">
        <w:rPr>
          <w:rFonts w:ascii="Arial" w:hAnsi="Arial" w:cs="Arial"/>
          <w:lang w:eastAsia="ar-SA"/>
        </w:rPr>
        <w:lastRenderedPageBreak/>
        <w:t>11. Никаких изменений или отступлений утвержденного проекта без специального разрешения территориального отдела округа не допускается.</w:t>
      </w:r>
    </w:p>
    <w:p w:rsidR="00196A58" w:rsidRPr="00C71C2B" w:rsidRDefault="00196A58" w:rsidP="00075BD5">
      <w:pPr>
        <w:widowControl w:val="0"/>
        <w:suppressAutoHyphens w:val="0"/>
        <w:ind w:firstLine="708"/>
        <w:jc w:val="both"/>
        <w:rPr>
          <w:rFonts w:ascii="Arial" w:hAnsi="Arial" w:cs="Arial"/>
          <w:lang w:eastAsia="ar-SA"/>
        </w:rPr>
      </w:pPr>
      <w:r w:rsidRPr="00C71C2B">
        <w:rPr>
          <w:rFonts w:ascii="Arial" w:hAnsi="Arial" w:cs="Arial"/>
          <w:lang w:eastAsia="ar-SA"/>
        </w:rPr>
        <w:t>12. Настоящее разрешение и чертеж иметь на месте работ для предъявления инспектирующим лицам, дорожно-эксплуатационному участку, пожарной охране</w:t>
      </w:r>
      <w:r w:rsidR="002953E0" w:rsidRPr="00C71C2B">
        <w:rPr>
          <w:rFonts w:ascii="Arial" w:hAnsi="Arial" w:cs="Arial"/>
          <w:lang w:eastAsia="ar-SA"/>
        </w:rPr>
        <w:t xml:space="preserve"> </w:t>
      </w:r>
      <w:r w:rsidRPr="00C71C2B">
        <w:rPr>
          <w:rFonts w:ascii="Arial" w:hAnsi="Arial" w:cs="Arial"/>
          <w:lang w:eastAsia="ar-SA"/>
        </w:rPr>
        <w:t>и ОГИБДД отдела</w:t>
      </w:r>
      <w:r w:rsidRPr="00C71C2B">
        <w:rPr>
          <w:rFonts w:ascii="Arial" w:eastAsia="Calibri" w:hAnsi="Arial" w:cs="Arial"/>
          <w:lang w:eastAsia="en-US"/>
        </w:rPr>
        <w:t xml:space="preserve"> МВД Российской Федерации «</w:t>
      </w:r>
      <w:proofErr w:type="spellStart"/>
      <w:r w:rsidRPr="00C71C2B">
        <w:rPr>
          <w:rFonts w:ascii="Arial" w:eastAsia="Calibri" w:hAnsi="Arial" w:cs="Arial"/>
          <w:lang w:eastAsia="en-US"/>
        </w:rPr>
        <w:t>Грачевский</w:t>
      </w:r>
      <w:proofErr w:type="spellEnd"/>
      <w:r w:rsidRPr="00C71C2B">
        <w:rPr>
          <w:rFonts w:ascii="Arial" w:eastAsia="Calibri" w:hAnsi="Arial" w:cs="Arial"/>
          <w:lang w:eastAsia="en-US"/>
        </w:rPr>
        <w:t>» ГУ МВД России</w:t>
      </w:r>
      <w:r w:rsidR="002953E0" w:rsidRPr="00C71C2B">
        <w:rPr>
          <w:rFonts w:ascii="Arial" w:eastAsia="Calibri" w:hAnsi="Arial" w:cs="Arial"/>
          <w:lang w:eastAsia="en-US"/>
        </w:rPr>
        <w:t xml:space="preserve"> </w:t>
      </w:r>
      <w:r w:rsidRPr="00C71C2B">
        <w:rPr>
          <w:rFonts w:ascii="Arial" w:eastAsia="Calibri" w:hAnsi="Arial" w:cs="Arial"/>
          <w:lang w:eastAsia="en-US"/>
        </w:rPr>
        <w:t>по Ставропольскому краю</w:t>
      </w:r>
    </w:p>
    <w:p w:rsidR="00196A58" w:rsidRPr="00C71C2B" w:rsidRDefault="00196A58" w:rsidP="00075BD5">
      <w:pPr>
        <w:widowControl w:val="0"/>
        <w:suppressAutoHyphens w:val="0"/>
        <w:ind w:firstLine="708"/>
        <w:jc w:val="both"/>
        <w:rPr>
          <w:rFonts w:ascii="Arial" w:hAnsi="Arial" w:cs="Arial"/>
          <w:b/>
          <w:bCs/>
          <w:lang w:eastAsia="ar-SA"/>
        </w:rPr>
      </w:pPr>
      <w:r w:rsidRPr="00C71C2B">
        <w:rPr>
          <w:rFonts w:ascii="Arial" w:hAnsi="Arial" w:cs="Arial"/>
          <w:b/>
          <w:bCs/>
          <w:lang w:eastAsia="ar-SA"/>
        </w:rPr>
        <w:t>_________________________________________________________</w:t>
      </w:r>
    </w:p>
    <w:p w:rsidR="00196A58" w:rsidRPr="00C71C2B" w:rsidRDefault="00196A58" w:rsidP="00075BD5">
      <w:pPr>
        <w:widowControl w:val="0"/>
        <w:suppressAutoHyphens w:val="0"/>
        <w:jc w:val="center"/>
        <w:rPr>
          <w:rFonts w:ascii="Arial" w:hAnsi="Arial" w:cs="Arial"/>
          <w:i/>
          <w:iCs/>
          <w:lang w:eastAsia="ar-SA"/>
        </w:rPr>
      </w:pPr>
      <w:r w:rsidRPr="00C71C2B">
        <w:rPr>
          <w:rFonts w:ascii="Arial" w:hAnsi="Arial" w:cs="Arial"/>
          <w:i/>
          <w:iCs/>
          <w:lang w:eastAsia="ar-SA"/>
        </w:rPr>
        <w:t>(наименование организации, индивидуального предпринимателя)</w:t>
      </w:r>
    </w:p>
    <w:p w:rsidR="00196A58" w:rsidRPr="00C71C2B" w:rsidRDefault="00196A58" w:rsidP="00075BD5">
      <w:pPr>
        <w:widowControl w:val="0"/>
        <w:suppressAutoHyphens w:val="0"/>
        <w:ind w:firstLine="708"/>
        <w:jc w:val="both"/>
        <w:rPr>
          <w:rFonts w:ascii="Arial" w:hAnsi="Arial" w:cs="Arial"/>
          <w:lang w:eastAsia="ar-SA"/>
        </w:rPr>
      </w:pPr>
    </w:p>
    <w:p w:rsidR="00196A58" w:rsidRPr="00C71C2B" w:rsidRDefault="00196A58" w:rsidP="00075BD5">
      <w:pPr>
        <w:widowControl w:val="0"/>
        <w:suppressAutoHyphens w:val="0"/>
        <w:jc w:val="both"/>
        <w:rPr>
          <w:rFonts w:ascii="Arial" w:hAnsi="Arial" w:cs="Arial"/>
          <w:lang w:eastAsia="ar-SA"/>
        </w:rPr>
      </w:pPr>
      <w:r w:rsidRPr="00C71C2B">
        <w:rPr>
          <w:rFonts w:ascii="Arial" w:hAnsi="Arial" w:cs="Arial"/>
          <w:lang w:eastAsia="ar-SA"/>
        </w:rPr>
        <w:t>по настоящему ордеру несет ответственность в административном или судебном порядке.</w:t>
      </w:r>
    </w:p>
    <w:p w:rsidR="00196A58" w:rsidRPr="00C71C2B" w:rsidRDefault="00196A58" w:rsidP="00075BD5">
      <w:pPr>
        <w:widowControl w:val="0"/>
        <w:suppressAutoHyphens w:val="0"/>
        <w:ind w:right="-143"/>
        <w:jc w:val="both"/>
        <w:rPr>
          <w:rFonts w:ascii="Arial" w:hAnsi="Arial" w:cs="Arial"/>
          <w:b/>
          <w:bCs/>
          <w:lang w:eastAsia="ar-SA"/>
        </w:rPr>
      </w:pPr>
      <w:proofErr w:type="gramStart"/>
      <w:r w:rsidRPr="00C71C2B">
        <w:rPr>
          <w:rFonts w:ascii="Arial" w:hAnsi="Arial" w:cs="Arial"/>
          <w:lang w:eastAsia="ar-SA"/>
        </w:rPr>
        <w:t>Ответственный</w:t>
      </w:r>
      <w:proofErr w:type="gramEnd"/>
      <w:r w:rsidRPr="00C71C2B">
        <w:rPr>
          <w:rFonts w:ascii="Arial" w:hAnsi="Arial" w:cs="Arial"/>
          <w:lang w:eastAsia="ar-SA"/>
        </w:rPr>
        <w:t xml:space="preserve"> по ордеру: (Ф.И.О)</w:t>
      </w:r>
      <w:r w:rsidR="002953E0" w:rsidRPr="00C71C2B">
        <w:rPr>
          <w:rFonts w:ascii="Arial" w:hAnsi="Arial" w:cs="Arial"/>
          <w:lang w:eastAsia="ar-SA"/>
        </w:rPr>
        <w:t xml:space="preserve"> </w:t>
      </w:r>
      <w:r w:rsidRPr="00C71C2B">
        <w:rPr>
          <w:rFonts w:ascii="Arial" w:hAnsi="Arial" w:cs="Arial"/>
          <w:b/>
          <w:bCs/>
          <w:lang w:eastAsia="ar-SA"/>
        </w:rPr>
        <w:t xml:space="preserve">________________________________ </w:t>
      </w:r>
    </w:p>
    <w:p w:rsidR="00196A58" w:rsidRPr="00C71C2B" w:rsidRDefault="00196A58" w:rsidP="00075BD5">
      <w:pPr>
        <w:widowControl w:val="0"/>
        <w:suppressAutoHyphens w:val="0"/>
        <w:jc w:val="both"/>
        <w:rPr>
          <w:rFonts w:ascii="Arial" w:hAnsi="Arial" w:cs="Arial"/>
          <w:lang w:eastAsia="ar-SA"/>
        </w:rPr>
      </w:pPr>
      <w:r w:rsidRPr="00C71C2B">
        <w:rPr>
          <w:rFonts w:ascii="Arial" w:hAnsi="Arial" w:cs="Arial"/>
          <w:lang w:eastAsia="ar-SA"/>
        </w:rPr>
        <w:t>(</w:t>
      </w:r>
      <w:proofErr w:type="spellStart"/>
      <w:r w:rsidRPr="00C71C2B">
        <w:rPr>
          <w:rFonts w:ascii="Arial" w:hAnsi="Arial" w:cs="Arial"/>
          <w:lang w:eastAsia="ar-SA"/>
        </w:rPr>
        <w:t>конт</w:t>
      </w:r>
      <w:proofErr w:type="spellEnd"/>
      <w:r w:rsidRPr="00C71C2B">
        <w:rPr>
          <w:rFonts w:ascii="Arial" w:hAnsi="Arial" w:cs="Arial"/>
          <w:lang w:eastAsia="ar-SA"/>
        </w:rPr>
        <w:t>. телефон) _________________________________________________</w:t>
      </w:r>
    </w:p>
    <w:p w:rsidR="00196A58" w:rsidRPr="00C71C2B" w:rsidRDefault="00196A58" w:rsidP="00075BD5">
      <w:pPr>
        <w:widowControl w:val="0"/>
        <w:suppressAutoHyphens w:val="0"/>
        <w:jc w:val="both"/>
        <w:rPr>
          <w:rFonts w:ascii="Arial" w:hAnsi="Arial" w:cs="Arial"/>
          <w:lang w:eastAsia="ar-SA"/>
        </w:rPr>
      </w:pPr>
    </w:p>
    <w:p w:rsidR="00196A58" w:rsidRPr="00C71C2B" w:rsidRDefault="00196A58" w:rsidP="00075BD5">
      <w:pPr>
        <w:widowControl w:val="0"/>
        <w:suppressAutoHyphens w:val="0"/>
        <w:jc w:val="both"/>
        <w:textAlignment w:val="baseline"/>
        <w:rPr>
          <w:rFonts w:ascii="Arial" w:hAnsi="Arial" w:cs="Arial"/>
          <w:kern w:val="1"/>
          <w:vertAlign w:val="superscript"/>
          <w:lang w:eastAsia="ar-SA"/>
        </w:rPr>
      </w:pPr>
    </w:p>
    <w:p w:rsidR="00196A58" w:rsidRPr="00C71C2B" w:rsidRDefault="00196A58" w:rsidP="00075BD5">
      <w:pPr>
        <w:widowControl w:val="0"/>
        <w:suppressAutoHyphens w:val="0"/>
        <w:jc w:val="both"/>
        <w:textAlignment w:val="baseline"/>
        <w:rPr>
          <w:rFonts w:ascii="Arial" w:hAnsi="Arial" w:cs="Arial"/>
          <w:kern w:val="1"/>
          <w:lang w:eastAsia="ar-SA"/>
        </w:rPr>
      </w:pPr>
      <w:r w:rsidRPr="00C71C2B">
        <w:rPr>
          <w:rFonts w:ascii="Arial" w:hAnsi="Arial" w:cs="Arial"/>
          <w:kern w:val="1"/>
          <w:lang w:eastAsia="ar-SA"/>
        </w:rPr>
        <w:t>С «___» ________________ 20___г. по «___» ___________________ 20___г.</w:t>
      </w:r>
      <w:r w:rsidRPr="00C71C2B">
        <w:rPr>
          <w:rFonts w:ascii="Arial" w:hAnsi="Arial" w:cs="Arial"/>
          <w:kern w:val="1"/>
          <w:lang w:eastAsia="ar-SA"/>
        </w:rPr>
        <w:tab/>
        <w:t xml:space="preserve"> </w:t>
      </w:r>
    </w:p>
    <w:p w:rsidR="00196A58" w:rsidRPr="00C71C2B" w:rsidRDefault="00196A58" w:rsidP="00075BD5">
      <w:pPr>
        <w:widowControl w:val="0"/>
        <w:suppressAutoHyphens w:val="0"/>
        <w:jc w:val="center"/>
        <w:textAlignment w:val="baseline"/>
        <w:rPr>
          <w:rFonts w:ascii="Arial" w:hAnsi="Arial" w:cs="Arial"/>
          <w:kern w:val="1"/>
          <w:vertAlign w:val="superscript"/>
          <w:lang w:eastAsia="ar-SA"/>
        </w:rPr>
      </w:pPr>
      <w:r w:rsidRPr="00C71C2B">
        <w:rPr>
          <w:rFonts w:ascii="Arial" w:hAnsi="Arial" w:cs="Arial"/>
          <w:kern w:val="1"/>
          <w:vertAlign w:val="superscript"/>
          <w:lang w:eastAsia="ar-SA"/>
        </w:rPr>
        <w:t>(сроки производства работ)</w:t>
      </w:r>
    </w:p>
    <w:p w:rsidR="00196A58" w:rsidRPr="00C71C2B" w:rsidRDefault="00196A58" w:rsidP="00075BD5">
      <w:pPr>
        <w:widowControl w:val="0"/>
        <w:suppressAutoHyphens w:val="0"/>
        <w:autoSpaceDE w:val="0"/>
        <w:autoSpaceDN w:val="0"/>
        <w:ind w:right="-58"/>
        <w:contextualSpacing/>
        <w:jc w:val="both"/>
        <w:textAlignment w:val="baseline"/>
        <w:rPr>
          <w:rFonts w:ascii="Arial" w:hAnsi="Arial" w:cs="Arial"/>
          <w:kern w:val="1"/>
          <w:lang w:eastAsia="ar-SA"/>
        </w:rPr>
      </w:pPr>
      <w:proofErr w:type="gramStart"/>
      <w:r w:rsidRPr="00C71C2B">
        <w:rPr>
          <w:rFonts w:ascii="Arial" w:hAnsi="Arial" w:cs="Arial"/>
          <w:kern w:val="1"/>
          <w:lang w:eastAsia="ar-SA"/>
        </w:rPr>
        <w:t>Ответственный</w:t>
      </w:r>
      <w:proofErr w:type="gramEnd"/>
      <w:r w:rsidRPr="00C71C2B">
        <w:rPr>
          <w:rFonts w:ascii="Arial" w:hAnsi="Arial" w:cs="Arial"/>
          <w:kern w:val="1"/>
          <w:lang w:eastAsia="ar-SA"/>
        </w:rPr>
        <w:t xml:space="preserve"> за производство работ: ____________________________________________</w:t>
      </w:r>
      <w:r w:rsidR="002953E0" w:rsidRPr="00C71C2B">
        <w:rPr>
          <w:rFonts w:ascii="Arial" w:hAnsi="Arial" w:cs="Arial"/>
          <w:kern w:val="1"/>
          <w:vertAlign w:val="superscript"/>
          <w:lang w:eastAsia="ar-SA"/>
        </w:rPr>
        <w:t xml:space="preserve"> </w:t>
      </w:r>
      <w:r w:rsidRPr="00C71C2B">
        <w:rPr>
          <w:rFonts w:ascii="Arial" w:hAnsi="Arial" w:cs="Arial"/>
          <w:kern w:val="1"/>
          <w:vertAlign w:val="superscript"/>
          <w:lang w:eastAsia="ar-SA"/>
        </w:rPr>
        <w:t>(Ф.И.О., занимаемая должность, наименование предприятия)</w:t>
      </w:r>
    </w:p>
    <w:p w:rsidR="00196A58" w:rsidRPr="00C71C2B" w:rsidRDefault="00196A58" w:rsidP="00075BD5">
      <w:pPr>
        <w:widowControl w:val="0"/>
        <w:suppressAutoHyphens w:val="0"/>
        <w:textAlignment w:val="baseline"/>
        <w:rPr>
          <w:rFonts w:ascii="Arial" w:hAnsi="Arial" w:cs="Arial"/>
          <w:kern w:val="1"/>
          <w:lang w:eastAsia="ar-SA"/>
        </w:rPr>
      </w:pPr>
    </w:p>
    <w:p w:rsidR="00196A58" w:rsidRPr="00523F93" w:rsidRDefault="00196A58" w:rsidP="00075BD5">
      <w:pPr>
        <w:widowControl w:val="0"/>
        <w:suppressAutoHyphens w:val="0"/>
        <w:jc w:val="center"/>
        <w:textAlignment w:val="baseline"/>
        <w:rPr>
          <w:rFonts w:ascii="Arial" w:hAnsi="Arial" w:cs="Arial"/>
          <w:b/>
          <w:kern w:val="1"/>
          <w:sz w:val="30"/>
          <w:szCs w:val="30"/>
          <w:lang w:eastAsia="ar-SA"/>
        </w:rPr>
      </w:pPr>
      <w:r w:rsidRPr="00523F93">
        <w:rPr>
          <w:rFonts w:ascii="Arial" w:hAnsi="Arial" w:cs="Arial"/>
          <w:b/>
          <w:kern w:val="1"/>
          <w:sz w:val="30"/>
          <w:szCs w:val="30"/>
          <w:lang w:eastAsia="ar-SA"/>
        </w:rPr>
        <w:t>Правила производства работ:</w:t>
      </w:r>
    </w:p>
    <w:p w:rsidR="00196A58" w:rsidRPr="005D78E5" w:rsidRDefault="00196A58" w:rsidP="00075BD5">
      <w:pPr>
        <w:widowControl w:val="0"/>
        <w:suppressAutoHyphens w:val="0"/>
        <w:jc w:val="center"/>
        <w:textAlignment w:val="baseline"/>
        <w:rPr>
          <w:rFonts w:ascii="Arial" w:hAnsi="Arial" w:cs="Arial"/>
          <w:b/>
          <w:kern w:val="1"/>
          <w:lang w:eastAsia="ar-SA"/>
        </w:rPr>
      </w:pPr>
    </w:p>
    <w:p w:rsidR="00196A58" w:rsidRPr="00C71C2B" w:rsidRDefault="00523F93" w:rsidP="00523F93">
      <w:pPr>
        <w:widowControl w:val="0"/>
        <w:suppressAutoHyphens w:val="0"/>
        <w:ind w:firstLine="567"/>
        <w:jc w:val="both"/>
        <w:textAlignment w:val="baseline"/>
        <w:rPr>
          <w:rFonts w:ascii="Arial" w:hAnsi="Arial" w:cs="Arial"/>
          <w:kern w:val="1"/>
          <w:lang w:eastAsia="ar-SA"/>
        </w:rPr>
      </w:pPr>
      <w:r>
        <w:rPr>
          <w:rFonts w:ascii="Arial" w:hAnsi="Arial" w:cs="Arial"/>
          <w:kern w:val="1"/>
          <w:lang w:eastAsia="ar-SA"/>
        </w:rPr>
        <w:t xml:space="preserve">1. </w:t>
      </w:r>
      <w:proofErr w:type="gramStart"/>
      <w:r w:rsidR="00196A58" w:rsidRPr="00C71C2B">
        <w:rPr>
          <w:rFonts w:ascii="Arial" w:hAnsi="Arial" w:cs="Arial"/>
          <w:kern w:val="1"/>
          <w:lang w:eastAsia="ar-SA"/>
        </w:rPr>
        <w:t>С</w:t>
      </w:r>
      <w:proofErr w:type="gramEnd"/>
      <w:r w:rsidR="00196A58" w:rsidRPr="00C71C2B">
        <w:rPr>
          <w:rFonts w:ascii="Arial" w:hAnsi="Arial" w:cs="Arial"/>
          <w:kern w:val="1"/>
          <w:lang w:eastAsia="ar-SA"/>
        </w:rPr>
        <w:t>огласовать производство работ с указанными в настоящем ордере организациями.</w:t>
      </w:r>
    </w:p>
    <w:p w:rsidR="00196A58" w:rsidRPr="00C71C2B" w:rsidRDefault="00196A58" w:rsidP="00523F93">
      <w:pPr>
        <w:widowControl w:val="0"/>
        <w:suppressAutoHyphens w:val="0"/>
        <w:ind w:firstLine="567"/>
        <w:jc w:val="both"/>
        <w:textAlignment w:val="baseline"/>
        <w:rPr>
          <w:rFonts w:ascii="Arial" w:hAnsi="Arial" w:cs="Arial"/>
          <w:kern w:val="1"/>
          <w:lang w:eastAsia="ar-SA"/>
        </w:rPr>
      </w:pPr>
      <w:r w:rsidRPr="00C71C2B">
        <w:rPr>
          <w:rFonts w:ascii="Arial" w:hAnsi="Arial" w:cs="Arial"/>
          <w:kern w:val="1"/>
          <w:lang w:eastAsia="ar-SA"/>
        </w:rPr>
        <w:t xml:space="preserve">2. Разработать и согласовать </w:t>
      </w:r>
      <w:proofErr w:type="gramStart"/>
      <w:r w:rsidRPr="00C71C2B">
        <w:rPr>
          <w:rFonts w:ascii="Arial" w:hAnsi="Arial" w:cs="Arial"/>
          <w:kern w:val="1"/>
          <w:lang w:eastAsia="ar-SA"/>
        </w:rPr>
        <w:t>со</w:t>
      </w:r>
      <w:proofErr w:type="gramEnd"/>
      <w:r w:rsidRPr="00C71C2B">
        <w:rPr>
          <w:rFonts w:ascii="Arial" w:hAnsi="Arial" w:cs="Arial"/>
          <w:kern w:val="1"/>
          <w:lang w:eastAsia="ar-SA"/>
        </w:rPr>
        <w:t xml:space="preserve"> ____________________ территориальным управлением администрации Грачевского муниципального округа Ставропольского края схему организации движения и ограждения места производства работ (далее – схема).</w:t>
      </w:r>
    </w:p>
    <w:p w:rsidR="00196A58" w:rsidRPr="00C71C2B" w:rsidRDefault="00196A58" w:rsidP="00523F93">
      <w:pPr>
        <w:widowControl w:val="0"/>
        <w:suppressAutoHyphens w:val="0"/>
        <w:ind w:firstLine="567"/>
        <w:jc w:val="both"/>
        <w:textAlignment w:val="baseline"/>
        <w:rPr>
          <w:rFonts w:ascii="Arial" w:hAnsi="Arial" w:cs="Arial"/>
          <w:kern w:val="1"/>
          <w:lang w:eastAsia="ar-SA"/>
        </w:rPr>
      </w:pPr>
      <w:r w:rsidRPr="00C71C2B">
        <w:rPr>
          <w:rFonts w:ascii="Arial" w:hAnsi="Arial" w:cs="Arial"/>
          <w:kern w:val="1"/>
          <w:lang w:eastAsia="ar-SA"/>
        </w:rPr>
        <w:t xml:space="preserve">3. Предоставить в _____________________ территориальное управление администрации Грачевского муниципального округа Ставропольского края схему, согласованную с Отделом государственной </w:t>
      </w:r>
      <w:proofErr w:type="gramStart"/>
      <w:r w:rsidRPr="00C71C2B">
        <w:rPr>
          <w:rFonts w:ascii="Arial" w:hAnsi="Arial" w:cs="Arial"/>
          <w:kern w:val="1"/>
          <w:lang w:eastAsia="ar-SA"/>
        </w:rPr>
        <w:t>инспекции безопасности дорожного движения Управления Министерства внутренних дел Российской Федерации</w:t>
      </w:r>
      <w:proofErr w:type="gramEnd"/>
      <w:r w:rsidRPr="00C71C2B">
        <w:rPr>
          <w:rFonts w:ascii="Arial" w:hAnsi="Arial" w:cs="Arial"/>
          <w:kern w:val="1"/>
          <w:lang w:eastAsia="ar-SA"/>
        </w:rPr>
        <w:t xml:space="preserve"> по </w:t>
      </w:r>
      <w:proofErr w:type="spellStart"/>
      <w:r w:rsidRPr="00C71C2B">
        <w:rPr>
          <w:rFonts w:ascii="Arial" w:hAnsi="Arial" w:cs="Arial"/>
          <w:kern w:val="1"/>
          <w:lang w:eastAsia="ar-SA"/>
        </w:rPr>
        <w:t>Грачевскому</w:t>
      </w:r>
      <w:proofErr w:type="spellEnd"/>
      <w:r w:rsidRPr="00C71C2B">
        <w:rPr>
          <w:rFonts w:ascii="Arial" w:hAnsi="Arial" w:cs="Arial"/>
          <w:kern w:val="1"/>
          <w:lang w:eastAsia="ar-SA"/>
        </w:rPr>
        <w:t xml:space="preserve"> району в соответствии с правовым актом администрации Грачевского муниципального округа Ставропольского края.</w:t>
      </w:r>
    </w:p>
    <w:p w:rsidR="00196A58" w:rsidRPr="00C71C2B" w:rsidRDefault="00196A58" w:rsidP="00523F93">
      <w:pPr>
        <w:widowControl w:val="0"/>
        <w:suppressAutoHyphens w:val="0"/>
        <w:ind w:firstLine="567"/>
        <w:jc w:val="both"/>
        <w:textAlignment w:val="baseline"/>
        <w:rPr>
          <w:rFonts w:ascii="Arial" w:hAnsi="Arial" w:cs="Arial"/>
          <w:kern w:val="1"/>
          <w:lang w:eastAsia="ar-SA"/>
        </w:rPr>
      </w:pPr>
      <w:r w:rsidRPr="00C71C2B">
        <w:rPr>
          <w:rFonts w:ascii="Arial" w:hAnsi="Arial" w:cs="Arial"/>
          <w:kern w:val="1"/>
          <w:lang w:eastAsia="ar-SA"/>
        </w:rPr>
        <w:t>4. Выполнить расстановку ограждений и знаков в соответствии со схемой, в темное время суток обеспечить освещение места работ и ограждений фонарями с красным светом.</w:t>
      </w:r>
    </w:p>
    <w:p w:rsidR="00196A58" w:rsidRPr="00C71C2B" w:rsidRDefault="00196A58" w:rsidP="00523F93">
      <w:pPr>
        <w:widowControl w:val="0"/>
        <w:suppressAutoHyphens w:val="0"/>
        <w:ind w:firstLine="567"/>
        <w:jc w:val="both"/>
        <w:textAlignment w:val="baseline"/>
        <w:rPr>
          <w:rFonts w:ascii="Arial" w:hAnsi="Arial" w:cs="Arial"/>
          <w:kern w:val="1"/>
          <w:lang w:eastAsia="ar-SA"/>
        </w:rPr>
      </w:pPr>
      <w:r w:rsidRPr="00C71C2B">
        <w:rPr>
          <w:rFonts w:ascii="Arial" w:hAnsi="Arial" w:cs="Arial"/>
          <w:kern w:val="1"/>
          <w:lang w:eastAsia="ar-SA"/>
        </w:rPr>
        <w:t>5. Работы производить в соответствии с Правилами по благоустройству территории Грачевского муниципального округа Ставропольского края (далее – Правила благоустройства).</w:t>
      </w:r>
    </w:p>
    <w:p w:rsidR="00196A58" w:rsidRPr="00C71C2B" w:rsidRDefault="00196A58" w:rsidP="00523F93">
      <w:pPr>
        <w:widowControl w:val="0"/>
        <w:suppressAutoHyphens w:val="0"/>
        <w:ind w:firstLine="567"/>
        <w:jc w:val="both"/>
        <w:textAlignment w:val="baseline"/>
        <w:rPr>
          <w:rFonts w:ascii="Arial" w:hAnsi="Arial" w:cs="Arial"/>
          <w:kern w:val="1"/>
          <w:lang w:eastAsia="ar-SA"/>
        </w:rPr>
      </w:pPr>
      <w:r w:rsidRPr="00C71C2B">
        <w:rPr>
          <w:rFonts w:ascii="Arial" w:hAnsi="Arial" w:cs="Arial"/>
          <w:kern w:val="1"/>
          <w:lang w:eastAsia="ar-SA"/>
        </w:rPr>
        <w:t>6. Восстановление разрытия производить в соответствии Правилами</w:t>
      </w:r>
      <w:r w:rsidR="002953E0" w:rsidRPr="00C71C2B">
        <w:rPr>
          <w:rFonts w:ascii="Arial" w:hAnsi="Arial" w:cs="Arial"/>
          <w:kern w:val="1"/>
          <w:lang w:eastAsia="ar-SA"/>
        </w:rPr>
        <w:t xml:space="preserve"> </w:t>
      </w:r>
      <w:r w:rsidRPr="00C71C2B">
        <w:rPr>
          <w:rFonts w:ascii="Arial" w:hAnsi="Arial" w:cs="Arial"/>
          <w:kern w:val="1"/>
          <w:lang w:eastAsia="ar-SA"/>
        </w:rPr>
        <w:t>по благоустройству территории Грачевского муниципального округа Ставропольского края.</w:t>
      </w:r>
    </w:p>
    <w:p w:rsidR="00196A58" w:rsidRPr="00C71C2B" w:rsidRDefault="00523F93" w:rsidP="00523F93">
      <w:pPr>
        <w:widowControl w:val="0"/>
        <w:suppressAutoHyphens w:val="0"/>
        <w:autoSpaceDE w:val="0"/>
        <w:autoSpaceDN w:val="0"/>
        <w:adjustRightInd w:val="0"/>
        <w:ind w:firstLine="567"/>
        <w:jc w:val="both"/>
        <w:textAlignment w:val="baseline"/>
        <w:rPr>
          <w:rFonts w:ascii="Arial" w:hAnsi="Arial" w:cs="Arial"/>
          <w:bCs/>
          <w:kern w:val="1"/>
          <w:lang w:eastAsia="ar-SA"/>
        </w:rPr>
      </w:pPr>
      <w:r>
        <w:rPr>
          <w:rFonts w:ascii="Arial" w:hAnsi="Arial" w:cs="Arial"/>
          <w:kern w:val="1"/>
          <w:lang w:eastAsia="ar-SA"/>
        </w:rPr>
        <w:t xml:space="preserve">7. </w:t>
      </w:r>
      <w:r w:rsidR="00196A58" w:rsidRPr="00C71C2B">
        <w:rPr>
          <w:rFonts w:ascii="Arial" w:hAnsi="Arial" w:cs="Arial"/>
          <w:kern w:val="1"/>
          <w:lang w:eastAsia="ar-SA"/>
        </w:rPr>
        <w:t xml:space="preserve">В случае нарушения Правил благоустройства граждане, юридические лица, индивидуальные предприниматели могут быть привлечены к административной ответственности в соответствии с </w:t>
      </w:r>
      <w:r w:rsidR="00196A58" w:rsidRPr="00C71C2B">
        <w:rPr>
          <w:rFonts w:ascii="Arial" w:hAnsi="Arial" w:cs="Arial"/>
          <w:bCs/>
          <w:kern w:val="1"/>
          <w:lang w:eastAsia="ar-SA"/>
        </w:rPr>
        <w:t>главой 4 Закона Ставропольского края от 10 апреля</w:t>
      </w:r>
      <w:r w:rsidR="002953E0" w:rsidRPr="00C71C2B">
        <w:rPr>
          <w:rFonts w:ascii="Arial" w:hAnsi="Arial" w:cs="Arial"/>
          <w:bCs/>
          <w:kern w:val="1"/>
          <w:lang w:eastAsia="ar-SA"/>
        </w:rPr>
        <w:t xml:space="preserve"> </w:t>
      </w:r>
      <w:r w:rsidR="00196A58" w:rsidRPr="00C71C2B">
        <w:rPr>
          <w:rFonts w:ascii="Arial" w:hAnsi="Arial" w:cs="Arial"/>
          <w:bCs/>
          <w:kern w:val="1"/>
          <w:lang w:eastAsia="ar-SA"/>
        </w:rPr>
        <w:t>2008 года № 20-кз «Об административных правонарушениях в Ставропольском крае».</w:t>
      </w:r>
    </w:p>
    <w:p w:rsidR="00196A58" w:rsidRPr="00C71C2B" w:rsidRDefault="00196A58" w:rsidP="00075BD5">
      <w:pPr>
        <w:widowControl w:val="0"/>
        <w:suppressAutoHyphens w:val="0"/>
        <w:jc w:val="center"/>
        <w:textAlignment w:val="baseline"/>
        <w:rPr>
          <w:rFonts w:ascii="Arial" w:hAnsi="Arial" w:cs="Arial"/>
          <w:kern w:val="1"/>
          <w:lang w:eastAsia="ar-SA"/>
        </w:rPr>
      </w:pPr>
    </w:p>
    <w:p w:rsidR="00196A58" w:rsidRPr="00C71C2B" w:rsidRDefault="00196A58" w:rsidP="00075BD5">
      <w:pPr>
        <w:widowControl w:val="0"/>
        <w:suppressAutoHyphens w:val="0"/>
        <w:jc w:val="center"/>
        <w:textAlignment w:val="baseline"/>
        <w:rPr>
          <w:rFonts w:ascii="Arial" w:hAnsi="Arial" w:cs="Arial"/>
          <w:kern w:val="1"/>
          <w:u w:val="single"/>
          <w:lang w:eastAsia="ar-SA"/>
        </w:rPr>
      </w:pPr>
      <w:r w:rsidRPr="00C71C2B">
        <w:rPr>
          <w:rFonts w:ascii="Arial" w:hAnsi="Arial" w:cs="Arial"/>
          <w:kern w:val="1"/>
          <w:lang w:eastAsia="ar-SA"/>
        </w:rPr>
        <w:t>Обязательства производителя работ</w:t>
      </w:r>
    </w:p>
    <w:p w:rsidR="00196A58" w:rsidRPr="00C71C2B" w:rsidRDefault="00196A58" w:rsidP="00075BD5">
      <w:pPr>
        <w:widowControl w:val="0"/>
        <w:suppressAutoHyphens w:val="0"/>
        <w:textAlignment w:val="baseline"/>
        <w:rPr>
          <w:rFonts w:ascii="Arial" w:hAnsi="Arial" w:cs="Arial"/>
          <w:kern w:val="1"/>
          <w:lang w:eastAsia="ar-SA"/>
        </w:rPr>
      </w:pPr>
      <w:r w:rsidRPr="00C71C2B">
        <w:rPr>
          <w:rFonts w:ascii="Arial" w:hAnsi="Arial" w:cs="Arial"/>
          <w:kern w:val="1"/>
          <w:lang w:eastAsia="ar-SA"/>
        </w:rPr>
        <w:t>Я, __________________________________________________________________</w:t>
      </w:r>
    </w:p>
    <w:p w:rsidR="00196A58" w:rsidRPr="00C71C2B" w:rsidRDefault="00196A58" w:rsidP="00075BD5">
      <w:pPr>
        <w:widowControl w:val="0"/>
        <w:suppressAutoHyphens w:val="0"/>
        <w:jc w:val="center"/>
        <w:textAlignment w:val="baseline"/>
        <w:rPr>
          <w:rFonts w:ascii="Arial" w:hAnsi="Arial" w:cs="Arial"/>
          <w:kern w:val="1"/>
          <w:vertAlign w:val="superscript"/>
          <w:lang w:eastAsia="ar-SA"/>
        </w:rPr>
      </w:pPr>
      <w:r w:rsidRPr="00C71C2B">
        <w:rPr>
          <w:rFonts w:ascii="Arial" w:hAnsi="Arial" w:cs="Arial"/>
          <w:kern w:val="1"/>
          <w:vertAlign w:val="superscript"/>
          <w:lang w:eastAsia="ar-SA"/>
        </w:rPr>
        <w:lastRenderedPageBreak/>
        <w:t>(Ф.И.О., должность, место работы)</w:t>
      </w:r>
    </w:p>
    <w:p w:rsidR="00196A58" w:rsidRPr="00C71C2B" w:rsidRDefault="00196A58" w:rsidP="00075BD5">
      <w:pPr>
        <w:widowControl w:val="0"/>
        <w:suppressAutoHyphens w:val="0"/>
        <w:jc w:val="both"/>
        <w:textAlignment w:val="baseline"/>
        <w:rPr>
          <w:rFonts w:ascii="Arial" w:hAnsi="Arial" w:cs="Arial"/>
          <w:kern w:val="1"/>
          <w:lang w:eastAsia="ar-SA"/>
        </w:rPr>
      </w:pPr>
      <w:r w:rsidRPr="00C71C2B">
        <w:rPr>
          <w:rFonts w:ascii="Arial" w:hAnsi="Arial" w:cs="Arial"/>
          <w:kern w:val="1"/>
          <w:lang w:eastAsia="ar-SA"/>
        </w:rPr>
        <w:t xml:space="preserve">обязуюсь соблюдать все указанные выше условия, выполнить работу в указанные сроки, обязуюсь поддерживать место работ в надлежащем состоянии </w:t>
      </w:r>
    </w:p>
    <w:p w:rsidR="00196A58" w:rsidRPr="00C71C2B" w:rsidRDefault="00196A58" w:rsidP="00075BD5">
      <w:pPr>
        <w:widowControl w:val="0"/>
        <w:suppressAutoHyphens w:val="0"/>
        <w:textAlignment w:val="baseline"/>
        <w:rPr>
          <w:rFonts w:ascii="Arial" w:hAnsi="Arial" w:cs="Arial"/>
          <w:kern w:val="1"/>
          <w:lang w:eastAsia="ar-SA"/>
        </w:rPr>
      </w:pPr>
    </w:p>
    <w:p w:rsidR="00196A58" w:rsidRPr="00C71C2B" w:rsidRDefault="00196A58" w:rsidP="00075BD5">
      <w:pPr>
        <w:widowControl w:val="0"/>
        <w:suppressAutoHyphens w:val="0"/>
        <w:textAlignment w:val="baseline"/>
        <w:rPr>
          <w:rFonts w:ascii="Arial" w:hAnsi="Arial" w:cs="Arial"/>
          <w:kern w:val="1"/>
          <w:lang w:eastAsia="ar-SA"/>
        </w:rPr>
      </w:pPr>
      <w:r w:rsidRPr="00C71C2B">
        <w:rPr>
          <w:rFonts w:ascii="Arial" w:hAnsi="Arial" w:cs="Arial"/>
          <w:kern w:val="1"/>
          <w:lang w:eastAsia="ar-SA"/>
        </w:rPr>
        <w:t>_____________________________</w:t>
      </w:r>
      <w:r w:rsidR="002953E0" w:rsidRPr="00C71C2B">
        <w:rPr>
          <w:rFonts w:ascii="Arial" w:hAnsi="Arial" w:cs="Arial"/>
          <w:kern w:val="1"/>
          <w:lang w:eastAsia="ar-SA"/>
        </w:rPr>
        <w:t xml:space="preserve"> </w:t>
      </w:r>
      <w:r w:rsidRPr="00C71C2B">
        <w:rPr>
          <w:rFonts w:ascii="Arial" w:hAnsi="Arial" w:cs="Arial"/>
          <w:kern w:val="1"/>
          <w:lang w:eastAsia="ar-SA"/>
        </w:rPr>
        <w:t>«_____»________________20___ г.</w:t>
      </w:r>
    </w:p>
    <w:p w:rsidR="00196A58" w:rsidRPr="00C71C2B" w:rsidRDefault="00196A58" w:rsidP="00075BD5">
      <w:pPr>
        <w:widowControl w:val="0"/>
        <w:suppressAutoHyphens w:val="0"/>
        <w:textAlignment w:val="baseline"/>
        <w:rPr>
          <w:rFonts w:ascii="Arial" w:hAnsi="Arial" w:cs="Arial"/>
          <w:kern w:val="1"/>
          <w:vertAlign w:val="superscript"/>
          <w:lang w:eastAsia="ar-SA"/>
        </w:rPr>
      </w:pPr>
      <w:r w:rsidRPr="00C71C2B">
        <w:rPr>
          <w:rFonts w:ascii="Arial" w:hAnsi="Arial" w:cs="Arial"/>
          <w:kern w:val="1"/>
          <w:vertAlign w:val="superscript"/>
          <w:lang w:eastAsia="ar-SA"/>
        </w:rPr>
        <w:t>(подпись ответственного лица)</w:t>
      </w:r>
    </w:p>
    <w:p w:rsidR="00196A58" w:rsidRPr="00C71C2B" w:rsidRDefault="00196A58" w:rsidP="00075BD5">
      <w:pPr>
        <w:widowControl w:val="0"/>
        <w:suppressAutoHyphens w:val="0"/>
        <w:jc w:val="both"/>
        <w:textAlignment w:val="baseline"/>
        <w:rPr>
          <w:rFonts w:ascii="Arial" w:hAnsi="Arial" w:cs="Arial"/>
          <w:b/>
          <w:kern w:val="1"/>
          <w:highlight w:val="cyan"/>
          <w:lang w:eastAsia="ar-SA"/>
        </w:rPr>
      </w:pPr>
    </w:p>
    <w:p w:rsidR="00196A58" w:rsidRPr="00C71C2B" w:rsidRDefault="00196A58" w:rsidP="00075BD5">
      <w:pPr>
        <w:widowControl w:val="0"/>
        <w:suppressAutoHyphens w:val="0"/>
        <w:jc w:val="both"/>
        <w:rPr>
          <w:rFonts w:ascii="Arial" w:hAnsi="Arial" w:cs="Arial"/>
          <w:lang w:eastAsia="ar-SA"/>
        </w:rPr>
      </w:pPr>
      <w:r w:rsidRPr="00C71C2B">
        <w:rPr>
          <w:rFonts w:ascii="Arial" w:hAnsi="Arial" w:cs="Arial"/>
          <w:lang w:eastAsia="ar-SA"/>
        </w:rPr>
        <w:t>Производство работ разрешено с «__» _________ 20__ по «__» ________ 20__</w:t>
      </w:r>
    </w:p>
    <w:p w:rsidR="00196A58" w:rsidRPr="00C71C2B" w:rsidRDefault="00196A58" w:rsidP="00075BD5">
      <w:pPr>
        <w:widowControl w:val="0"/>
        <w:suppressAutoHyphens w:val="0"/>
        <w:jc w:val="both"/>
        <w:rPr>
          <w:rFonts w:ascii="Arial" w:hAnsi="Arial" w:cs="Arial"/>
          <w:lang w:eastAsia="ar-SA"/>
        </w:rPr>
      </w:pPr>
      <w:r w:rsidRPr="00C71C2B">
        <w:rPr>
          <w:rFonts w:ascii="Arial" w:hAnsi="Arial" w:cs="Arial"/>
          <w:lang w:eastAsia="ar-SA"/>
        </w:rPr>
        <w:t>Работы по благоустройству и восстановлению выполнить до «__»_______20__</w:t>
      </w:r>
    </w:p>
    <w:p w:rsidR="00196A58" w:rsidRDefault="00196A58" w:rsidP="00075BD5">
      <w:pPr>
        <w:widowControl w:val="0"/>
        <w:suppressAutoHyphens w:val="0"/>
        <w:rPr>
          <w:rFonts w:ascii="Arial" w:hAnsi="Arial" w:cs="Arial"/>
          <w:lang w:eastAsia="ar-SA"/>
        </w:rPr>
      </w:pPr>
    </w:p>
    <w:p w:rsidR="00046C79" w:rsidRPr="00C71C2B" w:rsidRDefault="00046C79" w:rsidP="005D78E5">
      <w:pPr>
        <w:widowControl w:val="0"/>
        <w:suppressAutoHyphens w:val="0"/>
        <w:autoSpaceDE w:val="0"/>
        <w:autoSpaceDN w:val="0"/>
        <w:adjustRightInd w:val="0"/>
        <w:textAlignment w:val="baseline"/>
        <w:rPr>
          <w:rFonts w:ascii="Arial" w:hAnsi="Arial" w:cs="Arial"/>
          <w:color w:val="000000"/>
          <w:kern w:val="1"/>
          <w:lang w:eastAsia="ar-SA"/>
        </w:rPr>
      </w:pPr>
    </w:p>
    <w:p w:rsidR="00046C79" w:rsidRPr="0023550B" w:rsidRDefault="00046C79" w:rsidP="00046C79">
      <w:pPr>
        <w:widowControl w:val="0"/>
        <w:suppressAutoHyphens w:val="0"/>
        <w:autoSpaceDE w:val="0"/>
        <w:autoSpaceDN w:val="0"/>
        <w:adjustRightInd w:val="0"/>
        <w:jc w:val="right"/>
        <w:textAlignment w:val="baseline"/>
        <w:rPr>
          <w:rFonts w:ascii="Arial" w:hAnsi="Arial" w:cs="Arial"/>
          <w:b/>
          <w:color w:val="000000"/>
          <w:kern w:val="1"/>
          <w:sz w:val="32"/>
          <w:szCs w:val="32"/>
          <w:lang w:eastAsia="ar-SA"/>
        </w:rPr>
      </w:pPr>
      <w:r w:rsidRPr="0023550B">
        <w:rPr>
          <w:rFonts w:ascii="Arial" w:hAnsi="Arial" w:cs="Arial"/>
          <w:b/>
          <w:color w:val="000000"/>
          <w:kern w:val="1"/>
          <w:sz w:val="32"/>
          <w:szCs w:val="32"/>
          <w:lang w:eastAsia="ar-SA"/>
        </w:rPr>
        <w:t xml:space="preserve">Приложение </w:t>
      </w:r>
      <w:r>
        <w:rPr>
          <w:rFonts w:ascii="Arial" w:hAnsi="Arial" w:cs="Arial"/>
          <w:b/>
          <w:color w:val="000000"/>
          <w:kern w:val="1"/>
          <w:sz w:val="32"/>
          <w:szCs w:val="32"/>
          <w:lang w:eastAsia="ar-SA"/>
        </w:rPr>
        <w:t>3</w:t>
      </w:r>
    </w:p>
    <w:p w:rsidR="00046C79" w:rsidRPr="0023550B" w:rsidRDefault="00046C79" w:rsidP="00046C79">
      <w:pPr>
        <w:widowControl w:val="0"/>
        <w:suppressAutoHyphens w:val="0"/>
        <w:autoSpaceDE w:val="0"/>
        <w:autoSpaceDN w:val="0"/>
        <w:adjustRightInd w:val="0"/>
        <w:jc w:val="right"/>
        <w:textAlignment w:val="baseline"/>
        <w:rPr>
          <w:rFonts w:ascii="Arial" w:hAnsi="Arial" w:cs="Arial"/>
          <w:b/>
          <w:color w:val="000000"/>
          <w:kern w:val="1"/>
          <w:sz w:val="32"/>
          <w:szCs w:val="32"/>
          <w:lang w:eastAsia="ar-SA"/>
        </w:rPr>
      </w:pPr>
      <w:r w:rsidRPr="0023550B">
        <w:rPr>
          <w:rFonts w:ascii="Arial" w:hAnsi="Arial" w:cs="Arial"/>
          <w:b/>
          <w:color w:val="000000"/>
          <w:kern w:val="1"/>
          <w:sz w:val="32"/>
          <w:szCs w:val="32"/>
          <w:lang w:eastAsia="ar-SA"/>
        </w:rPr>
        <w:t>к Административному регламенту</w:t>
      </w:r>
    </w:p>
    <w:p w:rsidR="00046C79" w:rsidRPr="0023550B" w:rsidRDefault="00046C79" w:rsidP="00046C79">
      <w:pPr>
        <w:widowControl w:val="0"/>
        <w:suppressAutoHyphens w:val="0"/>
        <w:autoSpaceDE w:val="0"/>
        <w:autoSpaceDN w:val="0"/>
        <w:adjustRightInd w:val="0"/>
        <w:jc w:val="right"/>
        <w:textAlignment w:val="baseline"/>
        <w:rPr>
          <w:rFonts w:ascii="Arial" w:hAnsi="Arial" w:cs="Arial"/>
          <w:b/>
          <w:color w:val="000000"/>
          <w:kern w:val="1"/>
          <w:sz w:val="32"/>
          <w:szCs w:val="32"/>
          <w:lang w:eastAsia="ar-SA"/>
        </w:rPr>
      </w:pPr>
      <w:r w:rsidRPr="0023550B">
        <w:rPr>
          <w:rFonts w:ascii="Arial" w:hAnsi="Arial" w:cs="Arial"/>
          <w:b/>
          <w:color w:val="000000"/>
          <w:kern w:val="1"/>
          <w:sz w:val="32"/>
          <w:szCs w:val="32"/>
          <w:lang w:eastAsia="ar-SA"/>
        </w:rPr>
        <w:t xml:space="preserve">по предоставлению </w:t>
      </w:r>
      <w:proofErr w:type="gramStart"/>
      <w:r w:rsidRPr="0023550B">
        <w:rPr>
          <w:rFonts w:ascii="Arial" w:hAnsi="Arial" w:cs="Arial"/>
          <w:b/>
          <w:color w:val="000000"/>
          <w:kern w:val="1"/>
          <w:sz w:val="32"/>
          <w:szCs w:val="32"/>
          <w:lang w:eastAsia="ar-SA"/>
        </w:rPr>
        <w:t>муниципальной</w:t>
      </w:r>
      <w:proofErr w:type="gramEnd"/>
    </w:p>
    <w:p w:rsidR="00046C79" w:rsidRPr="0023550B" w:rsidRDefault="00046C79" w:rsidP="00046C79">
      <w:pPr>
        <w:widowControl w:val="0"/>
        <w:suppressAutoHyphens w:val="0"/>
        <w:autoSpaceDE w:val="0"/>
        <w:autoSpaceDN w:val="0"/>
        <w:adjustRightInd w:val="0"/>
        <w:jc w:val="right"/>
        <w:textAlignment w:val="baseline"/>
        <w:rPr>
          <w:rFonts w:ascii="Arial" w:eastAsia="Calibri" w:hAnsi="Arial" w:cs="Arial"/>
          <w:b/>
          <w:kern w:val="1"/>
          <w:sz w:val="32"/>
          <w:szCs w:val="32"/>
          <w:lang w:eastAsia="ar-SA"/>
        </w:rPr>
      </w:pPr>
      <w:r w:rsidRPr="0023550B">
        <w:rPr>
          <w:rFonts w:ascii="Arial" w:hAnsi="Arial" w:cs="Arial"/>
          <w:b/>
          <w:color w:val="000000"/>
          <w:kern w:val="1"/>
          <w:sz w:val="32"/>
          <w:szCs w:val="32"/>
          <w:lang w:eastAsia="ar-SA"/>
        </w:rPr>
        <w:t>услуги «</w:t>
      </w:r>
      <w:r w:rsidRPr="0023550B">
        <w:rPr>
          <w:rFonts w:ascii="Arial" w:eastAsia="Calibri" w:hAnsi="Arial" w:cs="Arial"/>
          <w:b/>
          <w:kern w:val="1"/>
          <w:sz w:val="32"/>
          <w:szCs w:val="32"/>
          <w:lang w:eastAsia="ar-SA"/>
        </w:rPr>
        <w:t>Предоставление разрешения</w:t>
      </w:r>
    </w:p>
    <w:p w:rsidR="00523F93" w:rsidRPr="00046C79" w:rsidRDefault="00046C79" w:rsidP="00046C79">
      <w:pPr>
        <w:widowControl w:val="0"/>
        <w:suppressAutoHyphens w:val="0"/>
        <w:autoSpaceDE w:val="0"/>
        <w:autoSpaceDN w:val="0"/>
        <w:adjustRightInd w:val="0"/>
        <w:jc w:val="right"/>
        <w:textAlignment w:val="baseline"/>
        <w:rPr>
          <w:rFonts w:ascii="Arial" w:hAnsi="Arial" w:cs="Arial"/>
          <w:b/>
          <w:color w:val="000000"/>
          <w:kern w:val="1"/>
          <w:sz w:val="32"/>
          <w:szCs w:val="32"/>
          <w:lang w:eastAsia="ar-SA"/>
        </w:rPr>
      </w:pPr>
      <w:r w:rsidRPr="0023550B">
        <w:rPr>
          <w:rFonts w:ascii="Arial" w:eastAsia="Calibri" w:hAnsi="Arial" w:cs="Arial"/>
          <w:b/>
          <w:kern w:val="1"/>
          <w:sz w:val="32"/>
          <w:szCs w:val="32"/>
          <w:lang w:eastAsia="ar-SA"/>
        </w:rPr>
        <w:t>на осуществление земляных работ</w:t>
      </w:r>
      <w:r>
        <w:rPr>
          <w:rFonts w:ascii="Arial" w:hAnsi="Arial" w:cs="Arial"/>
          <w:b/>
          <w:color w:val="000000"/>
          <w:kern w:val="1"/>
          <w:sz w:val="32"/>
          <w:szCs w:val="32"/>
          <w:lang w:eastAsia="ar-SA"/>
        </w:rPr>
        <w:t>»</w:t>
      </w:r>
    </w:p>
    <w:p w:rsidR="00196A58" w:rsidRPr="00C71C2B" w:rsidRDefault="00196A58" w:rsidP="00075BD5">
      <w:pPr>
        <w:widowControl w:val="0"/>
        <w:suppressAutoHyphens w:val="0"/>
        <w:jc w:val="center"/>
        <w:rPr>
          <w:rFonts w:ascii="Arial" w:hAnsi="Arial" w:cs="Arial"/>
          <w:b/>
          <w:bCs/>
          <w:lang w:eastAsia="ar-SA"/>
        </w:rPr>
      </w:pPr>
    </w:p>
    <w:p w:rsidR="00196A58" w:rsidRPr="00C71C2B" w:rsidRDefault="00196A58" w:rsidP="00075BD5">
      <w:pPr>
        <w:widowControl w:val="0"/>
        <w:suppressAutoHyphens w:val="0"/>
        <w:rPr>
          <w:rFonts w:ascii="Arial" w:hAnsi="Arial" w:cs="Arial"/>
          <w:lang w:eastAsia="ar-SA"/>
        </w:rPr>
      </w:pPr>
      <w:r w:rsidRPr="00C71C2B">
        <w:rPr>
          <w:rFonts w:ascii="Arial" w:hAnsi="Arial" w:cs="Arial"/>
          <w:lang w:eastAsia="ar-SA"/>
        </w:rPr>
        <w:t>…………………………………………………………………………………….</w:t>
      </w:r>
    </w:p>
    <w:p w:rsidR="00196A58" w:rsidRPr="00C71C2B" w:rsidRDefault="00196A58" w:rsidP="00075BD5">
      <w:pPr>
        <w:widowControl w:val="0"/>
        <w:suppressAutoHyphens w:val="0"/>
        <w:jc w:val="both"/>
        <w:rPr>
          <w:rFonts w:ascii="Arial" w:hAnsi="Arial" w:cs="Arial"/>
          <w:lang w:eastAsia="ar-SA"/>
        </w:rPr>
      </w:pPr>
      <w:proofErr w:type="spellStart"/>
      <w:r w:rsidRPr="00C71C2B">
        <w:rPr>
          <w:rFonts w:ascii="Arial" w:hAnsi="Arial" w:cs="Arial"/>
          <w:lang w:eastAsia="ar-SA"/>
        </w:rPr>
        <w:t>Ресурсоснабжающие</w:t>
      </w:r>
      <w:proofErr w:type="spellEnd"/>
      <w:r w:rsidRPr="00C71C2B">
        <w:rPr>
          <w:rFonts w:ascii="Arial" w:hAnsi="Arial" w:cs="Arial"/>
          <w:lang w:eastAsia="ar-SA"/>
        </w:rPr>
        <w:t xml:space="preserve"> организации, собственники, арендаторы, иные владельцы земельных участков (при необходимости) …………………………………………………………………………………….</w:t>
      </w:r>
    </w:p>
    <w:p w:rsidR="00196A58" w:rsidRPr="00C71C2B" w:rsidRDefault="00196A58" w:rsidP="00075BD5">
      <w:pPr>
        <w:widowControl w:val="0"/>
        <w:suppressAutoHyphens w:val="0"/>
        <w:jc w:val="both"/>
        <w:rPr>
          <w:rFonts w:ascii="Arial" w:hAnsi="Arial" w:cs="Arial"/>
          <w:u w:val="single"/>
          <w:lang w:eastAsia="ar-SA"/>
        </w:rPr>
      </w:pPr>
      <w:r w:rsidRPr="00C71C2B">
        <w:rPr>
          <w:rFonts w:ascii="Arial" w:hAnsi="Arial" w:cs="Arial"/>
          <w:u w:val="single"/>
          <w:lang w:eastAsia="ar-SA"/>
        </w:rPr>
        <w:t>Без согласований ордер не действителен</w:t>
      </w:r>
    </w:p>
    <w:p w:rsidR="00196A58" w:rsidRPr="00C71C2B" w:rsidRDefault="00196A58" w:rsidP="00075BD5">
      <w:pPr>
        <w:widowControl w:val="0"/>
        <w:suppressAutoHyphens w:val="0"/>
        <w:jc w:val="both"/>
        <w:rPr>
          <w:rFonts w:ascii="Arial" w:hAnsi="Arial" w:cs="Arial"/>
          <w:lang w:eastAsia="ar-SA"/>
        </w:rPr>
      </w:pPr>
      <w:r w:rsidRPr="00C71C2B">
        <w:rPr>
          <w:rFonts w:ascii="Arial" w:hAnsi="Arial" w:cs="Arial"/>
          <w:lang w:eastAsia="ar-SA"/>
        </w:rPr>
        <w:t>При приемке объекта в эксплуатацию пригласить представителя территориального отдела округа</w:t>
      </w:r>
    </w:p>
    <w:p w:rsidR="00196A58" w:rsidRPr="00C71C2B" w:rsidRDefault="00196A58" w:rsidP="00075BD5">
      <w:pPr>
        <w:widowControl w:val="0"/>
        <w:suppressAutoHyphens w:val="0"/>
        <w:jc w:val="both"/>
        <w:textAlignment w:val="baseline"/>
        <w:rPr>
          <w:rFonts w:ascii="Arial" w:hAnsi="Arial" w:cs="Arial"/>
          <w:kern w:val="1"/>
          <w:lang w:eastAsia="ar-SA"/>
        </w:rPr>
      </w:pPr>
      <w:r w:rsidRPr="00C71C2B">
        <w:rPr>
          <w:rFonts w:ascii="Arial" w:hAnsi="Arial" w:cs="Arial"/>
          <w:kern w:val="1"/>
          <w:lang w:eastAsia="ar-SA"/>
        </w:rPr>
        <w:t>Без печати _________________________ отдела по работе с территориями/ территориальных управлений администрации Грачевского муниципального округа Ставропольского края ордер недействителен.</w:t>
      </w:r>
    </w:p>
    <w:p w:rsidR="00196A58" w:rsidRPr="00C71C2B" w:rsidRDefault="00196A58" w:rsidP="00075BD5">
      <w:pPr>
        <w:widowControl w:val="0"/>
        <w:suppressAutoHyphens w:val="0"/>
        <w:rPr>
          <w:rFonts w:ascii="Arial" w:hAnsi="Arial" w:cs="Arial"/>
          <w:b/>
          <w:bCs/>
          <w:lang w:eastAsia="ar-SA"/>
        </w:rPr>
      </w:pPr>
    </w:p>
    <w:p w:rsidR="00196A58" w:rsidRPr="00C71C2B" w:rsidRDefault="00196A58" w:rsidP="00075BD5">
      <w:pPr>
        <w:widowControl w:val="0"/>
        <w:suppressAutoHyphens w:val="0"/>
        <w:jc w:val="both"/>
        <w:rPr>
          <w:rFonts w:ascii="Arial" w:hAnsi="Arial" w:cs="Arial"/>
          <w:lang w:eastAsia="ar-SA"/>
        </w:rPr>
      </w:pPr>
      <w:r w:rsidRPr="00C71C2B">
        <w:rPr>
          <w:rFonts w:ascii="Arial" w:hAnsi="Arial" w:cs="Arial"/>
          <w:lang w:eastAsia="ar-SA"/>
        </w:rPr>
        <w:t>Работы выполнены в полном объеме _____________________________________________</w:t>
      </w:r>
    </w:p>
    <w:p w:rsidR="00196A58" w:rsidRPr="00C71C2B" w:rsidRDefault="002953E0" w:rsidP="00075BD5">
      <w:pPr>
        <w:widowControl w:val="0"/>
        <w:suppressAutoHyphens w:val="0"/>
        <w:jc w:val="both"/>
        <w:rPr>
          <w:rFonts w:ascii="Arial" w:hAnsi="Arial" w:cs="Arial"/>
          <w:lang w:eastAsia="ru-RU"/>
        </w:rPr>
      </w:pPr>
      <w:r w:rsidRPr="00C71C2B">
        <w:rPr>
          <w:rFonts w:ascii="Arial" w:hAnsi="Arial" w:cs="Arial"/>
          <w:lang w:eastAsia="ar-SA"/>
        </w:rPr>
        <w:t xml:space="preserve"> </w:t>
      </w:r>
      <w:r w:rsidR="00196A58" w:rsidRPr="00C71C2B">
        <w:rPr>
          <w:rFonts w:ascii="Arial" w:hAnsi="Arial" w:cs="Arial"/>
          <w:lang w:eastAsia="ar-SA"/>
        </w:rPr>
        <w:t>(дата, подпись)</w:t>
      </w:r>
    </w:p>
    <w:p w:rsidR="00196A58" w:rsidRPr="00C71C2B" w:rsidRDefault="00196A58" w:rsidP="00075BD5">
      <w:pPr>
        <w:widowControl w:val="0"/>
        <w:suppressAutoHyphens w:val="0"/>
        <w:rPr>
          <w:rFonts w:ascii="Arial" w:hAnsi="Arial" w:cs="Arial"/>
          <w:lang w:eastAsia="ru-RU"/>
        </w:rPr>
      </w:pPr>
    </w:p>
    <w:p w:rsidR="00196A58" w:rsidRPr="00C71C2B" w:rsidRDefault="00196A58" w:rsidP="00075BD5">
      <w:pPr>
        <w:widowControl w:val="0"/>
        <w:suppressAutoHyphens w:val="0"/>
        <w:rPr>
          <w:rFonts w:ascii="Arial" w:hAnsi="Arial" w:cs="Arial"/>
          <w:lang w:eastAsia="ru-RU"/>
        </w:rPr>
      </w:pPr>
    </w:p>
    <w:p w:rsidR="00196A58" w:rsidRPr="00C71C2B" w:rsidRDefault="00196A58" w:rsidP="00075BD5">
      <w:pPr>
        <w:widowControl w:val="0"/>
        <w:suppressAutoHyphens w:val="0"/>
        <w:jc w:val="center"/>
        <w:rPr>
          <w:rFonts w:ascii="Arial" w:hAnsi="Arial" w:cs="Arial"/>
          <w:lang w:eastAsia="ru-RU"/>
        </w:rPr>
      </w:pPr>
      <w:r w:rsidRPr="00C71C2B">
        <w:rPr>
          <w:rFonts w:ascii="Arial" w:hAnsi="Arial" w:cs="Arial"/>
          <w:lang w:eastAsia="ru-RU"/>
        </w:rPr>
        <w:t>Уведомлены:</w:t>
      </w:r>
    </w:p>
    <w:p w:rsidR="00196A58" w:rsidRPr="00C71C2B" w:rsidRDefault="00196A58" w:rsidP="00075BD5">
      <w:pPr>
        <w:widowControl w:val="0"/>
        <w:suppressAutoHyphens w:val="0"/>
        <w:jc w:val="center"/>
        <w:rPr>
          <w:rFonts w:ascii="Arial" w:hAnsi="Arial" w:cs="Arial"/>
          <w:lang w:eastAsia="ru-RU"/>
        </w:rPr>
      </w:pPr>
    </w:p>
    <w:p w:rsidR="00196A58" w:rsidRPr="00C71C2B" w:rsidRDefault="00196A58" w:rsidP="00075BD5">
      <w:pPr>
        <w:widowControl w:val="0"/>
        <w:suppressAutoHyphens w:val="0"/>
        <w:jc w:val="both"/>
        <w:textAlignment w:val="baseline"/>
        <w:rPr>
          <w:rFonts w:ascii="Arial" w:hAnsi="Arial" w:cs="Arial"/>
          <w:lang w:eastAsia="ar-SA"/>
        </w:rPr>
      </w:pPr>
      <w:r w:rsidRPr="00C71C2B">
        <w:rPr>
          <w:rFonts w:ascii="Arial" w:hAnsi="Arial" w:cs="Arial"/>
          <w:lang w:eastAsia="ar-SA"/>
        </w:rPr>
        <w:t xml:space="preserve">ОГИБДД отдела </w:t>
      </w:r>
      <w:r w:rsidRPr="00C71C2B">
        <w:rPr>
          <w:rFonts w:ascii="Arial" w:eastAsia="Calibri" w:hAnsi="Arial" w:cs="Arial"/>
          <w:lang w:eastAsia="en-US"/>
        </w:rPr>
        <w:t>МВД Российской Федерации «</w:t>
      </w:r>
      <w:proofErr w:type="spellStart"/>
      <w:r w:rsidRPr="00C71C2B">
        <w:rPr>
          <w:rFonts w:ascii="Arial" w:eastAsia="Calibri" w:hAnsi="Arial" w:cs="Arial"/>
          <w:lang w:eastAsia="en-US"/>
        </w:rPr>
        <w:t>Грачевский</w:t>
      </w:r>
      <w:proofErr w:type="spellEnd"/>
      <w:r w:rsidRPr="00C71C2B">
        <w:rPr>
          <w:rFonts w:ascii="Arial" w:eastAsia="Calibri" w:hAnsi="Arial" w:cs="Arial"/>
          <w:lang w:eastAsia="en-US"/>
        </w:rPr>
        <w:t>» ГУ МВД России</w:t>
      </w:r>
      <w:r w:rsidR="002953E0" w:rsidRPr="00C71C2B">
        <w:rPr>
          <w:rFonts w:ascii="Arial" w:eastAsia="Calibri" w:hAnsi="Arial" w:cs="Arial"/>
          <w:lang w:eastAsia="en-US"/>
        </w:rPr>
        <w:t xml:space="preserve"> </w:t>
      </w:r>
      <w:r w:rsidRPr="00C71C2B">
        <w:rPr>
          <w:rFonts w:ascii="Arial" w:eastAsia="Calibri" w:hAnsi="Arial" w:cs="Arial"/>
          <w:lang w:eastAsia="en-US"/>
        </w:rPr>
        <w:t>по Ставропольскому краю.</w:t>
      </w:r>
    </w:p>
    <w:p w:rsidR="00196A58" w:rsidRPr="00C71C2B" w:rsidRDefault="00196A58" w:rsidP="00075BD5">
      <w:pPr>
        <w:widowControl w:val="0"/>
        <w:suppressAutoHyphens w:val="0"/>
        <w:jc w:val="both"/>
        <w:textAlignment w:val="baseline"/>
        <w:rPr>
          <w:rFonts w:ascii="Arial" w:hAnsi="Arial" w:cs="Arial"/>
          <w:b/>
          <w:kern w:val="1"/>
          <w:highlight w:val="cyan"/>
          <w:lang w:eastAsia="ar-SA"/>
        </w:rPr>
      </w:pPr>
    </w:p>
    <w:p w:rsidR="00196A58" w:rsidRPr="00C71C2B" w:rsidRDefault="00196A58" w:rsidP="00075BD5">
      <w:pPr>
        <w:widowControl w:val="0"/>
        <w:suppressAutoHyphens w:val="0"/>
        <w:jc w:val="both"/>
        <w:textAlignment w:val="baseline"/>
        <w:rPr>
          <w:rFonts w:ascii="Arial" w:hAnsi="Arial" w:cs="Arial"/>
          <w:b/>
          <w:kern w:val="1"/>
          <w:highlight w:val="cyan"/>
          <w:lang w:eastAsia="ar-SA"/>
        </w:rPr>
      </w:pPr>
    </w:p>
    <w:p w:rsidR="00196A58" w:rsidRPr="00C71C2B" w:rsidRDefault="00196A58" w:rsidP="00075BD5">
      <w:pPr>
        <w:widowControl w:val="0"/>
        <w:suppressAutoHyphens w:val="0"/>
        <w:textAlignment w:val="baseline"/>
        <w:rPr>
          <w:rFonts w:ascii="Arial" w:hAnsi="Arial" w:cs="Arial"/>
          <w:kern w:val="1"/>
          <w:lang w:eastAsia="ar-SA"/>
        </w:rPr>
      </w:pPr>
    </w:p>
    <w:p w:rsidR="00196A58" w:rsidRPr="00C71C2B" w:rsidRDefault="00196A58" w:rsidP="00046C79">
      <w:pPr>
        <w:widowControl w:val="0"/>
        <w:suppressAutoHyphens w:val="0"/>
        <w:jc w:val="right"/>
        <w:textAlignment w:val="baseline"/>
        <w:rPr>
          <w:rFonts w:ascii="Arial" w:hAnsi="Arial" w:cs="Arial"/>
          <w:kern w:val="1"/>
          <w:lang w:eastAsia="ar-SA"/>
        </w:rPr>
      </w:pPr>
      <w:r w:rsidRPr="00C71C2B">
        <w:rPr>
          <w:rFonts w:ascii="Arial" w:hAnsi="Arial" w:cs="Arial"/>
          <w:kern w:val="1"/>
          <w:lang w:eastAsia="ar-SA"/>
        </w:rPr>
        <w:t>Начальник ________________</w:t>
      </w:r>
    </w:p>
    <w:p w:rsidR="00196A58" w:rsidRPr="00C71C2B" w:rsidRDefault="00196A58" w:rsidP="00046C79">
      <w:pPr>
        <w:widowControl w:val="0"/>
        <w:suppressAutoHyphens w:val="0"/>
        <w:jc w:val="right"/>
        <w:textAlignment w:val="baseline"/>
        <w:rPr>
          <w:rFonts w:ascii="Arial" w:hAnsi="Arial" w:cs="Arial"/>
          <w:kern w:val="1"/>
          <w:lang w:eastAsia="ar-SA"/>
        </w:rPr>
      </w:pPr>
      <w:r w:rsidRPr="00C71C2B">
        <w:rPr>
          <w:rFonts w:ascii="Arial" w:hAnsi="Arial" w:cs="Arial"/>
          <w:kern w:val="1"/>
          <w:lang w:eastAsia="ar-SA"/>
        </w:rPr>
        <w:t>территориального управления</w:t>
      </w:r>
    </w:p>
    <w:p w:rsidR="00196A58" w:rsidRPr="00C71C2B" w:rsidRDefault="00196A58" w:rsidP="00046C79">
      <w:pPr>
        <w:widowControl w:val="0"/>
        <w:suppressAutoHyphens w:val="0"/>
        <w:jc w:val="right"/>
        <w:textAlignment w:val="baseline"/>
        <w:rPr>
          <w:rFonts w:ascii="Arial" w:hAnsi="Arial" w:cs="Arial"/>
          <w:kern w:val="1"/>
          <w:lang w:eastAsia="ar-SA"/>
        </w:rPr>
      </w:pPr>
      <w:r w:rsidRPr="00C71C2B">
        <w:rPr>
          <w:rFonts w:ascii="Arial" w:hAnsi="Arial" w:cs="Arial"/>
          <w:kern w:val="1"/>
          <w:lang w:eastAsia="ar-SA"/>
        </w:rPr>
        <w:t>администрации Грачевского</w:t>
      </w:r>
    </w:p>
    <w:p w:rsidR="00196A58" w:rsidRPr="00C71C2B" w:rsidRDefault="00046C79" w:rsidP="00046C79">
      <w:pPr>
        <w:widowControl w:val="0"/>
        <w:suppressAutoHyphens w:val="0"/>
        <w:jc w:val="right"/>
        <w:textAlignment w:val="baseline"/>
        <w:rPr>
          <w:rFonts w:ascii="Arial" w:hAnsi="Arial" w:cs="Arial"/>
          <w:kern w:val="1"/>
          <w:lang w:eastAsia="ar-SA"/>
        </w:rPr>
      </w:pPr>
      <w:r>
        <w:rPr>
          <w:rFonts w:ascii="Arial" w:hAnsi="Arial" w:cs="Arial"/>
          <w:kern w:val="1"/>
          <w:lang w:eastAsia="ar-SA"/>
        </w:rPr>
        <w:t>муниципального округа</w:t>
      </w:r>
    </w:p>
    <w:p w:rsidR="00196A58" w:rsidRPr="00C71C2B" w:rsidRDefault="00196A58" w:rsidP="00046C79">
      <w:pPr>
        <w:widowControl w:val="0"/>
        <w:suppressAutoHyphens w:val="0"/>
        <w:jc w:val="right"/>
        <w:textAlignment w:val="baseline"/>
        <w:rPr>
          <w:rFonts w:ascii="Arial" w:hAnsi="Arial" w:cs="Arial"/>
          <w:kern w:val="1"/>
          <w:lang w:eastAsia="ar-SA"/>
        </w:rPr>
      </w:pPr>
      <w:r w:rsidRPr="00C71C2B">
        <w:rPr>
          <w:rFonts w:ascii="Arial" w:hAnsi="Arial" w:cs="Arial"/>
          <w:kern w:val="1"/>
          <w:lang w:eastAsia="ar-SA"/>
        </w:rPr>
        <w:t>Ставропольского края</w:t>
      </w:r>
      <w:r w:rsidR="002953E0" w:rsidRPr="00C71C2B">
        <w:rPr>
          <w:rFonts w:ascii="Arial" w:hAnsi="Arial" w:cs="Arial"/>
          <w:kern w:val="1"/>
          <w:lang w:eastAsia="ar-SA"/>
        </w:rPr>
        <w:t xml:space="preserve"> </w:t>
      </w:r>
      <w:r w:rsidRPr="00C71C2B">
        <w:rPr>
          <w:rFonts w:ascii="Arial" w:hAnsi="Arial" w:cs="Arial"/>
          <w:kern w:val="1"/>
          <w:lang w:eastAsia="ar-SA"/>
        </w:rPr>
        <w:t>_____________________</w:t>
      </w:r>
      <w:r w:rsidR="002953E0" w:rsidRPr="00C71C2B">
        <w:rPr>
          <w:rFonts w:ascii="Arial" w:hAnsi="Arial" w:cs="Arial"/>
          <w:kern w:val="1"/>
          <w:lang w:eastAsia="ar-SA"/>
        </w:rPr>
        <w:t xml:space="preserve"> </w:t>
      </w:r>
      <w:r w:rsidRPr="00C71C2B">
        <w:rPr>
          <w:rFonts w:ascii="Arial" w:hAnsi="Arial" w:cs="Arial"/>
          <w:kern w:val="1"/>
          <w:lang w:eastAsia="ar-SA"/>
        </w:rPr>
        <w:t>____________</w:t>
      </w:r>
    </w:p>
    <w:p w:rsidR="00196A58" w:rsidRPr="00C71C2B" w:rsidRDefault="00196A58" w:rsidP="00046C79">
      <w:pPr>
        <w:widowControl w:val="0"/>
        <w:suppressAutoHyphens w:val="0"/>
        <w:jc w:val="right"/>
        <w:textAlignment w:val="baseline"/>
        <w:rPr>
          <w:rFonts w:ascii="Arial" w:hAnsi="Arial" w:cs="Arial"/>
          <w:kern w:val="1"/>
          <w:lang w:eastAsia="ar-SA"/>
        </w:rPr>
      </w:pPr>
    </w:p>
    <w:p w:rsidR="00196A58" w:rsidRPr="00046C79" w:rsidRDefault="00196A58" w:rsidP="00046C79">
      <w:pPr>
        <w:widowControl w:val="0"/>
        <w:suppressAutoHyphens w:val="0"/>
        <w:jc w:val="right"/>
        <w:textAlignment w:val="baseline"/>
        <w:rPr>
          <w:rFonts w:ascii="Arial" w:hAnsi="Arial" w:cs="Arial"/>
          <w:kern w:val="1"/>
          <w:highlight w:val="yellow"/>
          <w:lang w:eastAsia="ar-SA"/>
        </w:rPr>
      </w:pPr>
      <w:r w:rsidRPr="00C71C2B">
        <w:rPr>
          <w:rFonts w:ascii="Arial" w:hAnsi="Arial" w:cs="Arial"/>
          <w:kern w:val="1"/>
          <w:lang w:eastAsia="ar-SA"/>
        </w:rPr>
        <w:t>МП</w:t>
      </w:r>
    </w:p>
    <w:p w:rsidR="00046C79" w:rsidRPr="00046C79" w:rsidRDefault="00046C79" w:rsidP="00046C79">
      <w:pPr>
        <w:widowControl w:val="0"/>
        <w:suppressAutoHyphens w:val="0"/>
        <w:jc w:val="right"/>
        <w:rPr>
          <w:rFonts w:ascii="Arial" w:hAnsi="Arial" w:cs="Arial"/>
          <w:b/>
          <w:sz w:val="32"/>
          <w:szCs w:val="32"/>
          <w:lang w:eastAsia="ru-RU"/>
        </w:rPr>
      </w:pPr>
      <w:r w:rsidRPr="00046C79">
        <w:rPr>
          <w:rFonts w:ascii="Arial" w:hAnsi="Arial" w:cs="Arial"/>
          <w:b/>
          <w:sz w:val="32"/>
          <w:szCs w:val="32"/>
          <w:lang w:eastAsia="ru-RU"/>
        </w:rPr>
        <w:t>Приложение 3.1.</w:t>
      </w:r>
    </w:p>
    <w:p w:rsidR="00046C79" w:rsidRPr="00046C79" w:rsidRDefault="00046C79" w:rsidP="00046C79">
      <w:pPr>
        <w:widowControl w:val="0"/>
        <w:suppressAutoHyphens w:val="0"/>
        <w:jc w:val="right"/>
        <w:rPr>
          <w:rFonts w:ascii="Arial" w:hAnsi="Arial" w:cs="Arial"/>
          <w:b/>
          <w:sz w:val="32"/>
          <w:szCs w:val="32"/>
          <w:lang w:eastAsia="ru-RU"/>
        </w:rPr>
      </w:pPr>
      <w:r w:rsidRPr="00046C79">
        <w:rPr>
          <w:rFonts w:ascii="Arial" w:hAnsi="Arial" w:cs="Arial"/>
          <w:b/>
          <w:sz w:val="32"/>
          <w:szCs w:val="32"/>
          <w:lang w:eastAsia="ru-RU"/>
        </w:rPr>
        <w:t>к Административному регламенту</w:t>
      </w:r>
    </w:p>
    <w:p w:rsidR="00046C79" w:rsidRPr="00046C79" w:rsidRDefault="00046C79" w:rsidP="00046C79">
      <w:pPr>
        <w:widowControl w:val="0"/>
        <w:suppressAutoHyphens w:val="0"/>
        <w:jc w:val="right"/>
        <w:rPr>
          <w:rFonts w:ascii="Arial" w:hAnsi="Arial" w:cs="Arial"/>
          <w:b/>
          <w:sz w:val="32"/>
          <w:szCs w:val="32"/>
          <w:lang w:eastAsia="ru-RU"/>
        </w:rPr>
      </w:pPr>
      <w:r w:rsidRPr="00046C79">
        <w:rPr>
          <w:rFonts w:ascii="Arial" w:hAnsi="Arial" w:cs="Arial"/>
          <w:b/>
          <w:sz w:val="32"/>
          <w:szCs w:val="32"/>
          <w:lang w:eastAsia="ru-RU"/>
        </w:rPr>
        <w:t>по предост</w:t>
      </w:r>
      <w:r w:rsidRPr="00046C79">
        <w:rPr>
          <w:rFonts w:ascii="Arial" w:hAnsi="Arial" w:cs="Arial"/>
          <w:b/>
          <w:sz w:val="32"/>
          <w:szCs w:val="32"/>
          <w:lang w:eastAsia="ru-RU"/>
        </w:rPr>
        <w:t xml:space="preserve">авлению </w:t>
      </w:r>
      <w:proofErr w:type="gramStart"/>
      <w:r w:rsidRPr="00046C79">
        <w:rPr>
          <w:rFonts w:ascii="Arial" w:hAnsi="Arial" w:cs="Arial"/>
          <w:b/>
          <w:sz w:val="32"/>
          <w:szCs w:val="32"/>
          <w:lang w:eastAsia="ru-RU"/>
        </w:rPr>
        <w:t>муниципальной</w:t>
      </w:r>
      <w:proofErr w:type="gramEnd"/>
    </w:p>
    <w:p w:rsidR="00046C79" w:rsidRPr="00046C79" w:rsidRDefault="00046C79" w:rsidP="00046C79">
      <w:pPr>
        <w:widowControl w:val="0"/>
        <w:suppressAutoHyphens w:val="0"/>
        <w:jc w:val="right"/>
        <w:rPr>
          <w:rFonts w:ascii="Arial" w:hAnsi="Arial" w:cs="Arial"/>
          <w:b/>
          <w:sz w:val="32"/>
          <w:szCs w:val="32"/>
          <w:lang w:eastAsia="ru-RU"/>
        </w:rPr>
      </w:pPr>
      <w:r w:rsidRPr="00046C79">
        <w:rPr>
          <w:rFonts w:ascii="Arial" w:hAnsi="Arial" w:cs="Arial"/>
          <w:b/>
          <w:sz w:val="32"/>
          <w:szCs w:val="32"/>
          <w:lang w:eastAsia="ru-RU"/>
        </w:rPr>
        <w:lastRenderedPageBreak/>
        <w:t>ус</w:t>
      </w:r>
      <w:r w:rsidRPr="00046C79">
        <w:rPr>
          <w:rFonts w:ascii="Arial" w:hAnsi="Arial" w:cs="Arial"/>
          <w:b/>
          <w:sz w:val="32"/>
          <w:szCs w:val="32"/>
          <w:lang w:eastAsia="ru-RU"/>
        </w:rPr>
        <w:t>луги «Предоставление разрешения</w:t>
      </w:r>
    </w:p>
    <w:p w:rsidR="00046C79" w:rsidRPr="00046C79" w:rsidRDefault="00046C79" w:rsidP="00046C79">
      <w:pPr>
        <w:widowControl w:val="0"/>
        <w:suppressAutoHyphens w:val="0"/>
        <w:jc w:val="right"/>
        <w:rPr>
          <w:rFonts w:ascii="Arial" w:hAnsi="Arial" w:cs="Arial"/>
          <w:b/>
          <w:sz w:val="32"/>
          <w:szCs w:val="32"/>
          <w:lang w:eastAsia="ru-RU"/>
        </w:rPr>
      </w:pPr>
      <w:r w:rsidRPr="00046C79">
        <w:rPr>
          <w:rFonts w:ascii="Arial" w:hAnsi="Arial" w:cs="Arial"/>
          <w:b/>
          <w:sz w:val="32"/>
          <w:szCs w:val="32"/>
          <w:lang w:eastAsia="ru-RU"/>
        </w:rPr>
        <w:t>на осуществление земляных работ»</w:t>
      </w:r>
    </w:p>
    <w:p w:rsidR="00046C79" w:rsidRPr="00046C79" w:rsidRDefault="00046C79" w:rsidP="00046C79">
      <w:pPr>
        <w:widowControl w:val="0"/>
        <w:suppressAutoHyphens w:val="0"/>
        <w:jc w:val="right"/>
        <w:rPr>
          <w:rFonts w:ascii="Arial" w:hAnsi="Arial" w:cs="Arial"/>
          <w:b/>
          <w:sz w:val="32"/>
          <w:szCs w:val="32"/>
          <w:lang w:eastAsia="ru-RU"/>
        </w:rPr>
      </w:pPr>
    </w:p>
    <w:p w:rsidR="00046C79" w:rsidRPr="00046C79" w:rsidRDefault="00046C79" w:rsidP="00046C79">
      <w:pPr>
        <w:widowControl w:val="0"/>
        <w:suppressAutoHyphens w:val="0"/>
        <w:jc w:val="right"/>
        <w:rPr>
          <w:rFonts w:ascii="Arial" w:hAnsi="Arial" w:cs="Arial"/>
          <w:b/>
          <w:sz w:val="32"/>
          <w:szCs w:val="32"/>
          <w:lang w:eastAsia="ru-RU"/>
        </w:rPr>
      </w:pPr>
      <w:r w:rsidRPr="00046C79">
        <w:rPr>
          <w:rFonts w:ascii="Arial" w:hAnsi="Arial" w:cs="Arial"/>
          <w:b/>
          <w:sz w:val="32"/>
          <w:szCs w:val="32"/>
          <w:lang w:eastAsia="ru-RU"/>
        </w:rPr>
        <w:t xml:space="preserve">Начальнику </w:t>
      </w:r>
      <w:proofErr w:type="gramStart"/>
      <w:r w:rsidRPr="00046C79">
        <w:rPr>
          <w:rFonts w:ascii="Arial" w:hAnsi="Arial" w:cs="Arial"/>
          <w:b/>
          <w:sz w:val="32"/>
          <w:szCs w:val="32"/>
          <w:lang w:eastAsia="ru-RU"/>
        </w:rPr>
        <w:t>территориального</w:t>
      </w:r>
      <w:proofErr w:type="gramEnd"/>
    </w:p>
    <w:p w:rsidR="00046C79" w:rsidRPr="00046C79" w:rsidRDefault="00046C79" w:rsidP="00046C79">
      <w:pPr>
        <w:widowControl w:val="0"/>
        <w:suppressAutoHyphens w:val="0"/>
        <w:jc w:val="right"/>
        <w:rPr>
          <w:rFonts w:ascii="Arial" w:hAnsi="Arial" w:cs="Arial"/>
          <w:b/>
          <w:sz w:val="32"/>
          <w:szCs w:val="32"/>
          <w:lang w:eastAsia="ru-RU"/>
        </w:rPr>
      </w:pPr>
      <w:r w:rsidRPr="00046C79">
        <w:rPr>
          <w:rFonts w:ascii="Arial" w:hAnsi="Arial" w:cs="Arial"/>
          <w:b/>
          <w:sz w:val="32"/>
          <w:szCs w:val="32"/>
          <w:lang w:eastAsia="ru-RU"/>
        </w:rPr>
        <w:t>У</w:t>
      </w:r>
      <w:r w:rsidRPr="00046C79">
        <w:rPr>
          <w:rFonts w:ascii="Arial" w:hAnsi="Arial" w:cs="Arial"/>
          <w:b/>
          <w:sz w:val="32"/>
          <w:szCs w:val="32"/>
          <w:lang w:eastAsia="ru-RU"/>
        </w:rPr>
        <w:t>правления</w:t>
      </w:r>
      <w:r w:rsidRPr="00046C79">
        <w:rPr>
          <w:rFonts w:ascii="Arial" w:hAnsi="Arial" w:cs="Arial"/>
          <w:b/>
          <w:sz w:val="32"/>
          <w:szCs w:val="32"/>
          <w:lang w:eastAsia="ru-RU"/>
        </w:rPr>
        <w:t xml:space="preserve"> администрации</w:t>
      </w:r>
    </w:p>
    <w:p w:rsidR="00046C79" w:rsidRPr="00046C79" w:rsidRDefault="00046C79" w:rsidP="00046C79">
      <w:pPr>
        <w:widowControl w:val="0"/>
        <w:suppressAutoHyphens w:val="0"/>
        <w:jc w:val="right"/>
        <w:rPr>
          <w:rFonts w:ascii="Arial" w:hAnsi="Arial" w:cs="Arial"/>
          <w:b/>
          <w:sz w:val="32"/>
          <w:szCs w:val="32"/>
          <w:lang w:eastAsia="ru-RU"/>
        </w:rPr>
      </w:pPr>
      <w:r w:rsidRPr="00046C79">
        <w:rPr>
          <w:rFonts w:ascii="Arial" w:hAnsi="Arial" w:cs="Arial"/>
          <w:b/>
          <w:sz w:val="32"/>
          <w:szCs w:val="32"/>
          <w:lang w:eastAsia="ru-RU"/>
        </w:rPr>
        <w:t>Грачевского муниципального округа</w:t>
      </w:r>
    </w:p>
    <w:p w:rsidR="00046C79" w:rsidRPr="00046C79" w:rsidRDefault="00046C79" w:rsidP="00046C79">
      <w:pPr>
        <w:widowControl w:val="0"/>
        <w:suppressAutoHyphens w:val="0"/>
        <w:jc w:val="right"/>
        <w:rPr>
          <w:rFonts w:ascii="Arial" w:hAnsi="Arial" w:cs="Arial"/>
          <w:b/>
          <w:sz w:val="32"/>
          <w:szCs w:val="32"/>
          <w:lang w:eastAsia="ru-RU"/>
        </w:rPr>
      </w:pPr>
      <w:r w:rsidRPr="00046C79">
        <w:rPr>
          <w:rFonts w:ascii="Arial" w:hAnsi="Arial" w:cs="Arial"/>
          <w:b/>
          <w:sz w:val="32"/>
          <w:szCs w:val="32"/>
          <w:lang w:eastAsia="ru-RU"/>
        </w:rPr>
        <w:t>Ставропольского края</w:t>
      </w:r>
    </w:p>
    <w:p w:rsidR="00046C79" w:rsidRPr="00046C79" w:rsidRDefault="00046C79" w:rsidP="00046C79">
      <w:pPr>
        <w:widowControl w:val="0"/>
        <w:suppressAutoHyphens w:val="0"/>
        <w:jc w:val="right"/>
        <w:rPr>
          <w:rFonts w:ascii="Arial" w:hAnsi="Arial" w:cs="Arial"/>
          <w:b/>
          <w:sz w:val="32"/>
          <w:szCs w:val="32"/>
          <w:lang w:eastAsia="ru-RU"/>
        </w:rPr>
      </w:pPr>
      <w:r w:rsidRPr="00046C79">
        <w:rPr>
          <w:rFonts w:ascii="Arial" w:hAnsi="Arial" w:cs="Arial"/>
          <w:b/>
          <w:sz w:val="32"/>
          <w:szCs w:val="32"/>
          <w:lang w:eastAsia="ru-RU"/>
        </w:rPr>
        <w:t>Ф.И.О. _______________________</w:t>
      </w:r>
    </w:p>
    <w:p w:rsidR="00046C79" w:rsidRPr="00046C79" w:rsidRDefault="00046C79" w:rsidP="00046C79">
      <w:pPr>
        <w:widowControl w:val="0"/>
        <w:suppressAutoHyphens w:val="0"/>
        <w:jc w:val="right"/>
        <w:rPr>
          <w:rFonts w:ascii="Arial" w:hAnsi="Arial" w:cs="Arial"/>
          <w:b/>
          <w:sz w:val="32"/>
          <w:szCs w:val="32"/>
          <w:lang w:eastAsia="ru-RU"/>
        </w:rPr>
      </w:pPr>
    </w:p>
    <w:p w:rsidR="00046C79" w:rsidRPr="00046C79" w:rsidRDefault="00046C79" w:rsidP="00046C79">
      <w:pPr>
        <w:widowControl w:val="0"/>
        <w:suppressAutoHyphens w:val="0"/>
        <w:jc w:val="right"/>
        <w:rPr>
          <w:rFonts w:ascii="Arial" w:hAnsi="Arial" w:cs="Arial"/>
          <w:b/>
          <w:sz w:val="32"/>
          <w:szCs w:val="32"/>
          <w:lang w:eastAsia="ru-RU"/>
        </w:rPr>
      </w:pPr>
      <w:r w:rsidRPr="00046C79">
        <w:rPr>
          <w:rFonts w:ascii="Arial" w:hAnsi="Arial" w:cs="Arial"/>
          <w:b/>
          <w:sz w:val="32"/>
          <w:szCs w:val="32"/>
          <w:lang w:eastAsia="ru-RU"/>
        </w:rPr>
        <w:t>Адрес:________________________</w:t>
      </w:r>
    </w:p>
    <w:p w:rsidR="00196A58" w:rsidRPr="00046C79" w:rsidRDefault="00046C79" w:rsidP="00046C79">
      <w:pPr>
        <w:widowControl w:val="0"/>
        <w:suppressAutoHyphens w:val="0"/>
        <w:jc w:val="right"/>
        <w:rPr>
          <w:rFonts w:ascii="Arial" w:hAnsi="Arial" w:cs="Arial"/>
          <w:b/>
          <w:sz w:val="32"/>
          <w:szCs w:val="32"/>
          <w:lang w:eastAsia="ru-RU"/>
        </w:rPr>
      </w:pPr>
      <w:r w:rsidRPr="00046C79">
        <w:rPr>
          <w:rFonts w:ascii="Arial" w:hAnsi="Arial" w:cs="Arial"/>
          <w:b/>
          <w:sz w:val="32"/>
          <w:szCs w:val="32"/>
          <w:lang w:eastAsia="ru-RU"/>
        </w:rPr>
        <w:t>Тел.:___________________________</w:t>
      </w:r>
    </w:p>
    <w:p w:rsidR="00196A58" w:rsidRPr="00046C79" w:rsidRDefault="00196A58" w:rsidP="00075BD5">
      <w:pPr>
        <w:widowControl w:val="0"/>
        <w:suppressAutoHyphens w:val="0"/>
        <w:rPr>
          <w:rFonts w:ascii="Arial" w:hAnsi="Arial" w:cs="Arial"/>
          <w:lang w:eastAsia="ru-RU"/>
        </w:rPr>
      </w:pPr>
    </w:p>
    <w:p w:rsidR="00196A58" w:rsidRPr="00C71C2B" w:rsidRDefault="00196A58" w:rsidP="00075BD5">
      <w:pPr>
        <w:widowControl w:val="0"/>
        <w:suppressAutoHyphens w:val="0"/>
        <w:rPr>
          <w:rFonts w:ascii="Arial" w:hAnsi="Arial" w:cs="Arial"/>
          <w:lang w:eastAsia="ru-RU"/>
        </w:rPr>
      </w:pPr>
    </w:p>
    <w:p w:rsidR="00196A58" w:rsidRPr="00046C79" w:rsidRDefault="00196A58" w:rsidP="00075BD5">
      <w:pPr>
        <w:widowControl w:val="0"/>
        <w:tabs>
          <w:tab w:val="left" w:pos="3405"/>
        </w:tabs>
        <w:suppressAutoHyphens w:val="0"/>
        <w:jc w:val="center"/>
        <w:rPr>
          <w:rFonts w:ascii="Arial" w:hAnsi="Arial" w:cs="Arial"/>
          <w:b/>
          <w:sz w:val="32"/>
          <w:szCs w:val="32"/>
          <w:lang w:eastAsia="ar-SA"/>
        </w:rPr>
      </w:pPr>
      <w:r w:rsidRPr="00046C79">
        <w:rPr>
          <w:rFonts w:ascii="Arial" w:hAnsi="Arial" w:cs="Arial"/>
          <w:b/>
          <w:sz w:val="32"/>
          <w:szCs w:val="32"/>
          <w:lang w:eastAsia="ar-SA"/>
        </w:rPr>
        <w:t>ГАРАНТИЙНОЕ ПИСЬМО</w:t>
      </w:r>
    </w:p>
    <w:p w:rsidR="00196A58" w:rsidRPr="00C71C2B" w:rsidRDefault="00196A58" w:rsidP="00075BD5">
      <w:pPr>
        <w:widowControl w:val="0"/>
        <w:tabs>
          <w:tab w:val="left" w:pos="3405"/>
        </w:tabs>
        <w:suppressAutoHyphens w:val="0"/>
        <w:jc w:val="center"/>
        <w:rPr>
          <w:rFonts w:ascii="Arial" w:hAnsi="Arial" w:cs="Arial"/>
          <w:lang w:eastAsia="ar-SA"/>
        </w:rPr>
      </w:pPr>
    </w:p>
    <w:p w:rsidR="00196A58" w:rsidRPr="00C71C2B" w:rsidRDefault="00196A58" w:rsidP="00075BD5">
      <w:pPr>
        <w:widowControl w:val="0"/>
        <w:suppressAutoHyphens w:val="0"/>
        <w:ind w:firstLine="567"/>
        <w:jc w:val="both"/>
        <w:rPr>
          <w:rFonts w:ascii="Arial" w:hAnsi="Arial" w:cs="Arial"/>
          <w:lang w:eastAsia="ar-SA"/>
        </w:rPr>
      </w:pPr>
      <w:r w:rsidRPr="00C71C2B">
        <w:rPr>
          <w:rFonts w:ascii="Arial" w:hAnsi="Arial" w:cs="Arial"/>
          <w:lang w:eastAsia="ar-SA"/>
        </w:rPr>
        <w:t>В связи с обращением в ____________________ отдел по работе</w:t>
      </w:r>
      <w:r w:rsidR="002953E0" w:rsidRPr="00C71C2B">
        <w:rPr>
          <w:rFonts w:ascii="Arial" w:hAnsi="Arial" w:cs="Arial"/>
          <w:lang w:eastAsia="ar-SA"/>
        </w:rPr>
        <w:t xml:space="preserve"> </w:t>
      </w:r>
      <w:r w:rsidRPr="00C71C2B">
        <w:rPr>
          <w:rFonts w:ascii="Arial" w:hAnsi="Arial" w:cs="Arial"/>
          <w:lang w:eastAsia="ar-SA"/>
        </w:rPr>
        <w:t>с территориями/территориальное управление администрации Грачевского муниципального округа Ставропольского края (далее – администрация округа)</w:t>
      </w:r>
      <w:r w:rsidR="002953E0" w:rsidRPr="00C71C2B">
        <w:rPr>
          <w:rFonts w:ascii="Arial" w:hAnsi="Arial" w:cs="Arial"/>
          <w:lang w:eastAsia="ar-SA"/>
        </w:rPr>
        <w:t xml:space="preserve"> </w:t>
      </w:r>
      <w:r w:rsidRPr="00C71C2B">
        <w:rPr>
          <w:rFonts w:ascii="Arial" w:hAnsi="Arial" w:cs="Arial"/>
          <w:lang w:eastAsia="ar-SA"/>
        </w:rPr>
        <w:t>по вопросу выдачи ордера (разрешения) на производство земляных работ, связанных с _________________________________________________________________</w:t>
      </w:r>
      <w:proofErr w:type="gramStart"/>
      <w:r w:rsidRPr="00C71C2B">
        <w:rPr>
          <w:rFonts w:ascii="Arial" w:hAnsi="Arial" w:cs="Arial"/>
          <w:lang w:eastAsia="ar-SA"/>
        </w:rPr>
        <w:t xml:space="preserve"> ,</w:t>
      </w:r>
      <w:proofErr w:type="gramEnd"/>
    </w:p>
    <w:p w:rsidR="00196A58" w:rsidRPr="00C71C2B" w:rsidRDefault="00196A58" w:rsidP="00075BD5">
      <w:pPr>
        <w:widowControl w:val="0"/>
        <w:suppressAutoHyphens w:val="0"/>
        <w:ind w:firstLine="567"/>
        <w:jc w:val="center"/>
        <w:rPr>
          <w:rFonts w:ascii="Arial" w:hAnsi="Arial" w:cs="Arial"/>
          <w:i/>
          <w:lang w:eastAsia="ar-SA"/>
        </w:rPr>
      </w:pPr>
      <w:r w:rsidRPr="00C71C2B">
        <w:rPr>
          <w:rFonts w:ascii="Arial" w:hAnsi="Arial" w:cs="Arial"/>
          <w:i/>
          <w:lang w:eastAsia="ar-SA"/>
        </w:rPr>
        <w:t>(указать цель производства работ)</w:t>
      </w:r>
    </w:p>
    <w:p w:rsidR="00196A58" w:rsidRPr="00C71C2B" w:rsidRDefault="00196A58" w:rsidP="00075BD5">
      <w:pPr>
        <w:widowControl w:val="0"/>
        <w:suppressAutoHyphens w:val="0"/>
        <w:ind w:firstLine="567"/>
        <w:jc w:val="both"/>
        <w:rPr>
          <w:rFonts w:ascii="Arial" w:hAnsi="Arial" w:cs="Arial"/>
          <w:lang w:eastAsia="ar-SA"/>
        </w:rPr>
      </w:pPr>
      <w:r w:rsidRPr="00C71C2B">
        <w:rPr>
          <w:rFonts w:ascii="Arial" w:hAnsi="Arial" w:cs="Arial"/>
          <w:lang w:eastAsia="ar-SA"/>
        </w:rPr>
        <w:t>настоящим письмом гарантирую исполнение условий и сроков проведения работ, указанных в ордере.</w:t>
      </w:r>
    </w:p>
    <w:p w:rsidR="00196A58" w:rsidRPr="00C71C2B" w:rsidRDefault="00196A58" w:rsidP="00075BD5">
      <w:pPr>
        <w:widowControl w:val="0"/>
        <w:suppressAutoHyphens w:val="0"/>
        <w:ind w:firstLine="567"/>
        <w:jc w:val="both"/>
        <w:rPr>
          <w:rFonts w:ascii="Arial" w:hAnsi="Arial" w:cs="Arial"/>
          <w:lang w:eastAsia="ar-SA"/>
        </w:rPr>
      </w:pPr>
      <w:r w:rsidRPr="00C71C2B">
        <w:rPr>
          <w:rFonts w:ascii="Arial" w:hAnsi="Arial" w:cs="Arial"/>
          <w:lang w:eastAsia="ar-SA"/>
        </w:rPr>
        <w:t xml:space="preserve">До начала производства работ обязуюсь уведомить отдел </w:t>
      </w:r>
      <w:proofErr w:type="gramStart"/>
      <w:r w:rsidRPr="00C71C2B">
        <w:rPr>
          <w:rFonts w:ascii="Arial" w:hAnsi="Arial" w:cs="Arial"/>
          <w:lang w:eastAsia="ar-SA"/>
        </w:rPr>
        <w:t>по работе</w:t>
      </w:r>
      <w:r w:rsidR="002953E0" w:rsidRPr="00C71C2B">
        <w:rPr>
          <w:rFonts w:ascii="Arial" w:hAnsi="Arial" w:cs="Arial"/>
          <w:lang w:eastAsia="ar-SA"/>
        </w:rPr>
        <w:t xml:space="preserve"> </w:t>
      </w:r>
      <w:r w:rsidRPr="00C71C2B">
        <w:rPr>
          <w:rFonts w:ascii="Arial" w:hAnsi="Arial" w:cs="Arial"/>
          <w:lang w:eastAsia="ar-SA"/>
        </w:rPr>
        <w:t>с территориями/территориальное управление администрации округа о заключении договора на восстановление дорожного покрытия с организацией</w:t>
      </w:r>
      <w:proofErr w:type="gramEnd"/>
      <w:r w:rsidRPr="00C71C2B">
        <w:rPr>
          <w:rFonts w:ascii="Arial" w:hAnsi="Arial" w:cs="Arial"/>
          <w:lang w:eastAsia="ar-SA"/>
        </w:rPr>
        <w:t>, имеющей разрешение на выполнение данного вида работ с указанием срока гарантии не менее двух лет.</w:t>
      </w:r>
    </w:p>
    <w:p w:rsidR="00196A58" w:rsidRPr="00C71C2B" w:rsidRDefault="00196A58" w:rsidP="00075BD5">
      <w:pPr>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rFonts w:ascii="Arial" w:hAnsi="Arial" w:cs="Arial"/>
          <w:lang w:eastAsia="ar-SA"/>
        </w:rPr>
      </w:pPr>
      <w:r w:rsidRPr="00C71C2B">
        <w:rPr>
          <w:rFonts w:ascii="Arial" w:hAnsi="Arial" w:cs="Arial"/>
          <w:lang w:eastAsia="ar-SA"/>
        </w:rPr>
        <w:t>Об окончании работ обязуюсь уведомить</w:t>
      </w:r>
      <w:r w:rsidR="002953E0" w:rsidRPr="00C71C2B">
        <w:rPr>
          <w:rFonts w:ascii="Arial" w:hAnsi="Arial" w:cs="Arial"/>
          <w:lang w:eastAsia="ar-SA"/>
        </w:rPr>
        <w:t xml:space="preserve"> </w:t>
      </w:r>
      <w:r w:rsidRPr="00C71C2B">
        <w:rPr>
          <w:rFonts w:ascii="Arial" w:hAnsi="Arial" w:cs="Arial"/>
          <w:lang w:eastAsia="ar-SA"/>
        </w:rPr>
        <w:t>отдел по работе</w:t>
      </w:r>
      <w:r w:rsidR="002953E0" w:rsidRPr="00C71C2B">
        <w:rPr>
          <w:rFonts w:ascii="Arial" w:hAnsi="Arial" w:cs="Arial"/>
          <w:lang w:eastAsia="ar-SA"/>
        </w:rPr>
        <w:t xml:space="preserve"> </w:t>
      </w:r>
      <w:r w:rsidRPr="00C71C2B">
        <w:rPr>
          <w:rFonts w:ascii="Arial" w:hAnsi="Arial" w:cs="Arial"/>
          <w:lang w:eastAsia="ar-SA"/>
        </w:rPr>
        <w:t>с территориями/территориальное управление администрации округа.</w:t>
      </w:r>
    </w:p>
    <w:p w:rsidR="00196A58" w:rsidRPr="00C71C2B" w:rsidRDefault="00196A58" w:rsidP="00075BD5">
      <w:pPr>
        <w:widowControl w:val="0"/>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rFonts w:ascii="Arial" w:hAnsi="Arial" w:cs="Arial"/>
          <w:color w:val="000000"/>
          <w:lang w:eastAsia="ar-SA"/>
        </w:rPr>
      </w:pPr>
      <w:r w:rsidRPr="00C71C2B">
        <w:rPr>
          <w:rFonts w:ascii="Arial" w:hAnsi="Arial" w:cs="Arial"/>
          <w:color w:val="000000"/>
          <w:lang w:eastAsia="ar-SA"/>
        </w:rPr>
        <w:t>Гарантирую произвести за счет собственных средств комплексное восстановление нарушенного благоустройства (проезжая часть улиц, тротуары, озеленение и т.д.) с надлежащим качеством в срок, который указанный в ордере.</w:t>
      </w:r>
    </w:p>
    <w:p w:rsidR="00196A58" w:rsidRPr="00C71C2B" w:rsidRDefault="00196A58" w:rsidP="00075BD5">
      <w:pPr>
        <w:widowControl w:val="0"/>
        <w:suppressAutoHyphens w:val="0"/>
        <w:rPr>
          <w:rFonts w:ascii="Arial" w:hAnsi="Arial" w:cs="Arial"/>
          <w:color w:val="000000"/>
          <w:lang w:eastAsia="ar-SA"/>
        </w:rPr>
      </w:pPr>
    </w:p>
    <w:p w:rsidR="00196A58" w:rsidRPr="00C71C2B" w:rsidRDefault="00196A58" w:rsidP="00075BD5">
      <w:pPr>
        <w:widowControl w:val="0"/>
        <w:suppressAutoHyphens w:val="0"/>
        <w:rPr>
          <w:rFonts w:ascii="Arial" w:hAnsi="Arial" w:cs="Arial"/>
          <w:color w:val="000000"/>
          <w:lang w:eastAsia="ar-SA"/>
        </w:rPr>
      </w:pPr>
      <w:r w:rsidRPr="00C71C2B">
        <w:rPr>
          <w:rFonts w:ascii="Arial" w:hAnsi="Arial" w:cs="Arial"/>
          <w:color w:val="000000"/>
          <w:lang w:eastAsia="ar-SA"/>
        </w:rPr>
        <w:t>Заявитель ____________</w:t>
      </w:r>
      <w:r w:rsidR="002953E0" w:rsidRPr="00C71C2B">
        <w:rPr>
          <w:rFonts w:ascii="Arial" w:hAnsi="Arial" w:cs="Arial"/>
          <w:color w:val="000000"/>
          <w:lang w:eastAsia="ar-SA"/>
        </w:rPr>
        <w:t xml:space="preserve"> </w:t>
      </w:r>
      <w:r w:rsidRPr="00C71C2B">
        <w:rPr>
          <w:rFonts w:ascii="Arial" w:hAnsi="Arial" w:cs="Arial"/>
          <w:color w:val="000000"/>
          <w:lang w:eastAsia="ar-SA"/>
        </w:rPr>
        <w:t>________________________</w:t>
      </w:r>
    </w:p>
    <w:p w:rsidR="00196A58" w:rsidRPr="00C71C2B" w:rsidRDefault="00196A58" w:rsidP="00075BD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hAnsi="Arial" w:cs="Arial"/>
          <w:color w:val="000000"/>
          <w:lang w:eastAsia="ar-SA"/>
        </w:rPr>
      </w:pPr>
      <w:r w:rsidRPr="00C71C2B">
        <w:rPr>
          <w:rFonts w:ascii="Arial" w:hAnsi="Arial" w:cs="Arial"/>
          <w:color w:val="000000"/>
          <w:lang w:eastAsia="ar-SA"/>
        </w:rPr>
        <w:t>(подпись)</w:t>
      </w:r>
      <w:r w:rsidR="002953E0" w:rsidRPr="00C71C2B">
        <w:rPr>
          <w:rFonts w:ascii="Arial" w:hAnsi="Arial" w:cs="Arial"/>
          <w:color w:val="000000"/>
          <w:lang w:eastAsia="ar-SA"/>
        </w:rPr>
        <w:t xml:space="preserve"> </w:t>
      </w:r>
      <w:r w:rsidRPr="00C71C2B">
        <w:rPr>
          <w:rFonts w:ascii="Arial" w:hAnsi="Arial" w:cs="Arial"/>
          <w:color w:val="000000"/>
          <w:lang w:eastAsia="ar-SA"/>
        </w:rPr>
        <w:t>(Ф.И.О. заявителя)</w:t>
      </w:r>
    </w:p>
    <w:p w:rsidR="00196A58" w:rsidRPr="00C71C2B" w:rsidRDefault="00196A58" w:rsidP="00075BD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hAnsi="Arial" w:cs="Arial"/>
          <w:color w:val="000000"/>
          <w:lang w:eastAsia="ar-SA"/>
        </w:rPr>
      </w:pPr>
      <w:r w:rsidRPr="00C71C2B">
        <w:rPr>
          <w:rFonts w:ascii="Arial" w:hAnsi="Arial" w:cs="Arial"/>
          <w:color w:val="000000"/>
          <w:lang w:eastAsia="ar-SA"/>
        </w:rPr>
        <w:t xml:space="preserve">Дата _____________ </w:t>
      </w:r>
    </w:p>
    <w:p w:rsidR="00196A58" w:rsidRPr="00C71C2B" w:rsidRDefault="00196A58" w:rsidP="00075BD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hAnsi="Arial" w:cs="Arial"/>
          <w:color w:val="000000"/>
          <w:lang w:eastAsia="ar-SA"/>
        </w:rPr>
      </w:pPr>
    </w:p>
    <w:p w:rsidR="00196A58" w:rsidRPr="00C71C2B" w:rsidRDefault="00196A58" w:rsidP="00075BD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hAnsi="Arial" w:cs="Arial"/>
          <w:color w:val="000000"/>
          <w:lang w:eastAsia="ar-SA"/>
        </w:rPr>
      </w:pPr>
    </w:p>
    <w:p w:rsidR="00D65E89" w:rsidRPr="00046C79" w:rsidRDefault="00D65E89" w:rsidP="00D65E89">
      <w:pPr>
        <w:widowControl w:val="0"/>
        <w:suppressAutoHyphens w:val="0"/>
        <w:jc w:val="right"/>
        <w:rPr>
          <w:rFonts w:ascii="Arial" w:hAnsi="Arial" w:cs="Arial"/>
          <w:b/>
          <w:sz w:val="32"/>
          <w:szCs w:val="32"/>
          <w:lang w:eastAsia="ru-RU"/>
        </w:rPr>
      </w:pPr>
      <w:r w:rsidRPr="00046C79">
        <w:rPr>
          <w:rFonts w:ascii="Arial" w:hAnsi="Arial" w:cs="Arial"/>
          <w:b/>
          <w:sz w:val="32"/>
          <w:szCs w:val="32"/>
          <w:lang w:eastAsia="ru-RU"/>
        </w:rPr>
        <w:t>Приложение 3.</w:t>
      </w:r>
      <w:r>
        <w:rPr>
          <w:rFonts w:ascii="Arial" w:hAnsi="Arial" w:cs="Arial"/>
          <w:b/>
          <w:sz w:val="32"/>
          <w:szCs w:val="32"/>
          <w:lang w:eastAsia="ru-RU"/>
        </w:rPr>
        <w:t>2</w:t>
      </w:r>
      <w:r w:rsidRPr="00046C79">
        <w:rPr>
          <w:rFonts w:ascii="Arial" w:hAnsi="Arial" w:cs="Arial"/>
          <w:b/>
          <w:sz w:val="32"/>
          <w:szCs w:val="32"/>
          <w:lang w:eastAsia="ru-RU"/>
        </w:rPr>
        <w:t>.</w:t>
      </w:r>
    </w:p>
    <w:p w:rsidR="00D65E89" w:rsidRPr="00046C79" w:rsidRDefault="00D65E89" w:rsidP="00D65E89">
      <w:pPr>
        <w:widowControl w:val="0"/>
        <w:suppressAutoHyphens w:val="0"/>
        <w:jc w:val="right"/>
        <w:rPr>
          <w:rFonts w:ascii="Arial" w:hAnsi="Arial" w:cs="Arial"/>
          <w:b/>
          <w:sz w:val="32"/>
          <w:szCs w:val="32"/>
          <w:lang w:eastAsia="ru-RU"/>
        </w:rPr>
      </w:pPr>
      <w:r w:rsidRPr="00046C79">
        <w:rPr>
          <w:rFonts w:ascii="Arial" w:hAnsi="Arial" w:cs="Arial"/>
          <w:b/>
          <w:sz w:val="32"/>
          <w:szCs w:val="32"/>
          <w:lang w:eastAsia="ru-RU"/>
        </w:rPr>
        <w:t>к Административному регламенту</w:t>
      </w:r>
    </w:p>
    <w:p w:rsidR="00D65E89" w:rsidRPr="00046C79" w:rsidRDefault="00D65E89" w:rsidP="00D65E89">
      <w:pPr>
        <w:widowControl w:val="0"/>
        <w:suppressAutoHyphens w:val="0"/>
        <w:jc w:val="right"/>
        <w:rPr>
          <w:rFonts w:ascii="Arial" w:hAnsi="Arial" w:cs="Arial"/>
          <w:b/>
          <w:sz w:val="32"/>
          <w:szCs w:val="32"/>
          <w:lang w:eastAsia="ru-RU"/>
        </w:rPr>
      </w:pPr>
      <w:r w:rsidRPr="00046C79">
        <w:rPr>
          <w:rFonts w:ascii="Arial" w:hAnsi="Arial" w:cs="Arial"/>
          <w:b/>
          <w:sz w:val="32"/>
          <w:szCs w:val="32"/>
          <w:lang w:eastAsia="ru-RU"/>
        </w:rPr>
        <w:t xml:space="preserve">по предоставлению </w:t>
      </w:r>
      <w:proofErr w:type="gramStart"/>
      <w:r w:rsidRPr="00046C79">
        <w:rPr>
          <w:rFonts w:ascii="Arial" w:hAnsi="Arial" w:cs="Arial"/>
          <w:b/>
          <w:sz w:val="32"/>
          <w:szCs w:val="32"/>
          <w:lang w:eastAsia="ru-RU"/>
        </w:rPr>
        <w:t>муниципальной</w:t>
      </w:r>
      <w:proofErr w:type="gramEnd"/>
    </w:p>
    <w:p w:rsidR="00D65E89" w:rsidRPr="00046C79" w:rsidRDefault="00D65E89" w:rsidP="00D65E89">
      <w:pPr>
        <w:widowControl w:val="0"/>
        <w:suppressAutoHyphens w:val="0"/>
        <w:jc w:val="right"/>
        <w:rPr>
          <w:rFonts w:ascii="Arial" w:hAnsi="Arial" w:cs="Arial"/>
          <w:b/>
          <w:sz w:val="32"/>
          <w:szCs w:val="32"/>
          <w:lang w:eastAsia="ru-RU"/>
        </w:rPr>
      </w:pPr>
      <w:r w:rsidRPr="00046C79">
        <w:rPr>
          <w:rFonts w:ascii="Arial" w:hAnsi="Arial" w:cs="Arial"/>
          <w:b/>
          <w:sz w:val="32"/>
          <w:szCs w:val="32"/>
          <w:lang w:eastAsia="ru-RU"/>
        </w:rPr>
        <w:t>услуги «Предоставление разрешения</w:t>
      </w:r>
    </w:p>
    <w:p w:rsidR="00D65E89" w:rsidRPr="00046C79" w:rsidRDefault="00D65E89" w:rsidP="00D65E89">
      <w:pPr>
        <w:widowControl w:val="0"/>
        <w:suppressAutoHyphens w:val="0"/>
        <w:jc w:val="right"/>
        <w:rPr>
          <w:rFonts w:ascii="Arial" w:hAnsi="Arial" w:cs="Arial"/>
          <w:b/>
          <w:sz w:val="32"/>
          <w:szCs w:val="32"/>
          <w:lang w:eastAsia="ru-RU"/>
        </w:rPr>
      </w:pPr>
      <w:r w:rsidRPr="00046C79">
        <w:rPr>
          <w:rFonts w:ascii="Arial" w:hAnsi="Arial" w:cs="Arial"/>
          <w:b/>
          <w:sz w:val="32"/>
          <w:szCs w:val="32"/>
          <w:lang w:eastAsia="ru-RU"/>
        </w:rPr>
        <w:t>на осуществление земляных работ»</w:t>
      </w:r>
    </w:p>
    <w:p w:rsidR="00196A58" w:rsidRPr="00C71C2B" w:rsidRDefault="00196A58" w:rsidP="00075BD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hAnsi="Arial" w:cs="Arial"/>
          <w:color w:val="000000"/>
          <w:lang w:eastAsia="ar-SA"/>
        </w:rPr>
      </w:pPr>
    </w:p>
    <w:p w:rsidR="00196A58" w:rsidRPr="00C71C2B" w:rsidRDefault="00196A58" w:rsidP="00075BD5">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Arial" w:hAnsi="Arial" w:cs="Arial"/>
          <w:color w:val="000000"/>
          <w:lang w:eastAsia="ar-SA"/>
        </w:rPr>
      </w:pPr>
    </w:p>
    <w:p w:rsidR="00196A58" w:rsidRPr="00D65E89" w:rsidRDefault="00D65E89" w:rsidP="00075BD5">
      <w:pPr>
        <w:widowControl w:val="0"/>
        <w:tabs>
          <w:tab w:val="left" w:pos="3402"/>
        </w:tabs>
        <w:suppressAutoHyphens w:val="0"/>
        <w:autoSpaceDE w:val="0"/>
        <w:jc w:val="center"/>
        <w:outlineLvl w:val="0"/>
        <w:rPr>
          <w:rFonts w:ascii="Arial" w:hAnsi="Arial" w:cs="Arial"/>
          <w:b/>
          <w:sz w:val="32"/>
          <w:szCs w:val="32"/>
          <w:lang w:eastAsia="ar-SA"/>
        </w:rPr>
      </w:pPr>
      <w:r w:rsidRPr="00D65E89">
        <w:rPr>
          <w:rFonts w:ascii="Arial" w:hAnsi="Arial" w:cs="Arial"/>
          <w:b/>
          <w:sz w:val="32"/>
          <w:szCs w:val="32"/>
          <w:lang w:eastAsia="ar-SA"/>
        </w:rPr>
        <w:lastRenderedPageBreak/>
        <w:t>АКТ</w:t>
      </w:r>
    </w:p>
    <w:p w:rsidR="00196A58" w:rsidRPr="00D65E89" w:rsidRDefault="00D65E89" w:rsidP="00075BD5">
      <w:pPr>
        <w:widowControl w:val="0"/>
        <w:tabs>
          <w:tab w:val="left" w:pos="3402"/>
        </w:tabs>
        <w:suppressAutoHyphens w:val="0"/>
        <w:autoSpaceDE w:val="0"/>
        <w:jc w:val="center"/>
        <w:outlineLvl w:val="0"/>
        <w:rPr>
          <w:rFonts w:ascii="Arial" w:hAnsi="Arial" w:cs="Arial"/>
          <w:b/>
          <w:sz w:val="32"/>
          <w:szCs w:val="32"/>
          <w:lang w:eastAsia="ar-SA"/>
        </w:rPr>
      </w:pPr>
      <w:r w:rsidRPr="00D65E89">
        <w:rPr>
          <w:rFonts w:ascii="Arial" w:hAnsi="Arial" w:cs="Arial"/>
          <w:b/>
          <w:sz w:val="32"/>
          <w:szCs w:val="32"/>
          <w:lang w:eastAsia="ar-SA"/>
        </w:rPr>
        <w:t>ВОССТАНОВЛЕНИЯ НАРУШЕННОГО БЛАГОУСТРОЙСТВА В РЕЗУЛЬТАТЕ ПРОИЗВОДСТВА ЗЕМЛЯНЫХ РАБОТ, АВАРИЙНО-ВОССТАНОВИТЕЛЬНЫХ РАБОТ НА ТЕРРИТОРИИ ГРАЧЕВСКОГО МУНИЦИПАЛЬНОГО ОКРУГА СТАВРОПОЛЬСКОГО КРАЯ</w:t>
      </w:r>
    </w:p>
    <w:p w:rsidR="00196A58" w:rsidRPr="00C71C2B" w:rsidRDefault="00196A58" w:rsidP="00075BD5">
      <w:pPr>
        <w:widowControl w:val="0"/>
        <w:tabs>
          <w:tab w:val="left" w:pos="3402"/>
        </w:tabs>
        <w:suppressAutoHyphens w:val="0"/>
        <w:ind w:firstLine="720"/>
        <w:jc w:val="center"/>
        <w:rPr>
          <w:rFonts w:ascii="Arial" w:hAnsi="Arial" w:cs="Arial"/>
          <w:lang w:eastAsia="ar-SA"/>
        </w:rPr>
      </w:pPr>
    </w:p>
    <w:p w:rsidR="00196A58" w:rsidRPr="00C71C2B" w:rsidRDefault="00196A58" w:rsidP="00075BD5">
      <w:pPr>
        <w:widowControl w:val="0"/>
        <w:tabs>
          <w:tab w:val="left" w:pos="3402"/>
        </w:tabs>
        <w:suppressAutoHyphens w:val="0"/>
        <w:jc w:val="both"/>
        <w:rPr>
          <w:rFonts w:ascii="Arial" w:hAnsi="Arial" w:cs="Arial"/>
          <w:lang w:eastAsia="ar-SA"/>
        </w:rPr>
      </w:pPr>
      <w:r w:rsidRPr="00C71C2B">
        <w:rPr>
          <w:rFonts w:ascii="Arial" w:hAnsi="Arial" w:cs="Arial"/>
          <w:lang w:eastAsia="ar-SA"/>
        </w:rPr>
        <w:t>Выдан_______________________________________________________</w:t>
      </w:r>
    </w:p>
    <w:p w:rsidR="00196A58" w:rsidRPr="00C71C2B" w:rsidRDefault="00196A58" w:rsidP="00075BD5">
      <w:pPr>
        <w:widowControl w:val="0"/>
        <w:tabs>
          <w:tab w:val="left" w:pos="3402"/>
        </w:tabs>
        <w:suppressAutoHyphens w:val="0"/>
        <w:autoSpaceDE w:val="0"/>
        <w:jc w:val="both"/>
        <w:rPr>
          <w:rFonts w:ascii="Arial" w:hAnsi="Arial" w:cs="Arial"/>
          <w:i/>
          <w:iCs/>
          <w:lang w:eastAsia="ar-SA"/>
        </w:rPr>
      </w:pPr>
      <w:r w:rsidRPr="00C71C2B">
        <w:rPr>
          <w:rFonts w:ascii="Arial" w:hAnsi="Arial" w:cs="Arial"/>
          <w:i/>
          <w:iCs/>
          <w:lang w:eastAsia="ar-SA"/>
        </w:rPr>
        <w:t>(наименование организации, индивидуального предпринимателя, юр. Адрес, тел.)</w:t>
      </w:r>
    </w:p>
    <w:p w:rsidR="00196A58" w:rsidRPr="00C71C2B" w:rsidRDefault="00196A58" w:rsidP="00075BD5">
      <w:pPr>
        <w:widowControl w:val="0"/>
        <w:tabs>
          <w:tab w:val="left" w:pos="3402"/>
        </w:tabs>
        <w:suppressAutoHyphens w:val="0"/>
        <w:rPr>
          <w:rFonts w:ascii="Arial" w:hAnsi="Arial" w:cs="Arial"/>
          <w:lang w:eastAsia="ar-SA"/>
        </w:rPr>
      </w:pPr>
    </w:p>
    <w:p w:rsidR="00196A58" w:rsidRPr="00C71C2B" w:rsidRDefault="00196A58" w:rsidP="00075BD5">
      <w:pPr>
        <w:widowControl w:val="0"/>
        <w:tabs>
          <w:tab w:val="left" w:pos="3402"/>
        </w:tabs>
        <w:suppressAutoHyphens w:val="0"/>
        <w:autoSpaceDE w:val="0"/>
        <w:jc w:val="both"/>
        <w:rPr>
          <w:rFonts w:ascii="Arial" w:hAnsi="Arial" w:cs="Arial"/>
          <w:lang w:eastAsia="ar-SA"/>
        </w:rPr>
      </w:pPr>
      <w:r w:rsidRPr="00C71C2B">
        <w:rPr>
          <w:rFonts w:ascii="Arial" w:hAnsi="Arial" w:cs="Arial"/>
          <w:lang w:eastAsia="ar-SA"/>
        </w:rPr>
        <w:t>Вид работ _________________________________________________________</w:t>
      </w:r>
    </w:p>
    <w:p w:rsidR="00196A58" w:rsidRPr="00C71C2B" w:rsidRDefault="00196A58" w:rsidP="00075BD5">
      <w:pPr>
        <w:widowControl w:val="0"/>
        <w:tabs>
          <w:tab w:val="left" w:pos="3402"/>
        </w:tabs>
        <w:suppressAutoHyphens w:val="0"/>
        <w:autoSpaceDE w:val="0"/>
        <w:jc w:val="both"/>
        <w:rPr>
          <w:rFonts w:ascii="Arial" w:hAnsi="Arial" w:cs="Arial"/>
          <w:lang w:eastAsia="ar-SA"/>
        </w:rPr>
      </w:pPr>
      <w:r w:rsidRPr="00C71C2B">
        <w:rPr>
          <w:rFonts w:ascii="Arial" w:hAnsi="Arial" w:cs="Arial"/>
          <w:lang w:eastAsia="ar-SA"/>
        </w:rPr>
        <w:t>__________________________________________________________________</w:t>
      </w:r>
    </w:p>
    <w:p w:rsidR="00196A58" w:rsidRPr="00C71C2B" w:rsidRDefault="00196A58" w:rsidP="00075BD5">
      <w:pPr>
        <w:widowControl w:val="0"/>
        <w:tabs>
          <w:tab w:val="left" w:pos="3402"/>
        </w:tabs>
        <w:suppressAutoHyphens w:val="0"/>
        <w:jc w:val="center"/>
        <w:rPr>
          <w:rFonts w:ascii="Arial" w:hAnsi="Arial" w:cs="Arial"/>
          <w:i/>
          <w:iCs/>
          <w:lang w:eastAsia="ar-SA"/>
        </w:rPr>
      </w:pPr>
      <w:r w:rsidRPr="00C71C2B">
        <w:rPr>
          <w:rFonts w:ascii="Arial" w:hAnsi="Arial" w:cs="Arial"/>
          <w:i/>
          <w:iCs/>
          <w:lang w:eastAsia="ar-SA"/>
        </w:rPr>
        <w:t>(указать характер произведенных земляных работ)</w:t>
      </w:r>
    </w:p>
    <w:p w:rsidR="00196A58" w:rsidRPr="00C71C2B" w:rsidRDefault="00196A58" w:rsidP="00075BD5">
      <w:pPr>
        <w:widowControl w:val="0"/>
        <w:tabs>
          <w:tab w:val="left" w:pos="3402"/>
        </w:tabs>
        <w:suppressAutoHyphens w:val="0"/>
        <w:autoSpaceDE w:val="0"/>
        <w:rPr>
          <w:rFonts w:ascii="Arial" w:hAnsi="Arial" w:cs="Arial"/>
          <w:lang w:eastAsia="ar-SA"/>
        </w:rPr>
      </w:pPr>
      <w:r w:rsidRPr="00C71C2B">
        <w:rPr>
          <w:rFonts w:ascii="Arial" w:hAnsi="Arial" w:cs="Arial"/>
          <w:lang w:eastAsia="ar-SA"/>
        </w:rPr>
        <w:t>По адресу (местоположение): ________________________________________</w:t>
      </w:r>
    </w:p>
    <w:p w:rsidR="00196A58" w:rsidRPr="00C71C2B" w:rsidRDefault="00196A58" w:rsidP="00075BD5">
      <w:pPr>
        <w:widowControl w:val="0"/>
        <w:suppressAutoHyphens w:val="0"/>
        <w:rPr>
          <w:rFonts w:ascii="Arial" w:hAnsi="Arial" w:cs="Arial"/>
          <w:lang w:eastAsia="ar-SA"/>
        </w:rPr>
      </w:pPr>
      <w:r w:rsidRPr="00C71C2B">
        <w:rPr>
          <w:rFonts w:ascii="Arial" w:hAnsi="Arial" w:cs="Arial"/>
          <w:lang w:eastAsia="ar-SA"/>
        </w:rPr>
        <w:t>_____________________________________________________________________________</w:t>
      </w:r>
    </w:p>
    <w:p w:rsidR="00196A58" w:rsidRPr="00C71C2B" w:rsidRDefault="00196A58" w:rsidP="00075BD5">
      <w:pPr>
        <w:widowControl w:val="0"/>
        <w:suppressAutoHyphens w:val="0"/>
        <w:rPr>
          <w:rFonts w:ascii="Arial" w:hAnsi="Arial" w:cs="Arial"/>
          <w:lang w:eastAsia="ar-SA"/>
        </w:rPr>
      </w:pPr>
      <w:r w:rsidRPr="00C71C2B">
        <w:rPr>
          <w:rFonts w:ascii="Arial" w:hAnsi="Arial" w:cs="Arial"/>
          <w:lang w:eastAsia="ar-SA"/>
        </w:rPr>
        <w:t>Работы проводились:</w:t>
      </w:r>
    </w:p>
    <w:p w:rsidR="00196A58" w:rsidRPr="00C71C2B" w:rsidRDefault="00196A58" w:rsidP="00075BD5">
      <w:pPr>
        <w:widowControl w:val="0"/>
        <w:suppressAutoHyphens w:val="0"/>
        <w:rPr>
          <w:rFonts w:ascii="Arial" w:hAnsi="Arial" w:cs="Arial"/>
          <w:lang w:eastAsia="ar-SA"/>
        </w:rPr>
      </w:pPr>
      <w:r w:rsidRPr="00C71C2B">
        <w:rPr>
          <w:rFonts w:ascii="Arial" w:hAnsi="Arial" w:cs="Arial"/>
          <w:lang w:eastAsia="ar-SA"/>
        </w:rPr>
        <w:t>Начало работ: с «__» ____________ 20__ г.</w:t>
      </w:r>
    </w:p>
    <w:p w:rsidR="00196A58" w:rsidRPr="00C71C2B" w:rsidRDefault="00196A58" w:rsidP="00075BD5">
      <w:pPr>
        <w:widowControl w:val="0"/>
        <w:suppressAutoHyphens w:val="0"/>
        <w:rPr>
          <w:rFonts w:ascii="Arial" w:hAnsi="Arial" w:cs="Arial"/>
          <w:lang w:eastAsia="ar-SA"/>
        </w:rPr>
      </w:pPr>
      <w:r w:rsidRPr="00C71C2B">
        <w:rPr>
          <w:rFonts w:ascii="Arial" w:hAnsi="Arial" w:cs="Arial"/>
          <w:lang w:eastAsia="ar-SA"/>
        </w:rPr>
        <w:t>Окончание работ: «__» _____________20__г.</w:t>
      </w:r>
    </w:p>
    <w:p w:rsidR="00196A58" w:rsidRPr="00C71C2B" w:rsidRDefault="00196A58" w:rsidP="00075BD5">
      <w:pPr>
        <w:widowControl w:val="0"/>
        <w:suppressAutoHyphens w:val="0"/>
        <w:rPr>
          <w:rFonts w:ascii="Arial" w:hAnsi="Arial" w:cs="Arial"/>
          <w:lang w:eastAsia="ar-SA"/>
        </w:rPr>
      </w:pPr>
      <w:r w:rsidRPr="00C71C2B">
        <w:rPr>
          <w:rFonts w:ascii="Arial" w:hAnsi="Arial" w:cs="Arial"/>
          <w:lang w:eastAsia="ar-SA"/>
        </w:rPr>
        <w:t>Срок восстановления нарушенного благоустройства в месте проведения земляных работ: до «__» _________ 20 __г.</w:t>
      </w:r>
    </w:p>
    <w:p w:rsidR="00196A58" w:rsidRPr="00C71C2B" w:rsidRDefault="00196A58" w:rsidP="00075BD5">
      <w:pPr>
        <w:widowControl w:val="0"/>
        <w:suppressAutoHyphens w:val="0"/>
        <w:rPr>
          <w:rFonts w:ascii="Arial" w:hAnsi="Arial" w:cs="Arial"/>
          <w:lang w:eastAsia="ar-SA"/>
        </w:rPr>
      </w:pPr>
    </w:p>
    <w:p w:rsidR="00196A58" w:rsidRPr="00C71C2B" w:rsidRDefault="00196A58" w:rsidP="00075BD5">
      <w:pPr>
        <w:widowControl w:val="0"/>
        <w:suppressAutoHyphens w:val="0"/>
        <w:rPr>
          <w:rFonts w:ascii="Arial" w:hAnsi="Arial" w:cs="Arial"/>
          <w:lang w:eastAsia="ar-SA"/>
        </w:rPr>
      </w:pPr>
      <w:r w:rsidRPr="00C71C2B">
        <w:rPr>
          <w:rFonts w:ascii="Arial" w:hAnsi="Arial" w:cs="Arial"/>
          <w:lang w:eastAsia="ar-SA"/>
        </w:rPr>
        <w:t>Территорию сдал в надлежащие сроки, восстановление нарушенного благоустройства произведено с надлежащим качеством.</w:t>
      </w:r>
    </w:p>
    <w:p w:rsidR="00196A58" w:rsidRPr="00C71C2B" w:rsidRDefault="00196A58" w:rsidP="00075BD5">
      <w:pPr>
        <w:widowControl w:val="0"/>
        <w:suppressAutoHyphens w:val="0"/>
        <w:rPr>
          <w:rFonts w:ascii="Arial" w:hAnsi="Arial" w:cs="Arial"/>
          <w:lang w:eastAsia="ar-SA"/>
        </w:rPr>
      </w:pPr>
    </w:p>
    <w:p w:rsidR="00196A58" w:rsidRPr="00C71C2B" w:rsidRDefault="00196A58" w:rsidP="00075BD5">
      <w:pPr>
        <w:widowControl w:val="0"/>
        <w:suppressAutoHyphens w:val="0"/>
        <w:rPr>
          <w:rFonts w:ascii="Arial" w:hAnsi="Arial" w:cs="Arial"/>
          <w:lang w:eastAsia="ar-SA"/>
        </w:rPr>
      </w:pPr>
      <w:r w:rsidRPr="00C71C2B">
        <w:rPr>
          <w:rFonts w:ascii="Arial" w:hAnsi="Arial" w:cs="Arial"/>
          <w:lang w:eastAsia="ar-SA"/>
        </w:rPr>
        <w:t xml:space="preserve">Ответственное лицо за проведение работ </w:t>
      </w:r>
      <w:bookmarkStart w:id="10" w:name="_Hlk491073945"/>
      <w:r w:rsidRPr="00C71C2B">
        <w:rPr>
          <w:rFonts w:ascii="Arial" w:hAnsi="Arial" w:cs="Arial"/>
          <w:lang w:eastAsia="ar-SA"/>
        </w:rPr>
        <w:t>_____________</w:t>
      </w:r>
      <w:r w:rsidR="002953E0" w:rsidRPr="00C71C2B">
        <w:rPr>
          <w:rFonts w:ascii="Arial" w:hAnsi="Arial" w:cs="Arial"/>
          <w:lang w:eastAsia="ar-SA"/>
        </w:rPr>
        <w:t xml:space="preserve"> </w:t>
      </w:r>
      <w:r w:rsidRPr="00C71C2B">
        <w:rPr>
          <w:rFonts w:ascii="Arial" w:hAnsi="Arial" w:cs="Arial"/>
          <w:lang w:eastAsia="ar-SA"/>
        </w:rPr>
        <w:t>____________________</w:t>
      </w:r>
    </w:p>
    <w:p w:rsidR="00196A58" w:rsidRPr="00C71C2B" w:rsidRDefault="00D65E89" w:rsidP="00D65E89">
      <w:pPr>
        <w:widowControl w:val="0"/>
        <w:tabs>
          <w:tab w:val="left" w:pos="3402"/>
        </w:tabs>
        <w:suppressAutoHyphens w:val="0"/>
        <w:ind w:firstLine="4395"/>
        <w:rPr>
          <w:rFonts w:ascii="Arial" w:hAnsi="Arial" w:cs="Arial"/>
          <w:i/>
          <w:iCs/>
          <w:lang w:eastAsia="ar-SA"/>
        </w:rPr>
      </w:pPr>
      <w:r>
        <w:rPr>
          <w:rFonts w:ascii="Arial" w:hAnsi="Arial" w:cs="Arial"/>
          <w:i/>
          <w:iCs/>
          <w:lang w:eastAsia="ar-SA"/>
        </w:rPr>
        <w:t xml:space="preserve">(подпись)                    </w:t>
      </w:r>
      <w:r w:rsidR="00196A58" w:rsidRPr="00C71C2B">
        <w:rPr>
          <w:rFonts w:ascii="Arial" w:hAnsi="Arial" w:cs="Arial"/>
          <w:i/>
          <w:iCs/>
          <w:lang w:eastAsia="ar-SA"/>
        </w:rPr>
        <w:t>(Ф.И.О.)</w:t>
      </w:r>
    </w:p>
    <w:p w:rsidR="00196A58" w:rsidRPr="00C71C2B" w:rsidRDefault="00196A58" w:rsidP="00075BD5">
      <w:pPr>
        <w:widowControl w:val="0"/>
        <w:tabs>
          <w:tab w:val="left" w:pos="3402"/>
        </w:tabs>
        <w:suppressAutoHyphens w:val="0"/>
        <w:jc w:val="both"/>
        <w:rPr>
          <w:rFonts w:ascii="Arial" w:hAnsi="Arial" w:cs="Arial"/>
          <w:lang w:eastAsia="ar-SA"/>
        </w:rPr>
      </w:pPr>
    </w:p>
    <w:bookmarkEnd w:id="10"/>
    <w:p w:rsidR="00196A58" w:rsidRPr="00C71C2B" w:rsidRDefault="00196A58" w:rsidP="00075BD5">
      <w:pPr>
        <w:widowControl w:val="0"/>
        <w:tabs>
          <w:tab w:val="left" w:pos="3402"/>
        </w:tabs>
        <w:suppressAutoHyphens w:val="0"/>
        <w:rPr>
          <w:rFonts w:ascii="Arial" w:hAnsi="Arial" w:cs="Arial"/>
          <w:i/>
          <w:iCs/>
          <w:lang w:eastAsia="ar-SA"/>
        </w:rPr>
      </w:pPr>
      <w:r w:rsidRPr="00C71C2B">
        <w:rPr>
          <w:rFonts w:ascii="Arial" w:hAnsi="Arial" w:cs="Arial"/>
          <w:lang w:eastAsia="ar-SA"/>
        </w:rPr>
        <w:t>Территорию принял, восстановление нарушенного благоустройства в полном объёме подтверждаю.</w:t>
      </w:r>
    </w:p>
    <w:p w:rsidR="00196A58" w:rsidRPr="00C71C2B" w:rsidRDefault="00196A58" w:rsidP="00075BD5">
      <w:pPr>
        <w:widowControl w:val="0"/>
        <w:suppressAutoHyphens w:val="0"/>
        <w:rPr>
          <w:rFonts w:ascii="Arial" w:hAnsi="Arial" w:cs="Arial"/>
          <w:lang w:eastAsia="ar-SA"/>
        </w:rPr>
      </w:pPr>
    </w:p>
    <w:p w:rsidR="00196A58" w:rsidRPr="00C71C2B" w:rsidRDefault="00196A58" w:rsidP="00075BD5">
      <w:pPr>
        <w:widowControl w:val="0"/>
        <w:suppressAutoHyphens w:val="0"/>
        <w:autoSpaceDE w:val="0"/>
        <w:autoSpaceDN w:val="0"/>
        <w:adjustRightInd w:val="0"/>
        <w:ind w:left="4820"/>
        <w:jc w:val="center"/>
        <w:textAlignment w:val="baseline"/>
        <w:rPr>
          <w:rFonts w:ascii="Arial" w:hAnsi="Arial" w:cs="Arial"/>
          <w:color w:val="000000"/>
          <w:kern w:val="1"/>
          <w:lang w:eastAsia="ar-SA"/>
        </w:rPr>
      </w:pPr>
    </w:p>
    <w:p w:rsidR="00196A58" w:rsidRPr="00C71C2B" w:rsidRDefault="00196A58" w:rsidP="00D65E89">
      <w:pPr>
        <w:widowControl w:val="0"/>
        <w:suppressAutoHyphens w:val="0"/>
        <w:jc w:val="right"/>
        <w:textAlignment w:val="baseline"/>
        <w:rPr>
          <w:rFonts w:ascii="Arial" w:hAnsi="Arial" w:cs="Arial"/>
          <w:kern w:val="1"/>
          <w:lang w:eastAsia="ar-SA"/>
        </w:rPr>
      </w:pPr>
      <w:r w:rsidRPr="00C71C2B">
        <w:rPr>
          <w:rFonts w:ascii="Arial" w:hAnsi="Arial" w:cs="Arial"/>
          <w:kern w:val="1"/>
          <w:lang w:eastAsia="ar-SA"/>
        </w:rPr>
        <w:t>Начальник ________________</w:t>
      </w:r>
    </w:p>
    <w:p w:rsidR="00196A58" w:rsidRPr="00C71C2B" w:rsidRDefault="00196A58" w:rsidP="00D65E89">
      <w:pPr>
        <w:widowControl w:val="0"/>
        <w:suppressAutoHyphens w:val="0"/>
        <w:jc w:val="right"/>
        <w:textAlignment w:val="baseline"/>
        <w:rPr>
          <w:rFonts w:ascii="Arial" w:hAnsi="Arial" w:cs="Arial"/>
          <w:kern w:val="1"/>
          <w:lang w:eastAsia="ar-SA"/>
        </w:rPr>
      </w:pPr>
      <w:r w:rsidRPr="00C71C2B">
        <w:rPr>
          <w:rFonts w:ascii="Arial" w:hAnsi="Arial" w:cs="Arial"/>
          <w:kern w:val="1"/>
          <w:lang w:eastAsia="ar-SA"/>
        </w:rPr>
        <w:t>территориального управления</w:t>
      </w:r>
    </w:p>
    <w:p w:rsidR="00196A58" w:rsidRPr="00C71C2B" w:rsidRDefault="00196A58" w:rsidP="00D65E89">
      <w:pPr>
        <w:widowControl w:val="0"/>
        <w:suppressAutoHyphens w:val="0"/>
        <w:jc w:val="right"/>
        <w:textAlignment w:val="baseline"/>
        <w:rPr>
          <w:rFonts w:ascii="Arial" w:hAnsi="Arial" w:cs="Arial"/>
          <w:kern w:val="1"/>
          <w:lang w:eastAsia="ar-SA"/>
        </w:rPr>
      </w:pPr>
      <w:r w:rsidRPr="00C71C2B">
        <w:rPr>
          <w:rFonts w:ascii="Arial" w:hAnsi="Arial" w:cs="Arial"/>
          <w:kern w:val="1"/>
          <w:lang w:eastAsia="ar-SA"/>
        </w:rPr>
        <w:t>администрации Грачевского</w:t>
      </w:r>
    </w:p>
    <w:p w:rsidR="00196A58" w:rsidRPr="00C71C2B" w:rsidRDefault="00D65E89" w:rsidP="00D65E89">
      <w:pPr>
        <w:widowControl w:val="0"/>
        <w:suppressAutoHyphens w:val="0"/>
        <w:jc w:val="right"/>
        <w:textAlignment w:val="baseline"/>
        <w:rPr>
          <w:rFonts w:ascii="Arial" w:hAnsi="Arial" w:cs="Arial"/>
          <w:kern w:val="1"/>
          <w:lang w:eastAsia="ar-SA"/>
        </w:rPr>
      </w:pPr>
      <w:r>
        <w:rPr>
          <w:rFonts w:ascii="Arial" w:hAnsi="Arial" w:cs="Arial"/>
          <w:kern w:val="1"/>
          <w:lang w:eastAsia="ar-SA"/>
        </w:rPr>
        <w:t>муниципального округа</w:t>
      </w:r>
    </w:p>
    <w:p w:rsidR="00196A58" w:rsidRPr="00C71C2B" w:rsidRDefault="00196A58" w:rsidP="00D65E89">
      <w:pPr>
        <w:widowControl w:val="0"/>
        <w:suppressAutoHyphens w:val="0"/>
        <w:jc w:val="right"/>
        <w:textAlignment w:val="baseline"/>
        <w:rPr>
          <w:rFonts w:ascii="Arial" w:hAnsi="Arial" w:cs="Arial"/>
          <w:kern w:val="1"/>
          <w:lang w:eastAsia="ar-SA"/>
        </w:rPr>
      </w:pPr>
      <w:r w:rsidRPr="00C71C2B">
        <w:rPr>
          <w:rFonts w:ascii="Arial" w:hAnsi="Arial" w:cs="Arial"/>
          <w:kern w:val="1"/>
          <w:lang w:eastAsia="ar-SA"/>
        </w:rPr>
        <w:t>Ставропольского края</w:t>
      </w:r>
      <w:r w:rsidR="002953E0" w:rsidRPr="00C71C2B">
        <w:rPr>
          <w:rFonts w:ascii="Arial" w:hAnsi="Arial" w:cs="Arial"/>
          <w:kern w:val="1"/>
          <w:lang w:eastAsia="ar-SA"/>
        </w:rPr>
        <w:t xml:space="preserve"> </w:t>
      </w:r>
      <w:r w:rsidRPr="00C71C2B">
        <w:rPr>
          <w:rFonts w:ascii="Arial" w:hAnsi="Arial" w:cs="Arial"/>
          <w:kern w:val="1"/>
          <w:lang w:eastAsia="ar-SA"/>
        </w:rPr>
        <w:t>_____________________</w:t>
      </w:r>
      <w:r w:rsidR="002953E0" w:rsidRPr="00C71C2B">
        <w:rPr>
          <w:rFonts w:ascii="Arial" w:hAnsi="Arial" w:cs="Arial"/>
          <w:kern w:val="1"/>
          <w:lang w:eastAsia="ar-SA"/>
        </w:rPr>
        <w:t xml:space="preserve"> </w:t>
      </w:r>
      <w:r w:rsidRPr="00C71C2B">
        <w:rPr>
          <w:rFonts w:ascii="Arial" w:hAnsi="Arial" w:cs="Arial"/>
          <w:kern w:val="1"/>
          <w:lang w:eastAsia="ar-SA"/>
        </w:rPr>
        <w:t>____________</w:t>
      </w:r>
    </w:p>
    <w:p w:rsidR="00196A58" w:rsidRPr="00C71C2B" w:rsidRDefault="00196A58" w:rsidP="00D65E89">
      <w:pPr>
        <w:widowControl w:val="0"/>
        <w:suppressAutoHyphens w:val="0"/>
        <w:jc w:val="right"/>
        <w:textAlignment w:val="baseline"/>
        <w:rPr>
          <w:rFonts w:ascii="Arial" w:hAnsi="Arial" w:cs="Arial"/>
          <w:kern w:val="1"/>
          <w:lang w:eastAsia="ar-SA"/>
        </w:rPr>
      </w:pPr>
    </w:p>
    <w:p w:rsidR="00196A58" w:rsidRPr="00D65E89" w:rsidRDefault="00196A58" w:rsidP="00D65E89">
      <w:pPr>
        <w:widowControl w:val="0"/>
        <w:suppressAutoHyphens w:val="0"/>
        <w:jc w:val="right"/>
        <w:textAlignment w:val="baseline"/>
        <w:rPr>
          <w:rFonts w:ascii="Arial" w:hAnsi="Arial" w:cs="Arial"/>
          <w:kern w:val="1"/>
          <w:highlight w:val="yellow"/>
          <w:lang w:eastAsia="ar-SA"/>
        </w:rPr>
      </w:pPr>
      <w:r w:rsidRPr="00C71C2B">
        <w:rPr>
          <w:rFonts w:ascii="Arial" w:hAnsi="Arial" w:cs="Arial"/>
          <w:kern w:val="1"/>
          <w:lang w:eastAsia="ar-SA"/>
        </w:rPr>
        <w:t>МП</w:t>
      </w:r>
    </w:p>
    <w:p w:rsidR="00196A58" w:rsidRPr="00C71C2B" w:rsidRDefault="00196A58" w:rsidP="00D65E89">
      <w:pPr>
        <w:widowControl w:val="0"/>
        <w:suppressAutoHyphens w:val="0"/>
        <w:autoSpaceDE w:val="0"/>
        <w:autoSpaceDN w:val="0"/>
        <w:adjustRightInd w:val="0"/>
        <w:textAlignment w:val="baseline"/>
        <w:rPr>
          <w:rFonts w:ascii="Arial" w:hAnsi="Arial" w:cs="Arial"/>
          <w:color w:val="000000"/>
          <w:kern w:val="1"/>
          <w:lang w:eastAsia="ar-SA"/>
        </w:rPr>
      </w:pPr>
    </w:p>
    <w:p w:rsidR="00D65E89" w:rsidRPr="0023550B" w:rsidRDefault="00D65E89" w:rsidP="00D65E89">
      <w:pPr>
        <w:widowControl w:val="0"/>
        <w:suppressAutoHyphens w:val="0"/>
        <w:autoSpaceDE w:val="0"/>
        <w:autoSpaceDN w:val="0"/>
        <w:adjustRightInd w:val="0"/>
        <w:jc w:val="right"/>
        <w:textAlignment w:val="baseline"/>
        <w:rPr>
          <w:rFonts w:ascii="Arial" w:hAnsi="Arial" w:cs="Arial"/>
          <w:b/>
          <w:color w:val="000000"/>
          <w:kern w:val="1"/>
          <w:sz w:val="32"/>
          <w:szCs w:val="32"/>
          <w:lang w:eastAsia="ar-SA"/>
        </w:rPr>
      </w:pPr>
      <w:r w:rsidRPr="0023550B">
        <w:rPr>
          <w:rFonts w:ascii="Arial" w:hAnsi="Arial" w:cs="Arial"/>
          <w:b/>
          <w:color w:val="000000"/>
          <w:kern w:val="1"/>
          <w:sz w:val="32"/>
          <w:szCs w:val="32"/>
          <w:lang w:eastAsia="ar-SA"/>
        </w:rPr>
        <w:t xml:space="preserve">Приложение </w:t>
      </w:r>
      <w:r>
        <w:rPr>
          <w:rFonts w:ascii="Arial" w:hAnsi="Arial" w:cs="Arial"/>
          <w:b/>
          <w:color w:val="000000"/>
          <w:kern w:val="1"/>
          <w:sz w:val="32"/>
          <w:szCs w:val="32"/>
          <w:lang w:eastAsia="ar-SA"/>
        </w:rPr>
        <w:t>4</w:t>
      </w:r>
    </w:p>
    <w:p w:rsidR="00D65E89" w:rsidRPr="0023550B" w:rsidRDefault="00D65E89" w:rsidP="00D65E89">
      <w:pPr>
        <w:widowControl w:val="0"/>
        <w:suppressAutoHyphens w:val="0"/>
        <w:autoSpaceDE w:val="0"/>
        <w:autoSpaceDN w:val="0"/>
        <w:adjustRightInd w:val="0"/>
        <w:jc w:val="right"/>
        <w:textAlignment w:val="baseline"/>
        <w:rPr>
          <w:rFonts w:ascii="Arial" w:hAnsi="Arial" w:cs="Arial"/>
          <w:b/>
          <w:color w:val="000000"/>
          <w:kern w:val="1"/>
          <w:sz w:val="32"/>
          <w:szCs w:val="32"/>
          <w:lang w:eastAsia="ar-SA"/>
        </w:rPr>
      </w:pPr>
      <w:r w:rsidRPr="0023550B">
        <w:rPr>
          <w:rFonts w:ascii="Arial" w:hAnsi="Arial" w:cs="Arial"/>
          <w:b/>
          <w:color w:val="000000"/>
          <w:kern w:val="1"/>
          <w:sz w:val="32"/>
          <w:szCs w:val="32"/>
          <w:lang w:eastAsia="ar-SA"/>
        </w:rPr>
        <w:t>к Административному регламенту</w:t>
      </w:r>
    </w:p>
    <w:p w:rsidR="00D65E89" w:rsidRPr="0023550B" w:rsidRDefault="00D65E89" w:rsidP="00D65E89">
      <w:pPr>
        <w:widowControl w:val="0"/>
        <w:suppressAutoHyphens w:val="0"/>
        <w:autoSpaceDE w:val="0"/>
        <w:autoSpaceDN w:val="0"/>
        <w:adjustRightInd w:val="0"/>
        <w:jc w:val="right"/>
        <w:textAlignment w:val="baseline"/>
        <w:rPr>
          <w:rFonts w:ascii="Arial" w:hAnsi="Arial" w:cs="Arial"/>
          <w:b/>
          <w:color w:val="000000"/>
          <w:kern w:val="1"/>
          <w:sz w:val="32"/>
          <w:szCs w:val="32"/>
          <w:lang w:eastAsia="ar-SA"/>
        </w:rPr>
      </w:pPr>
      <w:r w:rsidRPr="0023550B">
        <w:rPr>
          <w:rFonts w:ascii="Arial" w:hAnsi="Arial" w:cs="Arial"/>
          <w:b/>
          <w:color w:val="000000"/>
          <w:kern w:val="1"/>
          <w:sz w:val="32"/>
          <w:szCs w:val="32"/>
          <w:lang w:eastAsia="ar-SA"/>
        </w:rPr>
        <w:t xml:space="preserve">по предоставлению </w:t>
      </w:r>
      <w:proofErr w:type="gramStart"/>
      <w:r w:rsidRPr="0023550B">
        <w:rPr>
          <w:rFonts w:ascii="Arial" w:hAnsi="Arial" w:cs="Arial"/>
          <w:b/>
          <w:color w:val="000000"/>
          <w:kern w:val="1"/>
          <w:sz w:val="32"/>
          <w:szCs w:val="32"/>
          <w:lang w:eastAsia="ar-SA"/>
        </w:rPr>
        <w:t>муниципальной</w:t>
      </w:r>
      <w:proofErr w:type="gramEnd"/>
    </w:p>
    <w:p w:rsidR="00D65E89" w:rsidRPr="0023550B" w:rsidRDefault="00D65E89" w:rsidP="00D65E89">
      <w:pPr>
        <w:widowControl w:val="0"/>
        <w:suppressAutoHyphens w:val="0"/>
        <w:autoSpaceDE w:val="0"/>
        <w:autoSpaceDN w:val="0"/>
        <w:adjustRightInd w:val="0"/>
        <w:jc w:val="right"/>
        <w:textAlignment w:val="baseline"/>
        <w:rPr>
          <w:rFonts w:ascii="Arial" w:eastAsia="Calibri" w:hAnsi="Arial" w:cs="Arial"/>
          <w:b/>
          <w:kern w:val="1"/>
          <w:sz w:val="32"/>
          <w:szCs w:val="32"/>
          <w:lang w:eastAsia="ar-SA"/>
        </w:rPr>
      </w:pPr>
      <w:r w:rsidRPr="0023550B">
        <w:rPr>
          <w:rFonts w:ascii="Arial" w:hAnsi="Arial" w:cs="Arial"/>
          <w:b/>
          <w:color w:val="000000"/>
          <w:kern w:val="1"/>
          <w:sz w:val="32"/>
          <w:szCs w:val="32"/>
          <w:lang w:eastAsia="ar-SA"/>
        </w:rPr>
        <w:t>услуги «</w:t>
      </w:r>
      <w:r w:rsidRPr="0023550B">
        <w:rPr>
          <w:rFonts w:ascii="Arial" w:eastAsia="Calibri" w:hAnsi="Arial" w:cs="Arial"/>
          <w:b/>
          <w:kern w:val="1"/>
          <w:sz w:val="32"/>
          <w:szCs w:val="32"/>
          <w:lang w:eastAsia="ar-SA"/>
        </w:rPr>
        <w:t>Предоставление разрешения</w:t>
      </w:r>
    </w:p>
    <w:p w:rsidR="00D65E89" w:rsidRPr="00046C79" w:rsidRDefault="00D65E89" w:rsidP="00D65E89">
      <w:pPr>
        <w:widowControl w:val="0"/>
        <w:suppressAutoHyphens w:val="0"/>
        <w:autoSpaceDE w:val="0"/>
        <w:autoSpaceDN w:val="0"/>
        <w:adjustRightInd w:val="0"/>
        <w:jc w:val="right"/>
        <w:textAlignment w:val="baseline"/>
        <w:rPr>
          <w:rFonts w:ascii="Arial" w:hAnsi="Arial" w:cs="Arial"/>
          <w:b/>
          <w:color w:val="000000"/>
          <w:kern w:val="1"/>
          <w:sz w:val="32"/>
          <w:szCs w:val="32"/>
          <w:lang w:eastAsia="ar-SA"/>
        </w:rPr>
      </w:pPr>
      <w:r w:rsidRPr="0023550B">
        <w:rPr>
          <w:rFonts w:ascii="Arial" w:eastAsia="Calibri" w:hAnsi="Arial" w:cs="Arial"/>
          <w:b/>
          <w:kern w:val="1"/>
          <w:sz w:val="32"/>
          <w:szCs w:val="32"/>
          <w:lang w:eastAsia="ar-SA"/>
        </w:rPr>
        <w:t>на осуществление земляных работ</w:t>
      </w:r>
      <w:r>
        <w:rPr>
          <w:rFonts w:ascii="Arial" w:hAnsi="Arial" w:cs="Arial"/>
          <w:b/>
          <w:color w:val="000000"/>
          <w:kern w:val="1"/>
          <w:sz w:val="32"/>
          <w:szCs w:val="32"/>
          <w:lang w:eastAsia="ar-SA"/>
        </w:rPr>
        <w:t>»</w:t>
      </w:r>
    </w:p>
    <w:p w:rsidR="00196A58" w:rsidRPr="00C71C2B" w:rsidRDefault="00196A58" w:rsidP="00075BD5">
      <w:pPr>
        <w:widowControl w:val="0"/>
        <w:tabs>
          <w:tab w:val="left" w:pos="2010"/>
        </w:tabs>
        <w:suppressAutoHyphens w:val="0"/>
        <w:jc w:val="center"/>
        <w:textAlignment w:val="baseline"/>
        <w:rPr>
          <w:rFonts w:ascii="Arial" w:hAnsi="Arial" w:cs="Arial"/>
          <w:kern w:val="1"/>
          <w:lang w:eastAsia="ar-SA"/>
        </w:rPr>
      </w:pPr>
    </w:p>
    <w:p w:rsidR="00196A58" w:rsidRPr="00C71C2B" w:rsidRDefault="00196A58" w:rsidP="00D65E89">
      <w:pPr>
        <w:widowControl w:val="0"/>
        <w:tabs>
          <w:tab w:val="left" w:pos="2010"/>
        </w:tabs>
        <w:suppressAutoHyphens w:val="0"/>
        <w:textAlignment w:val="baseline"/>
        <w:rPr>
          <w:rFonts w:ascii="Arial" w:hAnsi="Arial" w:cs="Arial"/>
          <w:kern w:val="1"/>
          <w:lang w:eastAsia="ar-SA"/>
        </w:rPr>
      </w:pPr>
    </w:p>
    <w:p w:rsidR="00196A58" w:rsidRPr="00D65E89" w:rsidRDefault="00D65E89" w:rsidP="00075BD5">
      <w:pPr>
        <w:widowControl w:val="0"/>
        <w:tabs>
          <w:tab w:val="left" w:pos="2010"/>
        </w:tabs>
        <w:suppressAutoHyphens w:val="0"/>
        <w:jc w:val="center"/>
        <w:textAlignment w:val="baseline"/>
        <w:rPr>
          <w:rFonts w:ascii="Arial" w:hAnsi="Arial" w:cs="Arial"/>
          <w:b/>
          <w:kern w:val="1"/>
          <w:sz w:val="32"/>
          <w:szCs w:val="32"/>
          <w:lang w:eastAsia="ar-SA"/>
        </w:rPr>
      </w:pPr>
      <w:r w:rsidRPr="00D65E89">
        <w:rPr>
          <w:rFonts w:ascii="Arial" w:hAnsi="Arial" w:cs="Arial"/>
          <w:b/>
          <w:kern w:val="1"/>
          <w:sz w:val="32"/>
          <w:szCs w:val="32"/>
          <w:lang w:eastAsia="ar-SA"/>
        </w:rPr>
        <w:lastRenderedPageBreak/>
        <w:t>УВЕДОМЛЕНИЕ</w:t>
      </w:r>
    </w:p>
    <w:p w:rsidR="00196A58" w:rsidRPr="00D65E89" w:rsidRDefault="00D65E89" w:rsidP="00075BD5">
      <w:pPr>
        <w:widowControl w:val="0"/>
        <w:tabs>
          <w:tab w:val="left" w:pos="2010"/>
        </w:tabs>
        <w:suppressAutoHyphens w:val="0"/>
        <w:jc w:val="center"/>
        <w:textAlignment w:val="baseline"/>
        <w:rPr>
          <w:rFonts w:ascii="Arial" w:hAnsi="Arial" w:cs="Arial"/>
          <w:b/>
          <w:kern w:val="1"/>
          <w:sz w:val="32"/>
          <w:szCs w:val="32"/>
          <w:lang w:eastAsia="ar-SA"/>
        </w:rPr>
      </w:pPr>
      <w:r w:rsidRPr="00D65E89">
        <w:rPr>
          <w:rFonts w:ascii="Arial" w:hAnsi="Arial" w:cs="Arial"/>
          <w:b/>
          <w:kern w:val="1"/>
          <w:sz w:val="32"/>
          <w:szCs w:val="32"/>
          <w:lang w:eastAsia="ar-SA"/>
        </w:rPr>
        <w:t>ОБ ОТКАЗЕ В ВЫДАЧЕ (ПРОДЛЕНИИ) ОРДЕРА НА ПРОИЗВОДСТВО ЗЕМЛЯНЫХ РАБОТ</w:t>
      </w:r>
    </w:p>
    <w:p w:rsidR="00196A58" w:rsidRPr="00C71C2B" w:rsidRDefault="00196A58" w:rsidP="00075BD5">
      <w:pPr>
        <w:widowControl w:val="0"/>
        <w:tabs>
          <w:tab w:val="left" w:pos="1905"/>
        </w:tabs>
        <w:suppressAutoHyphens w:val="0"/>
        <w:textAlignment w:val="baseline"/>
        <w:rPr>
          <w:rFonts w:ascii="Arial" w:hAnsi="Arial" w:cs="Arial"/>
          <w:kern w:val="1"/>
          <w:lang w:eastAsia="ar-SA"/>
        </w:rPr>
      </w:pPr>
    </w:p>
    <w:p w:rsidR="00196A58" w:rsidRPr="00C71C2B" w:rsidRDefault="00196A58" w:rsidP="00075BD5">
      <w:pPr>
        <w:widowControl w:val="0"/>
        <w:suppressAutoHyphens w:val="0"/>
        <w:autoSpaceDE w:val="0"/>
        <w:autoSpaceDN w:val="0"/>
        <w:adjustRightInd w:val="0"/>
        <w:ind w:firstLine="567"/>
        <w:jc w:val="both"/>
        <w:textAlignment w:val="baseline"/>
        <w:rPr>
          <w:rFonts w:ascii="Arial" w:eastAsia="Calibri" w:hAnsi="Arial" w:cs="Arial"/>
          <w:kern w:val="1"/>
          <w:lang w:eastAsia="ar-SA"/>
        </w:rPr>
      </w:pPr>
      <w:r w:rsidRPr="00C71C2B">
        <w:rPr>
          <w:rFonts w:ascii="Arial" w:eastAsia="Calibri" w:hAnsi="Arial" w:cs="Arial"/>
          <w:kern w:val="1"/>
          <w:lang w:eastAsia="ar-SA"/>
        </w:rPr>
        <w:t>В связи с обращением __________________________________________________</w:t>
      </w:r>
    </w:p>
    <w:p w:rsidR="00196A58" w:rsidRPr="00C71C2B" w:rsidRDefault="00196A58" w:rsidP="00075BD5">
      <w:pPr>
        <w:widowControl w:val="0"/>
        <w:suppressAutoHyphens w:val="0"/>
        <w:autoSpaceDE w:val="0"/>
        <w:autoSpaceDN w:val="0"/>
        <w:adjustRightInd w:val="0"/>
        <w:jc w:val="both"/>
        <w:textAlignment w:val="baseline"/>
        <w:rPr>
          <w:rFonts w:ascii="Arial" w:eastAsia="Calibri" w:hAnsi="Arial" w:cs="Arial"/>
          <w:kern w:val="1"/>
          <w:lang w:eastAsia="ar-SA"/>
        </w:rPr>
      </w:pPr>
      <w:r w:rsidRPr="00C71C2B">
        <w:rPr>
          <w:rFonts w:ascii="Arial" w:eastAsia="Calibri" w:hAnsi="Arial" w:cs="Arial"/>
          <w:kern w:val="1"/>
          <w:lang w:eastAsia="ar-SA"/>
        </w:rPr>
        <w:t>_____________________________________________________________________________</w:t>
      </w:r>
    </w:p>
    <w:p w:rsidR="00196A58" w:rsidRPr="00C71C2B" w:rsidRDefault="00196A58" w:rsidP="00075BD5">
      <w:pPr>
        <w:widowControl w:val="0"/>
        <w:suppressAutoHyphens w:val="0"/>
        <w:autoSpaceDE w:val="0"/>
        <w:autoSpaceDN w:val="0"/>
        <w:adjustRightInd w:val="0"/>
        <w:jc w:val="both"/>
        <w:textAlignment w:val="baseline"/>
        <w:rPr>
          <w:rFonts w:ascii="Arial" w:eastAsia="Calibri" w:hAnsi="Arial" w:cs="Arial"/>
          <w:kern w:val="1"/>
          <w:lang w:eastAsia="ar-SA"/>
        </w:rPr>
      </w:pPr>
      <w:r w:rsidRPr="00C71C2B">
        <w:rPr>
          <w:rFonts w:ascii="Arial" w:eastAsia="Calibri" w:hAnsi="Arial" w:cs="Arial"/>
          <w:kern w:val="1"/>
          <w:lang w:eastAsia="ar-SA"/>
        </w:rPr>
        <w:t>_____________________________________________________________________________</w:t>
      </w:r>
    </w:p>
    <w:p w:rsidR="00196A58" w:rsidRPr="00C71C2B" w:rsidRDefault="00196A58" w:rsidP="00075BD5">
      <w:pPr>
        <w:widowControl w:val="0"/>
        <w:suppressAutoHyphens w:val="0"/>
        <w:autoSpaceDE w:val="0"/>
        <w:autoSpaceDN w:val="0"/>
        <w:adjustRightInd w:val="0"/>
        <w:jc w:val="center"/>
        <w:textAlignment w:val="baseline"/>
        <w:rPr>
          <w:rFonts w:ascii="Arial" w:eastAsia="Calibri" w:hAnsi="Arial" w:cs="Arial"/>
          <w:kern w:val="1"/>
          <w:vertAlign w:val="superscript"/>
          <w:lang w:eastAsia="ar-SA"/>
        </w:rPr>
      </w:pPr>
      <w:r w:rsidRPr="00C71C2B">
        <w:rPr>
          <w:rFonts w:ascii="Arial" w:eastAsia="Calibri" w:hAnsi="Arial" w:cs="Arial"/>
          <w:kern w:val="1"/>
          <w:vertAlign w:val="superscript"/>
          <w:lang w:eastAsia="ar-SA"/>
        </w:rPr>
        <w:t>(Ф.И.О. заявителя)</w:t>
      </w:r>
    </w:p>
    <w:p w:rsidR="00196A58" w:rsidRPr="00C71C2B" w:rsidRDefault="00196A58" w:rsidP="00075BD5">
      <w:pPr>
        <w:widowControl w:val="0"/>
        <w:suppressAutoHyphens w:val="0"/>
        <w:autoSpaceDE w:val="0"/>
        <w:autoSpaceDN w:val="0"/>
        <w:adjustRightInd w:val="0"/>
        <w:jc w:val="both"/>
        <w:textAlignment w:val="baseline"/>
        <w:rPr>
          <w:rFonts w:ascii="Arial" w:eastAsia="Calibri" w:hAnsi="Arial" w:cs="Arial"/>
          <w:kern w:val="1"/>
          <w:lang w:eastAsia="ar-SA"/>
        </w:rPr>
      </w:pPr>
    </w:p>
    <w:p w:rsidR="00196A58" w:rsidRPr="00C71C2B" w:rsidRDefault="00196A58" w:rsidP="00075BD5">
      <w:pPr>
        <w:widowControl w:val="0"/>
        <w:suppressAutoHyphens w:val="0"/>
        <w:autoSpaceDE w:val="0"/>
        <w:autoSpaceDN w:val="0"/>
        <w:adjustRightInd w:val="0"/>
        <w:jc w:val="both"/>
        <w:textAlignment w:val="baseline"/>
        <w:rPr>
          <w:rFonts w:ascii="Arial" w:eastAsia="Calibri" w:hAnsi="Arial" w:cs="Arial"/>
          <w:kern w:val="1"/>
          <w:lang w:eastAsia="ar-SA"/>
        </w:rPr>
      </w:pPr>
      <w:r w:rsidRPr="00C71C2B">
        <w:rPr>
          <w:rFonts w:ascii="Arial" w:eastAsia="Calibri" w:hAnsi="Arial" w:cs="Arial"/>
          <w:kern w:val="1"/>
          <w:lang w:eastAsia="ar-SA"/>
        </w:rPr>
        <w:t>о выдаче (продлении) ордера на производство земляных работ по адресу: _____________________________________________________________________________</w:t>
      </w:r>
    </w:p>
    <w:p w:rsidR="00196A58" w:rsidRPr="00C71C2B" w:rsidRDefault="00196A58" w:rsidP="00075BD5">
      <w:pPr>
        <w:widowControl w:val="0"/>
        <w:suppressAutoHyphens w:val="0"/>
        <w:autoSpaceDE w:val="0"/>
        <w:autoSpaceDN w:val="0"/>
        <w:adjustRightInd w:val="0"/>
        <w:jc w:val="both"/>
        <w:textAlignment w:val="baseline"/>
        <w:rPr>
          <w:rFonts w:ascii="Arial" w:eastAsia="Calibri" w:hAnsi="Arial" w:cs="Arial"/>
          <w:kern w:val="1"/>
          <w:lang w:eastAsia="ar-SA"/>
        </w:rPr>
      </w:pPr>
      <w:r w:rsidRPr="00C71C2B">
        <w:rPr>
          <w:rFonts w:ascii="Arial" w:eastAsia="Calibri" w:hAnsi="Arial" w:cs="Arial"/>
          <w:kern w:val="1"/>
          <w:lang w:eastAsia="ar-SA"/>
        </w:rPr>
        <w:t>_____________________________________________________________________________</w:t>
      </w:r>
    </w:p>
    <w:p w:rsidR="00196A58" w:rsidRPr="00C71C2B" w:rsidRDefault="00196A58" w:rsidP="00075BD5">
      <w:pPr>
        <w:widowControl w:val="0"/>
        <w:suppressAutoHyphens w:val="0"/>
        <w:autoSpaceDE w:val="0"/>
        <w:autoSpaceDN w:val="0"/>
        <w:adjustRightInd w:val="0"/>
        <w:jc w:val="both"/>
        <w:textAlignment w:val="baseline"/>
        <w:rPr>
          <w:rFonts w:ascii="Arial" w:eastAsia="Calibri" w:hAnsi="Arial" w:cs="Arial"/>
          <w:kern w:val="1"/>
          <w:lang w:eastAsia="ar-SA"/>
        </w:rPr>
      </w:pPr>
    </w:p>
    <w:p w:rsidR="00196A58" w:rsidRPr="00C71C2B" w:rsidRDefault="00196A58" w:rsidP="00075BD5">
      <w:pPr>
        <w:widowControl w:val="0"/>
        <w:suppressAutoHyphens w:val="0"/>
        <w:autoSpaceDE w:val="0"/>
        <w:autoSpaceDN w:val="0"/>
        <w:adjustRightInd w:val="0"/>
        <w:ind w:firstLine="567"/>
        <w:jc w:val="both"/>
        <w:textAlignment w:val="baseline"/>
        <w:rPr>
          <w:rFonts w:ascii="Arial" w:eastAsia="Calibri" w:hAnsi="Arial" w:cs="Arial"/>
          <w:kern w:val="1"/>
          <w:lang w:eastAsia="ar-SA"/>
        </w:rPr>
      </w:pPr>
      <w:r w:rsidRPr="00C71C2B">
        <w:rPr>
          <w:rFonts w:ascii="Arial" w:eastAsia="Calibri" w:hAnsi="Arial" w:cs="Arial"/>
          <w:kern w:val="1"/>
          <w:lang w:eastAsia="ar-SA"/>
        </w:rPr>
        <w:t>По результатам рассмотрения представленных документов отказать в выдаче (продлении) ордера на производство земляных работ в связи:</w:t>
      </w:r>
    </w:p>
    <w:p w:rsidR="00196A58" w:rsidRPr="00C71C2B" w:rsidRDefault="00196A58" w:rsidP="00075BD5">
      <w:pPr>
        <w:widowControl w:val="0"/>
        <w:suppressAutoHyphens w:val="0"/>
        <w:autoSpaceDE w:val="0"/>
        <w:autoSpaceDN w:val="0"/>
        <w:adjustRightInd w:val="0"/>
        <w:jc w:val="both"/>
        <w:textAlignment w:val="baseline"/>
        <w:rPr>
          <w:rFonts w:ascii="Arial" w:eastAsia="Calibri" w:hAnsi="Arial" w:cs="Arial"/>
          <w:kern w:val="1"/>
          <w:lang w:eastAsia="ar-SA"/>
        </w:rPr>
      </w:pPr>
      <w:r w:rsidRPr="00C71C2B">
        <w:rPr>
          <w:rFonts w:ascii="Arial" w:eastAsia="Calibri" w:hAnsi="Arial" w:cs="Arial"/>
          <w:kern w:val="1"/>
          <w:lang w:eastAsia="ar-SA"/>
        </w:rPr>
        <w:t>_____________________________________________________________________________</w:t>
      </w:r>
    </w:p>
    <w:p w:rsidR="00196A58" w:rsidRPr="00C71C2B" w:rsidRDefault="00196A58" w:rsidP="00075BD5">
      <w:pPr>
        <w:widowControl w:val="0"/>
        <w:suppressAutoHyphens w:val="0"/>
        <w:autoSpaceDE w:val="0"/>
        <w:autoSpaceDN w:val="0"/>
        <w:adjustRightInd w:val="0"/>
        <w:jc w:val="both"/>
        <w:textAlignment w:val="baseline"/>
        <w:rPr>
          <w:rFonts w:ascii="Arial" w:eastAsia="Calibri" w:hAnsi="Arial" w:cs="Arial"/>
          <w:kern w:val="1"/>
          <w:lang w:eastAsia="ar-SA"/>
        </w:rPr>
      </w:pPr>
      <w:r w:rsidRPr="00C71C2B">
        <w:rPr>
          <w:rFonts w:ascii="Arial" w:eastAsia="Calibri" w:hAnsi="Arial" w:cs="Arial"/>
          <w:kern w:val="1"/>
          <w:lang w:eastAsia="ar-SA"/>
        </w:rPr>
        <w:t>_____________________________________________________________________________</w:t>
      </w:r>
    </w:p>
    <w:p w:rsidR="00196A58" w:rsidRPr="00C71C2B" w:rsidRDefault="00196A58" w:rsidP="00075BD5">
      <w:pPr>
        <w:widowControl w:val="0"/>
        <w:suppressAutoHyphens w:val="0"/>
        <w:autoSpaceDE w:val="0"/>
        <w:autoSpaceDN w:val="0"/>
        <w:adjustRightInd w:val="0"/>
        <w:jc w:val="center"/>
        <w:textAlignment w:val="baseline"/>
        <w:rPr>
          <w:rFonts w:ascii="Arial" w:eastAsia="Calibri" w:hAnsi="Arial" w:cs="Arial"/>
          <w:kern w:val="1"/>
          <w:vertAlign w:val="superscript"/>
          <w:lang w:eastAsia="ar-SA"/>
        </w:rPr>
      </w:pPr>
      <w:r w:rsidRPr="00C71C2B">
        <w:rPr>
          <w:rFonts w:ascii="Arial" w:eastAsia="Calibri" w:hAnsi="Arial" w:cs="Arial"/>
          <w:kern w:val="1"/>
          <w:vertAlign w:val="superscript"/>
          <w:lang w:eastAsia="ar-SA"/>
        </w:rPr>
        <w:t>(указывается основание отказа)</w:t>
      </w:r>
    </w:p>
    <w:p w:rsidR="00196A58" w:rsidRPr="00C71C2B" w:rsidRDefault="00196A58" w:rsidP="00075BD5">
      <w:pPr>
        <w:widowControl w:val="0"/>
        <w:suppressAutoHyphens w:val="0"/>
        <w:autoSpaceDE w:val="0"/>
        <w:autoSpaceDN w:val="0"/>
        <w:adjustRightInd w:val="0"/>
        <w:jc w:val="both"/>
        <w:textAlignment w:val="baseline"/>
        <w:rPr>
          <w:rFonts w:ascii="Arial" w:eastAsia="Calibri" w:hAnsi="Arial" w:cs="Arial"/>
          <w:kern w:val="1"/>
          <w:lang w:eastAsia="ar-SA"/>
        </w:rPr>
      </w:pPr>
    </w:p>
    <w:p w:rsidR="00196A58" w:rsidRPr="00C71C2B" w:rsidRDefault="00196A58" w:rsidP="00075BD5">
      <w:pPr>
        <w:widowControl w:val="0"/>
        <w:suppressAutoHyphens w:val="0"/>
        <w:textAlignment w:val="baseline"/>
        <w:rPr>
          <w:rFonts w:ascii="Arial" w:hAnsi="Arial" w:cs="Arial"/>
          <w:kern w:val="1"/>
          <w:lang w:eastAsia="ar-SA"/>
        </w:rPr>
      </w:pPr>
      <w:r w:rsidRPr="00C71C2B">
        <w:rPr>
          <w:rFonts w:ascii="Arial" w:hAnsi="Arial" w:cs="Arial"/>
          <w:kern w:val="1"/>
          <w:lang w:eastAsia="ar-SA"/>
        </w:rPr>
        <w:t>Начальник _______________</w:t>
      </w:r>
    </w:p>
    <w:p w:rsidR="00196A58" w:rsidRPr="00C71C2B" w:rsidRDefault="00196A58" w:rsidP="00075BD5">
      <w:pPr>
        <w:widowControl w:val="0"/>
        <w:suppressAutoHyphens w:val="0"/>
        <w:textAlignment w:val="baseline"/>
        <w:rPr>
          <w:rFonts w:ascii="Arial" w:hAnsi="Arial" w:cs="Arial"/>
          <w:kern w:val="1"/>
          <w:lang w:eastAsia="ar-SA"/>
        </w:rPr>
      </w:pPr>
      <w:r w:rsidRPr="00C71C2B">
        <w:rPr>
          <w:rFonts w:ascii="Arial" w:hAnsi="Arial" w:cs="Arial"/>
          <w:kern w:val="1"/>
          <w:lang w:eastAsia="ar-SA"/>
        </w:rPr>
        <w:t>территориального управления</w:t>
      </w:r>
    </w:p>
    <w:p w:rsidR="00196A58" w:rsidRPr="00C71C2B" w:rsidRDefault="00196A58" w:rsidP="00075BD5">
      <w:pPr>
        <w:widowControl w:val="0"/>
        <w:suppressAutoHyphens w:val="0"/>
        <w:textAlignment w:val="baseline"/>
        <w:rPr>
          <w:rFonts w:ascii="Arial" w:hAnsi="Arial" w:cs="Arial"/>
          <w:kern w:val="1"/>
          <w:lang w:eastAsia="ar-SA"/>
        </w:rPr>
      </w:pPr>
      <w:r w:rsidRPr="00C71C2B">
        <w:rPr>
          <w:rFonts w:ascii="Arial" w:hAnsi="Arial" w:cs="Arial"/>
          <w:kern w:val="1"/>
          <w:lang w:eastAsia="ar-SA"/>
        </w:rPr>
        <w:t>администрации Грачевского</w:t>
      </w:r>
    </w:p>
    <w:p w:rsidR="00196A58" w:rsidRPr="00C71C2B" w:rsidRDefault="00196A58" w:rsidP="00075BD5">
      <w:pPr>
        <w:widowControl w:val="0"/>
        <w:suppressAutoHyphens w:val="0"/>
        <w:textAlignment w:val="baseline"/>
        <w:rPr>
          <w:rFonts w:ascii="Arial" w:hAnsi="Arial" w:cs="Arial"/>
          <w:kern w:val="1"/>
          <w:lang w:eastAsia="ar-SA"/>
        </w:rPr>
      </w:pPr>
      <w:r w:rsidRPr="00C71C2B">
        <w:rPr>
          <w:rFonts w:ascii="Arial" w:hAnsi="Arial" w:cs="Arial"/>
          <w:kern w:val="1"/>
          <w:lang w:eastAsia="ar-SA"/>
        </w:rPr>
        <w:t xml:space="preserve">муниципального округа </w:t>
      </w:r>
    </w:p>
    <w:p w:rsidR="00196A58" w:rsidRPr="00C71C2B" w:rsidRDefault="00196A58" w:rsidP="00075BD5">
      <w:pPr>
        <w:widowControl w:val="0"/>
        <w:suppressAutoHyphens w:val="0"/>
        <w:textAlignment w:val="baseline"/>
        <w:rPr>
          <w:rFonts w:ascii="Arial" w:hAnsi="Arial" w:cs="Arial"/>
          <w:kern w:val="1"/>
          <w:lang w:eastAsia="ar-SA"/>
        </w:rPr>
      </w:pPr>
      <w:r w:rsidRPr="00C71C2B">
        <w:rPr>
          <w:rFonts w:ascii="Arial" w:hAnsi="Arial" w:cs="Arial"/>
          <w:kern w:val="1"/>
          <w:lang w:eastAsia="ar-SA"/>
        </w:rPr>
        <w:t>Ставропольского края</w:t>
      </w:r>
      <w:r w:rsidR="002953E0" w:rsidRPr="00C71C2B">
        <w:rPr>
          <w:rFonts w:ascii="Arial" w:hAnsi="Arial" w:cs="Arial"/>
          <w:kern w:val="1"/>
          <w:lang w:eastAsia="ar-SA"/>
        </w:rPr>
        <w:t xml:space="preserve"> </w:t>
      </w:r>
      <w:r w:rsidRPr="00C71C2B">
        <w:rPr>
          <w:rFonts w:ascii="Arial" w:hAnsi="Arial" w:cs="Arial"/>
          <w:kern w:val="1"/>
          <w:lang w:eastAsia="ar-SA"/>
        </w:rPr>
        <w:t>_____________________</w:t>
      </w:r>
      <w:r w:rsidR="002953E0" w:rsidRPr="00C71C2B">
        <w:rPr>
          <w:rFonts w:ascii="Arial" w:hAnsi="Arial" w:cs="Arial"/>
          <w:kern w:val="1"/>
          <w:lang w:eastAsia="ar-SA"/>
        </w:rPr>
        <w:t xml:space="preserve"> </w:t>
      </w:r>
      <w:r w:rsidRPr="00C71C2B">
        <w:rPr>
          <w:rFonts w:ascii="Arial" w:hAnsi="Arial" w:cs="Arial"/>
          <w:kern w:val="1"/>
          <w:lang w:eastAsia="ar-SA"/>
        </w:rPr>
        <w:t>____________</w:t>
      </w:r>
    </w:p>
    <w:p w:rsidR="00196A58" w:rsidRPr="00C71C2B" w:rsidRDefault="00196A58" w:rsidP="00075BD5">
      <w:pPr>
        <w:widowControl w:val="0"/>
        <w:suppressAutoHyphens w:val="0"/>
        <w:textAlignment w:val="baseline"/>
        <w:rPr>
          <w:rFonts w:ascii="Arial" w:hAnsi="Arial" w:cs="Arial"/>
          <w:kern w:val="1"/>
          <w:lang w:eastAsia="ar-SA"/>
        </w:rPr>
      </w:pPr>
    </w:p>
    <w:p w:rsidR="00196A58" w:rsidRPr="00C71C2B" w:rsidRDefault="00196A58" w:rsidP="00075BD5">
      <w:pPr>
        <w:widowControl w:val="0"/>
        <w:suppressAutoHyphens w:val="0"/>
        <w:textAlignment w:val="baseline"/>
        <w:rPr>
          <w:rFonts w:ascii="Arial" w:hAnsi="Arial" w:cs="Arial"/>
          <w:kern w:val="1"/>
          <w:highlight w:val="yellow"/>
          <w:lang w:eastAsia="ar-SA"/>
        </w:rPr>
      </w:pPr>
      <w:r w:rsidRPr="00C71C2B">
        <w:rPr>
          <w:rFonts w:ascii="Arial" w:hAnsi="Arial" w:cs="Arial"/>
          <w:kern w:val="1"/>
          <w:lang w:eastAsia="ar-SA"/>
        </w:rPr>
        <w:t>МП</w:t>
      </w:r>
    </w:p>
    <w:p w:rsidR="00196A58" w:rsidRPr="00C71C2B" w:rsidRDefault="00196A58" w:rsidP="00075BD5">
      <w:pPr>
        <w:widowControl w:val="0"/>
        <w:suppressAutoHyphens w:val="0"/>
        <w:autoSpaceDE w:val="0"/>
        <w:autoSpaceDN w:val="0"/>
        <w:adjustRightInd w:val="0"/>
        <w:jc w:val="both"/>
        <w:textAlignment w:val="baseline"/>
        <w:rPr>
          <w:rFonts w:ascii="Arial" w:eastAsia="Calibri" w:hAnsi="Arial" w:cs="Arial"/>
          <w:kern w:val="1"/>
          <w:lang w:eastAsia="ar-SA"/>
        </w:rPr>
      </w:pPr>
    </w:p>
    <w:p w:rsidR="00196A58" w:rsidRPr="00C71C2B" w:rsidRDefault="00196A58" w:rsidP="00075BD5">
      <w:pPr>
        <w:widowControl w:val="0"/>
        <w:suppressAutoHyphens w:val="0"/>
        <w:autoSpaceDE w:val="0"/>
        <w:autoSpaceDN w:val="0"/>
        <w:adjustRightInd w:val="0"/>
        <w:jc w:val="both"/>
        <w:textAlignment w:val="baseline"/>
        <w:rPr>
          <w:rFonts w:ascii="Arial" w:eastAsia="Calibri" w:hAnsi="Arial" w:cs="Arial"/>
          <w:kern w:val="1"/>
          <w:lang w:eastAsia="ar-SA"/>
        </w:rPr>
      </w:pPr>
    </w:p>
    <w:p w:rsidR="00196A58" w:rsidRPr="00C71C2B" w:rsidRDefault="00196A58" w:rsidP="00075BD5">
      <w:pPr>
        <w:widowControl w:val="0"/>
        <w:suppressAutoHyphens w:val="0"/>
        <w:autoSpaceDE w:val="0"/>
        <w:autoSpaceDN w:val="0"/>
        <w:adjustRightInd w:val="0"/>
        <w:jc w:val="both"/>
        <w:textAlignment w:val="baseline"/>
        <w:rPr>
          <w:rFonts w:ascii="Arial" w:eastAsia="Calibri" w:hAnsi="Arial" w:cs="Arial"/>
          <w:kern w:val="1"/>
          <w:lang w:eastAsia="ar-SA"/>
        </w:rPr>
      </w:pPr>
      <w:r w:rsidRPr="00C71C2B">
        <w:rPr>
          <w:rFonts w:ascii="Arial" w:eastAsia="Calibri" w:hAnsi="Arial" w:cs="Arial"/>
          <w:kern w:val="1"/>
          <w:lang w:eastAsia="ar-SA"/>
        </w:rPr>
        <w:t>На обратной стороне последнего листа:</w:t>
      </w:r>
    </w:p>
    <w:p w:rsidR="00196A58" w:rsidRPr="00C71C2B" w:rsidRDefault="00196A58" w:rsidP="00075BD5">
      <w:pPr>
        <w:widowControl w:val="0"/>
        <w:suppressAutoHyphens w:val="0"/>
        <w:autoSpaceDE w:val="0"/>
        <w:autoSpaceDN w:val="0"/>
        <w:adjustRightInd w:val="0"/>
        <w:jc w:val="both"/>
        <w:textAlignment w:val="baseline"/>
        <w:rPr>
          <w:rFonts w:ascii="Arial" w:eastAsia="Calibri" w:hAnsi="Arial" w:cs="Arial"/>
          <w:kern w:val="1"/>
          <w:lang w:eastAsia="ar-SA"/>
        </w:rPr>
      </w:pPr>
      <w:r w:rsidRPr="00C71C2B">
        <w:rPr>
          <w:rFonts w:ascii="Arial" w:eastAsia="Calibri" w:hAnsi="Arial" w:cs="Arial"/>
          <w:kern w:val="1"/>
          <w:lang w:eastAsia="ar-SA"/>
        </w:rPr>
        <w:t>Получил «____»_________ 20_____ г.</w:t>
      </w:r>
    </w:p>
    <w:p w:rsidR="00196A58" w:rsidRPr="00C71C2B" w:rsidRDefault="00196A58" w:rsidP="00075BD5">
      <w:pPr>
        <w:widowControl w:val="0"/>
        <w:suppressAutoHyphens w:val="0"/>
        <w:autoSpaceDE w:val="0"/>
        <w:autoSpaceDN w:val="0"/>
        <w:adjustRightInd w:val="0"/>
        <w:jc w:val="both"/>
        <w:textAlignment w:val="baseline"/>
        <w:rPr>
          <w:rFonts w:ascii="Arial" w:eastAsia="Calibri" w:hAnsi="Arial" w:cs="Arial"/>
          <w:kern w:val="1"/>
          <w:lang w:eastAsia="ar-SA"/>
        </w:rPr>
      </w:pPr>
      <w:r w:rsidRPr="00C71C2B">
        <w:rPr>
          <w:rFonts w:ascii="Arial" w:eastAsia="Calibri" w:hAnsi="Arial" w:cs="Arial"/>
          <w:kern w:val="1"/>
          <w:lang w:eastAsia="ar-SA"/>
        </w:rPr>
        <w:t>___________________________________________________________________</w:t>
      </w:r>
    </w:p>
    <w:p w:rsidR="00196A58" w:rsidRPr="00C71C2B" w:rsidRDefault="00196A58" w:rsidP="00075BD5">
      <w:pPr>
        <w:widowControl w:val="0"/>
        <w:suppressAutoHyphens w:val="0"/>
        <w:autoSpaceDE w:val="0"/>
        <w:autoSpaceDN w:val="0"/>
        <w:adjustRightInd w:val="0"/>
        <w:jc w:val="center"/>
        <w:textAlignment w:val="baseline"/>
        <w:rPr>
          <w:rFonts w:ascii="Arial" w:eastAsia="Calibri" w:hAnsi="Arial" w:cs="Arial"/>
          <w:kern w:val="1"/>
          <w:vertAlign w:val="superscript"/>
          <w:lang w:eastAsia="ar-SA"/>
        </w:rPr>
      </w:pPr>
      <w:r w:rsidRPr="00C71C2B">
        <w:rPr>
          <w:rFonts w:ascii="Arial" w:eastAsia="Calibri" w:hAnsi="Arial" w:cs="Arial"/>
          <w:kern w:val="1"/>
          <w:vertAlign w:val="superscript"/>
          <w:lang w:eastAsia="ar-SA"/>
        </w:rPr>
        <w:t>(подпись заявителя или уполномоченного лица заявителя, заполняется в случае получения копии решения лично)</w:t>
      </w:r>
    </w:p>
    <w:p w:rsidR="00196A58" w:rsidRPr="00C71C2B" w:rsidRDefault="00196A58" w:rsidP="00075BD5">
      <w:pPr>
        <w:widowControl w:val="0"/>
        <w:suppressAutoHyphens w:val="0"/>
        <w:autoSpaceDE w:val="0"/>
        <w:autoSpaceDN w:val="0"/>
        <w:adjustRightInd w:val="0"/>
        <w:jc w:val="both"/>
        <w:textAlignment w:val="baseline"/>
        <w:rPr>
          <w:rFonts w:ascii="Arial" w:eastAsia="Calibri" w:hAnsi="Arial" w:cs="Arial"/>
          <w:kern w:val="1"/>
          <w:lang w:eastAsia="ar-SA"/>
        </w:rPr>
      </w:pPr>
    </w:p>
    <w:p w:rsidR="00196A58" w:rsidRPr="00C71C2B" w:rsidRDefault="00196A58" w:rsidP="00075BD5">
      <w:pPr>
        <w:widowControl w:val="0"/>
        <w:suppressAutoHyphens w:val="0"/>
        <w:autoSpaceDE w:val="0"/>
        <w:autoSpaceDN w:val="0"/>
        <w:adjustRightInd w:val="0"/>
        <w:jc w:val="both"/>
        <w:textAlignment w:val="baseline"/>
        <w:rPr>
          <w:rFonts w:ascii="Arial" w:eastAsia="Calibri" w:hAnsi="Arial" w:cs="Arial"/>
          <w:kern w:val="1"/>
          <w:lang w:eastAsia="ar-SA"/>
        </w:rPr>
      </w:pPr>
      <w:r w:rsidRPr="00C71C2B">
        <w:rPr>
          <w:rFonts w:ascii="Arial" w:eastAsia="Calibri" w:hAnsi="Arial" w:cs="Arial"/>
          <w:kern w:val="1"/>
          <w:lang w:eastAsia="ar-SA"/>
        </w:rPr>
        <w:t>Решение направлено в адрес заявител</w:t>
      </w:r>
      <w:proofErr w:type="gramStart"/>
      <w:r w:rsidRPr="00C71C2B">
        <w:rPr>
          <w:rFonts w:ascii="Arial" w:eastAsia="Calibri" w:hAnsi="Arial" w:cs="Arial"/>
          <w:kern w:val="1"/>
          <w:lang w:eastAsia="ar-SA"/>
        </w:rPr>
        <w:t>я(</w:t>
      </w:r>
      <w:proofErr w:type="gramEnd"/>
      <w:r w:rsidRPr="00C71C2B">
        <w:rPr>
          <w:rFonts w:ascii="Arial" w:eastAsia="Calibri" w:hAnsi="Arial" w:cs="Arial"/>
          <w:kern w:val="1"/>
          <w:lang w:eastAsia="ar-SA"/>
        </w:rPr>
        <w:t>ей) «___» _____________ 20__ г.</w:t>
      </w:r>
    </w:p>
    <w:p w:rsidR="00196A58" w:rsidRPr="00C71C2B" w:rsidRDefault="00196A58" w:rsidP="00075BD5">
      <w:pPr>
        <w:widowControl w:val="0"/>
        <w:suppressAutoHyphens w:val="0"/>
        <w:autoSpaceDE w:val="0"/>
        <w:autoSpaceDN w:val="0"/>
        <w:adjustRightInd w:val="0"/>
        <w:jc w:val="both"/>
        <w:textAlignment w:val="baseline"/>
        <w:rPr>
          <w:rFonts w:ascii="Arial" w:eastAsia="Calibri" w:hAnsi="Arial" w:cs="Arial"/>
          <w:kern w:val="1"/>
          <w:lang w:eastAsia="ar-SA"/>
        </w:rPr>
      </w:pPr>
      <w:r w:rsidRPr="00C71C2B">
        <w:rPr>
          <w:rFonts w:ascii="Arial" w:eastAsia="Calibri" w:hAnsi="Arial" w:cs="Arial"/>
          <w:kern w:val="1"/>
          <w:lang w:eastAsia="ar-SA"/>
        </w:rPr>
        <w:t>____________________________________________________________________</w:t>
      </w:r>
    </w:p>
    <w:p w:rsidR="00196A58" w:rsidRDefault="00196A58" w:rsidP="00D65E89">
      <w:pPr>
        <w:widowControl w:val="0"/>
        <w:suppressAutoHyphens w:val="0"/>
        <w:autoSpaceDE w:val="0"/>
        <w:autoSpaceDN w:val="0"/>
        <w:adjustRightInd w:val="0"/>
        <w:jc w:val="center"/>
        <w:textAlignment w:val="baseline"/>
        <w:rPr>
          <w:rFonts w:ascii="Arial" w:eastAsia="Calibri" w:hAnsi="Arial" w:cs="Arial"/>
          <w:kern w:val="1"/>
          <w:vertAlign w:val="superscript"/>
          <w:lang w:eastAsia="ar-SA"/>
        </w:rPr>
      </w:pPr>
      <w:r w:rsidRPr="00C71C2B">
        <w:rPr>
          <w:rFonts w:ascii="Arial" w:eastAsia="Calibri" w:hAnsi="Arial" w:cs="Arial"/>
          <w:kern w:val="1"/>
          <w:vertAlign w:val="superscript"/>
          <w:lang w:eastAsia="ar-SA"/>
        </w:rPr>
        <w:t>(подпись должностного лица, направившего решение в адрес заявител</w:t>
      </w:r>
      <w:proofErr w:type="gramStart"/>
      <w:r w:rsidRPr="00C71C2B">
        <w:rPr>
          <w:rFonts w:ascii="Arial" w:eastAsia="Calibri" w:hAnsi="Arial" w:cs="Arial"/>
          <w:kern w:val="1"/>
          <w:vertAlign w:val="superscript"/>
          <w:lang w:eastAsia="ar-SA"/>
        </w:rPr>
        <w:t>я(</w:t>
      </w:r>
      <w:proofErr w:type="gramEnd"/>
      <w:r w:rsidRPr="00C71C2B">
        <w:rPr>
          <w:rFonts w:ascii="Arial" w:eastAsia="Calibri" w:hAnsi="Arial" w:cs="Arial"/>
          <w:kern w:val="1"/>
          <w:vertAlign w:val="superscript"/>
          <w:lang w:eastAsia="ar-SA"/>
        </w:rPr>
        <w:t xml:space="preserve">ей)) заполняется в случае направления копии </w:t>
      </w:r>
      <w:r w:rsidR="00D65E89">
        <w:rPr>
          <w:rFonts w:ascii="Arial" w:eastAsia="Calibri" w:hAnsi="Arial" w:cs="Arial"/>
          <w:kern w:val="1"/>
          <w:vertAlign w:val="superscript"/>
          <w:lang w:eastAsia="ar-SA"/>
        </w:rPr>
        <w:t>решения по почте).</w:t>
      </w:r>
    </w:p>
    <w:p w:rsidR="00D65E89" w:rsidRPr="00D65E89" w:rsidRDefault="00D65E89" w:rsidP="00D65E89">
      <w:pPr>
        <w:widowControl w:val="0"/>
        <w:suppressAutoHyphens w:val="0"/>
        <w:autoSpaceDE w:val="0"/>
        <w:autoSpaceDN w:val="0"/>
        <w:adjustRightInd w:val="0"/>
        <w:jc w:val="center"/>
        <w:textAlignment w:val="baseline"/>
        <w:rPr>
          <w:rFonts w:ascii="Arial" w:eastAsia="Calibri" w:hAnsi="Arial" w:cs="Arial"/>
          <w:kern w:val="1"/>
          <w:vertAlign w:val="superscript"/>
          <w:lang w:eastAsia="ar-SA"/>
        </w:rPr>
      </w:pPr>
    </w:p>
    <w:p w:rsidR="00D65E89" w:rsidRPr="0023550B" w:rsidRDefault="00D65E89" w:rsidP="00D65E89">
      <w:pPr>
        <w:widowControl w:val="0"/>
        <w:suppressAutoHyphens w:val="0"/>
        <w:autoSpaceDE w:val="0"/>
        <w:autoSpaceDN w:val="0"/>
        <w:adjustRightInd w:val="0"/>
        <w:jc w:val="right"/>
        <w:textAlignment w:val="baseline"/>
        <w:rPr>
          <w:rFonts w:ascii="Arial" w:hAnsi="Arial" w:cs="Arial"/>
          <w:b/>
          <w:color w:val="000000"/>
          <w:kern w:val="1"/>
          <w:sz w:val="32"/>
          <w:szCs w:val="32"/>
          <w:lang w:eastAsia="ar-SA"/>
        </w:rPr>
      </w:pPr>
      <w:r w:rsidRPr="0023550B">
        <w:rPr>
          <w:rFonts w:ascii="Arial" w:hAnsi="Arial" w:cs="Arial"/>
          <w:b/>
          <w:color w:val="000000"/>
          <w:kern w:val="1"/>
          <w:sz w:val="32"/>
          <w:szCs w:val="32"/>
          <w:lang w:eastAsia="ar-SA"/>
        </w:rPr>
        <w:t xml:space="preserve">Приложение </w:t>
      </w:r>
      <w:r>
        <w:rPr>
          <w:rFonts w:ascii="Arial" w:hAnsi="Arial" w:cs="Arial"/>
          <w:b/>
          <w:color w:val="000000"/>
          <w:kern w:val="1"/>
          <w:sz w:val="32"/>
          <w:szCs w:val="32"/>
          <w:lang w:eastAsia="ar-SA"/>
        </w:rPr>
        <w:t>5</w:t>
      </w:r>
    </w:p>
    <w:p w:rsidR="00D65E89" w:rsidRPr="0023550B" w:rsidRDefault="00D65E89" w:rsidP="00D65E89">
      <w:pPr>
        <w:widowControl w:val="0"/>
        <w:suppressAutoHyphens w:val="0"/>
        <w:autoSpaceDE w:val="0"/>
        <w:autoSpaceDN w:val="0"/>
        <w:adjustRightInd w:val="0"/>
        <w:jc w:val="right"/>
        <w:textAlignment w:val="baseline"/>
        <w:rPr>
          <w:rFonts w:ascii="Arial" w:hAnsi="Arial" w:cs="Arial"/>
          <w:b/>
          <w:color w:val="000000"/>
          <w:kern w:val="1"/>
          <w:sz w:val="32"/>
          <w:szCs w:val="32"/>
          <w:lang w:eastAsia="ar-SA"/>
        </w:rPr>
      </w:pPr>
      <w:r w:rsidRPr="0023550B">
        <w:rPr>
          <w:rFonts w:ascii="Arial" w:hAnsi="Arial" w:cs="Arial"/>
          <w:b/>
          <w:color w:val="000000"/>
          <w:kern w:val="1"/>
          <w:sz w:val="32"/>
          <w:szCs w:val="32"/>
          <w:lang w:eastAsia="ar-SA"/>
        </w:rPr>
        <w:t>к Административному регламенту</w:t>
      </w:r>
    </w:p>
    <w:p w:rsidR="00D65E89" w:rsidRPr="0023550B" w:rsidRDefault="00D65E89" w:rsidP="00D65E89">
      <w:pPr>
        <w:widowControl w:val="0"/>
        <w:suppressAutoHyphens w:val="0"/>
        <w:autoSpaceDE w:val="0"/>
        <w:autoSpaceDN w:val="0"/>
        <w:adjustRightInd w:val="0"/>
        <w:jc w:val="right"/>
        <w:textAlignment w:val="baseline"/>
        <w:rPr>
          <w:rFonts w:ascii="Arial" w:hAnsi="Arial" w:cs="Arial"/>
          <w:b/>
          <w:color w:val="000000"/>
          <w:kern w:val="1"/>
          <w:sz w:val="32"/>
          <w:szCs w:val="32"/>
          <w:lang w:eastAsia="ar-SA"/>
        </w:rPr>
      </w:pPr>
      <w:r w:rsidRPr="0023550B">
        <w:rPr>
          <w:rFonts w:ascii="Arial" w:hAnsi="Arial" w:cs="Arial"/>
          <w:b/>
          <w:color w:val="000000"/>
          <w:kern w:val="1"/>
          <w:sz w:val="32"/>
          <w:szCs w:val="32"/>
          <w:lang w:eastAsia="ar-SA"/>
        </w:rPr>
        <w:t xml:space="preserve">по предоставлению </w:t>
      </w:r>
      <w:proofErr w:type="gramStart"/>
      <w:r w:rsidRPr="0023550B">
        <w:rPr>
          <w:rFonts w:ascii="Arial" w:hAnsi="Arial" w:cs="Arial"/>
          <w:b/>
          <w:color w:val="000000"/>
          <w:kern w:val="1"/>
          <w:sz w:val="32"/>
          <w:szCs w:val="32"/>
          <w:lang w:eastAsia="ar-SA"/>
        </w:rPr>
        <w:t>муниципальной</w:t>
      </w:r>
      <w:proofErr w:type="gramEnd"/>
    </w:p>
    <w:p w:rsidR="00D65E89" w:rsidRPr="0023550B" w:rsidRDefault="00D65E89" w:rsidP="00D65E89">
      <w:pPr>
        <w:widowControl w:val="0"/>
        <w:suppressAutoHyphens w:val="0"/>
        <w:autoSpaceDE w:val="0"/>
        <w:autoSpaceDN w:val="0"/>
        <w:adjustRightInd w:val="0"/>
        <w:jc w:val="right"/>
        <w:textAlignment w:val="baseline"/>
        <w:rPr>
          <w:rFonts w:ascii="Arial" w:eastAsia="Calibri" w:hAnsi="Arial" w:cs="Arial"/>
          <w:b/>
          <w:kern w:val="1"/>
          <w:sz w:val="32"/>
          <w:szCs w:val="32"/>
          <w:lang w:eastAsia="ar-SA"/>
        </w:rPr>
      </w:pPr>
      <w:r w:rsidRPr="0023550B">
        <w:rPr>
          <w:rFonts w:ascii="Arial" w:hAnsi="Arial" w:cs="Arial"/>
          <w:b/>
          <w:color w:val="000000"/>
          <w:kern w:val="1"/>
          <w:sz w:val="32"/>
          <w:szCs w:val="32"/>
          <w:lang w:eastAsia="ar-SA"/>
        </w:rPr>
        <w:t>услуги «</w:t>
      </w:r>
      <w:r w:rsidRPr="0023550B">
        <w:rPr>
          <w:rFonts w:ascii="Arial" w:eastAsia="Calibri" w:hAnsi="Arial" w:cs="Arial"/>
          <w:b/>
          <w:kern w:val="1"/>
          <w:sz w:val="32"/>
          <w:szCs w:val="32"/>
          <w:lang w:eastAsia="ar-SA"/>
        </w:rPr>
        <w:t>Предоставление разрешения</w:t>
      </w:r>
    </w:p>
    <w:p w:rsidR="00D65E89" w:rsidRPr="00046C79" w:rsidRDefault="00D65E89" w:rsidP="00D65E89">
      <w:pPr>
        <w:widowControl w:val="0"/>
        <w:suppressAutoHyphens w:val="0"/>
        <w:autoSpaceDE w:val="0"/>
        <w:autoSpaceDN w:val="0"/>
        <w:adjustRightInd w:val="0"/>
        <w:jc w:val="right"/>
        <w:textAlignment w:val="baseline"/>
        <w:rPr>
          <w:rFonts w:ascii="Arial" w:hAnsi="Arial" w:cs="Arial"/>
          <w:b/>
          <w:color w:val="000000"/>
          <w:kern w:val="1"/>
          <w:sz w:val="32"/>
          <w:szCs w:val="32"/>
          <w:lang w:eastAsia="ar-SA"/>
        </w:rPr>
      </w:pPr>
      <w:r w:rsidRPr="0023550B">
        <w:rPr>
          <w:rFonts w:ascii="Arial" w:eastAsia="Calibri" w:hAnsi="Arial" w:cs="Arial"/>
          <w:b/>
          <w:kern w:val="1"/>
          <w:sz w:val="32"/>
          <w:szCs w:val="32"/>
          <w:lang w:eastAsia="ar-SA"/>
        </w:rPr>
        <w:t>на осуществление земляных работ</w:t>
      </w:r>
      <w:r>
        <w:rPr>
          <w:rFonts w:ascii="Arial" w:hAnsi="Arial" w:cs="Arial"/>
          <w:b/>
          <w:color w:val="000000"/>
          <w:kern w:val="1"/>
          <w:sz w:val="32"/>
          <w:szCs w:val="32"/>
          <w:lang w:eastAsia="ar-SA"/>
        </w:rPr>
        <w:t>»</w:t>
      </w:r>
    </w:p>
    <w:p w:rsidR="00196A58" w:rsidRPr="00C71C2B" w:rsidRDefault="00196A58" w:rsidP="00075BD5">
      <w:pPr>
        <w:widowControl w:val="0"/>
        <w:tabs>
          <w:tab w:val="left" w:pos="2790"/>
        </w:tabs>
        <w:suppressAutoHyphens w:val="0"/>
        <w:textAlignment w:val="baseline"/>
        <w:rPr>
          <w:rFonts w:ascii="Arial" w:hAnsi="Arial" w:cs="Arial"/>
          <w:kern w:val="1"/>
          <w:lang w:eastAsia="ar-SA"/>
        </w:rPr>
      </w:pPr>
    </w:p>
    <w:p w:rsidR="00196A58" w:rsidRPr="00C71C2B" w:rsidRDefault="00196A58" w:rsidP="00075BD5">
      <w:pPr>
        <w:widowControl w:val="0"/>
        <w:tabs>
          <w:tab w:val="left" w:pos="2790"/>
        </w:tabs>
        <w:suppressAutoHyphens w:val="0"/>
        <w:textAlignment w:val="baseline"/>
        <w:rPr>
          <w:rFonts w:ascii="Arial" w:hAnsi="Arial" w:cs="Arial"/>
          <w:kern w:val="1"/>
          <w:lang w:eastAsia="ar-SA"/>
        </w:rPr>
      </w:pPr>
    </w:p>
    <w:p w:rsidR="00196A58" w:rsidRPr="00D65E89" w:rsidRDefault="00D65E89" w:rsidP="00D65E89">
      <w:pPr>
        <w:widowControl w:val="0"/>
        <w:tabs>
          <w:tab w:val="left" w:pos="2790"/>
        </w:tabs>
        <w:suppressAutoHyphens w:val="0"/>
        <w:jc w:val="right"/>
        <w:textAlignment w:val="baseline"/>
        <w:rPr>
          <w:rFonts w:ascii="Arial" w:hAnsi="Arial" w:cs="Arial"/>
          <w:b/>
          <w:kern w:val="1"/>
          <w:sz w:val="32"/>
          <w:szCs w:val="32"/>
          <w:lang w:eastAsia="ar-SA"/>
        </w:rPr>
      </w:pPr>
      <w:r w:rsidRPr="00D65E89">
        <w:rPr>
          <w:rFonts w:ascii="Arial" w:hAnsi="Arial" w:cs="Arial"/>
          <w:b/>
          <w:kern w:val="1"/>
          <w:sz w:val="32"/>
          <w:szCs w:val="32"/>
          <w:lang w:eastAsia="ar-SA"/>
        </w:rPr>
        <w:t>об отказе в при</w:t>
      </w:r>
      <w:r>
        <w:rPr>
          <w:rFonts w:ascii="Arial" w:hAnsi="Arial" w:cs="Arial"/>
          <w:b/>
          <w:kern w:val="1"/>
          <w:sz w:val="32"/>
          <w:szCs w:val="32"/>
          <w:lang w:eastAsia="ar-SA"/>
        </w:rPr>
        <w:t>еме заявления</w:t>
      </w:r>
    </w:p>
    <w:p w:rsidR="00196A58" w:rsidRPr="00D65E89" w:rsidRDefault="00D65E89" w:rsidP="00D65E89">
      <w:pPr>
        <w:widowControl w:val="0"/>
        <w:tabs>
          <w:tab w:val="left" w:pos="2790"/>
        </w:tabs>
        <w:suppressAutoHyphens w:val="0"/>
        <w:jc w:val="right"/>
        <w:textAlignment w:val="baseline"/>
        <w:rPr>
          <w:rFonts w:ascii="Arial" w:hAnsi="Arial" w:cs="Arial"/>
          <w:b/>
          <w:kern w:val="1"/>
          <w:sz w:val="32"/>
          <w:szCs w:val="32"/>
          <w:lang w:eastAsia="ar-SA"/>
        </w:rPr>
      </w:pPr>
      <w:r w:rsidRPr="00D65E89">
        <w:rPr>
          <w:rFonts w:ascii="Arial" w:hAnsi="Arial" w:cs="Arial"/>
          <w:b/>
          <w:kern w:val="1"/>
          <w:sz w:val="32"/>
          <w:szCs w:val="32"/>
          <w:lang w:eastAsia="ar-SA"/>
        </w:rPr>
        <w:t>и документов о предоставлении услуги</w:t>
      </w:r>
    </w:p>
    <w:p w:rsidR="00196A58" w:rsidRPr="00C71C2B" w:rsidRDefault="00196A58" w:rsidP="00075BD5">
      <w:pPr>
        <w:widowControl w:val="0"/>
        <w:tabs>
          <w:tab w:val="left" w:pos="2790"/>
        </w:tabs>
        <w:suppressAutoHyphens w:val="0"/>
        <w:textAlignment w:val="baseline"/>
        <w:rPr>
          <w:rFonts w:ascii="Arial" w:hAnsi="Arial" w:cs="Arial"/>
          <w:kern w:val="1"/>
          <w:lang w:eastAsia="ar-SA"/>
        </w:rPr>
      </w:pPr>
    </w:p>
    <w:p w:rsidR="00196A58" w:rsidRPr="00C71C2B" w:rsidRDefault="00196A58" w:rsidP="00075BD5">
      <w:pPr>
        <w:widowControl w:val="0"/>
        <w:suppressAutoHyphens w:val="0"/>
        <w:autoSpaceDE w:val="0"/>
        <w:autoSpaceDN w:val="0"/>
        <w:adjustRightInd w:val="0"/>
        <w:ind w:left="4962"/>
        <w:jc w:val="both"/>
        <w:textAlignment w:val="baseline"/>
        <w:outlineLvl w:val="0"/>
        <w:rPr>
          <w:rFonts w:ascii="Arial" w:eastAsia="Calibri" w:hAnsi="Arial" w:cs="Arial"/>
          <w:kern w:val="1"/>
          <w:lang w:eastAsia="ar-SA"/>
        </w:rPr>
      </w:pPr>
      <w:r w:rsidRPr="00C71C2B">
        <w:rPr>
          <w:rFonts w:ascii="Arial" w:eastAsia="Calibri" w:hAnsi="Arial" w:cs="Arial"/>
          <w:kern w:val="1"/>
          <w:lang w:eastAsia="ar-SA"/>
        </w:rPr>
        <w:t>Ф.И.О. ________________________</w:t>
      </w:r>
    </w:p>
    <w:p w:rsidR="00196A58" w:rsidRPr="00C71C2B" w:rsidRDefault="00196A58" w:rsidP="00075BD5">
      <w:pPr>
        <w:widowControl w:val="0"/>
        <w:suppressAutoHyphens w:val="0"/>
        <w:autoSpaceDE w:val="0"/>
        <w:autoSpaceDN w:val="0"/>
        <w:adjustRightInd w:val="0"/>
        <w:ind w:left="4962"/>
        <w:jc w:val="both"/>
        <w:textAlignment w:val="baseline"/>
        <w:outlineLvl w:val="0"/>
        <w:rPr>
          <w:rFonts w:ascii="Arial" w:eastAsia="Calibri" w:hAnsi="Arial" w:cs="Arial"/>
          <w:kern w:val="1"/>
          <w:lang w:eastAsia="ar-SA"/>
        </w:rPr>
      </w:pPr>
      <w:r w:rsidRPr="00C71C2B">
        <w:rPr>
          <w:rFonts w:ascii="Arial" w:eastAsia="Calibri" w:hAnsi="Arial" w:cs="Arial"/>
          <w:kern w:val="1"/>
          <w:lang w:eastAsia="ar-SA"/>
        </w:rPr>
        <w:t xml:space="preserve"> ______________________________</w:t>
      </w:r>
    </w:p>
    <w:p w:rsidR="00196A58" w:rsidRPr="00C71C2B" w:rsidRDefault="00196A58" w:rsidP="00075BD5">
      <w:pPr>
        <w:widowControl w:val="0"/>
        <w:suppressAutoHyphens w:val="0"/>
        <w:autoSpaceDE w:val="0"/>
        <w:autoSpaceDN w:val="0"/>
        <w:adjustRightInd w:val="0"/>
        <w:ind w:left="4962"/>
        <w:jc w:val="both"/>
        <w:textAlignment w:val="baseline"/>
        <w:outlineLvl w:val="0"/>
        <w:rPr>
          <w:rFonts w:ascii="Arial" w:eastAsia="Calibri" w:hAnsi="Arial" w:cs="Arial"/>
          <w:kern w:val="1"/>
          <w:lang w:eastAsia="ar-SA"/>
        </w:rPr>
      </w:pPr>
      <w:r w:rsidRPr="00C71C2B">
        <w:rPr>
          <w:rFonts w:ascii="Arial" w:eastAsia="Calibri" w:hAnsi="Arial" w:cs="Arial"/>
          <w:kern w:val="1"/>
          <w:lang w:eastAsia="ar-SA"/>
        </w:rPr>
        <w:t>Адрес: ________________________</w:t>
      </w:r>
    </w:p>
    <w:p w:rsidR="00196A58" w:rsidRPr="00C71C2B" w:rsidRDefault="00196A58" w:rsidP="00075BD5">
      <w:pPr>
        <w:widowControl w:val="0"/>
        <w:suppressAutoHyphens w:val="0"/>
        <w:autoSpaceDE w:val="0"/>
        <w:autoSpaceDN w:val="0"/>
        <w:adjustRightInd w:val="0"/>
        <w:ind w:left="4962"/>
        <w:jc w:val="both"/>
        <w:textAlignment w:val="baseline"/>
        <w:outlineLvl w:val="0"/>
        <w:rPr>
          <w:rFonts w:ascii="Arial" w:eastAsia="Calibri" w:hAnsi="Arial" w:cs="Arial"/>
          <w:kern w:val="1"/>
          <w:lang w:eastAsia="ar-SA"/>
        </w:rPr>
      </w:pPr>
      <w:r w:rsidRPr="00C71C2B">
        <w:rPr>
          <w:rFonts w:ascii="Arial" w:eastAsia="Calibri" w:hAnsi="Arial" w:cs="Arial"/>
          <w:kern w:val="1"/>
          <w:lang w:eastAsia="ar-SA"/>
        </w:rPr>
        <w:t xml:space="preserve"> ______________________________</w:t>
      </w:r>
    </w:p>
    <w:p w:rsidR="00196A58" w:rsidRPr="00C71C2B" w:rsidRDefault="00196A58" w:rsidP="00075BD5">
      <w:pPr>
        <w:widowControl w:val="0"/>
        <w:suppressAutoHyphens w:val="0"/>
        <w:jc w:val="center"/>
        <w:textAlignment w:val="baseline"/>
        <w:rPr>
          <w:rFonts w:ascii="Arial" w:eastAsia="Calibri" w:hAnsi="Arial" w:cs="Arial"/>
          <w:kern w:val="1"/>
          <w:lang w:eastAsia="ar-SA"/>
        </w:rPr>
      </w:pPr>
    </w:p>
    <w:p w:rsidR="00196A58" w:rsidRPr="00C71C2B" w:rsidRDefault="00196A58" w:rsidP="00075BD5">
      <w:pPr>
        <w:widowControl w:val="0"/>
        <w:suppressAutoHyphens w:val="0"/>
        <w:jc w:val="center"/>
        <w:textAlignment w:val="baseline"/>
        <w:rPr>
          <w:rFonts w:ascii="Arial" w:eastAsia="Calibri" w:hAnsi="Arial" w:cs="Arial"/>
          <w:kern w:val="1"/>
          <w:lang w:eastAsia="ar-SA"/>
        </w:rPr>
      </w:pPr>
      <w:r w:rsidRPr="00C71C2B">
        <w:rPr>
          <w:rFonts w:ascii="Arial" w:eastAsia="Calibri" w:hAnsi="Arial" w:cs="Arial"/>
          <w:kern w:val="1"/>
          <w:lang w:eastAsia="ar-SA"/>
        </w:rPr>
        <w:t>Уважаемый (</w:t>
      </w:r>
      <w:proofErr w:type="spellStart"/>
      <w:r w:rsidRPr="00C71C2B">
        <w:rPr>
          <w:rFonts w:ascii="Arial" w:eastAsia="Calibri" w:hAnsi="Arial" w:cs="Arial"/>
          <w:kern w:val="1"/>
          <w:lang w:eastAsia="ar-SA"/>
        </w:rPr>
        <w:t>ая</w:t>
      </w:r>
      <w:proofErr w:type="spellEnd"/>
      <w:r w:rsidRPr="00C71C2B">
        <w:rPr>
          <w:rFonts w:ascii="Arial" w:eastAsia="Calibri" w:hAnsi="Arial" w:cs="Arial"/>
          <w:kern w:val="1"/>
          <w:lang w:eastAsia="ar-SA"/>
        </w:rPr>
        <w:t>) ___________________!</w:t>
      </w:r>
    </w:p>
    <w:p w:rsidR="00196A58" w:rsidRPr="00C71C2B" w:rsidRDefault="00196A58" w:rsidP="00075BD5">
      <w:pPr>
        <w:widowControl w:val="0"/>
        <w:suppressAutoHyphens w:val="0"/>
        <w:ind w:firstLine="709"/>
        <w:jc w:val="both"/>
        <w:textAlignment w:val="baseline"/>
        <w:rPr>
          <w:rFonts w:ascii="Arial" w:eastAsia="Calibri" w:hAnsi="Arial" w:cs="Arial"/>
          <w:kern w:val="1"/>
          <w:lang w:eastAsia="ar-SA"/>
        </w:rPr>
      </w:pPr>
      <w:r w:rsidRPr="00C71C2B">
        <w:rPr>
          <w:rFonts w:ascii="Arial" w:eastAsia="Calibri" w:hAnsi="Arial" w:cs="Arial"/>
          <w:kern w:val="1"/>
          <w:lang w:eastAsia="ar-SA"/>
        </w:rPr>
        <w:t>Рассмотрев заявление и представленный пакет документов о выдаче ордера на проведение земляных работ на территории муниципального образования Грачевского муниципального округа Ставропольского края, сообщаем следующее.</w:t>
      </w:r>
    </w:p>
    <w:p w:rsidR="00196A58" w:rsidRPr="00C71C2B" w:rsidRDefault="00196A58" w:rsidP="00075BD5">
      <w:pPr>
        <w:widowControl w:val="0"/>
        <w:suppressAutoHyphens w:val="0"/>
        <w:jc w:val="both"/>
        <w:textAlignment w:val="baseline"/>
        <w:rPr>
          <w:rFonts w:ascii="Arial" w:eastAsia="Calibri" w:hAnsi="Arial" w:cs="Arial"/>
          <w:kern w:val="1"/>
          <w:lang w:eastAsia="ar-SA"/>
        </w:rPr>
      </w:pPr>
      <w:r w:rsidRPr="00C71C2B">
        <w:rPr>
          <w:rFonts w:ascii="Arial" w:eastAsia="Calibri" w:hAnsi="Arial" w:cs="Arial"/>
          <w:kern w:val="1"/>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A58" w:rsidRPr="00C71C2B" w:rsidRDefault="00196A58" w:rsidP="00075BD5">
      <w:pPr>
        <w:widowControl w:val="0"/>
        <w:suppressAutoHyphens w:val="0"/>
        <w:ind w:firstLine="709"/>
        <w:jc w:val="center"/>
        <w:textAlignment w:val="baseline"/>
        <w:rPr>
          <w:rFonts w:ascii="Arial" w:eastAsia="Calibri" w:hAnsi="Arial" w:cs="Arial"/>
          <w:kern w:val="1"/>
          <w:vertAlign w:val="superscript"/>
          <w:lang w:eastAsia="ar-SA"/>
        </w:rPr>
      </w:pPr>
      <w:r w:rsidRPr="00C71C2B">
        <w:rPr>
          <w:rFonts w:ascii="Arial" w:eastAsia="Calibri" w:hAnsi="Arial" w:cs="Arial"/>
          <w:kern w:val="1"/>
          <w:vertAlign w:val="superscript"/>
          <w:lang w:eastAsia="ar-SA"/>
        </w:rPr>
        <w:t>(текст и обоснование отказа в приеме заявления и документов о предоставлении услуги)</w:t>
      </w:r>
    </w:p>
    <w:p w:rsidR="00196A58" w:rsidRPr="00C71C2B" w:rsidRDefault="00196A58" w:rsidP="00075BD5">
      <w:pPr>
        <w:widowControl w:val="0"/>
        <w:suppressAutoHyphens w:val="0"/>
        <w:autoSpaceDE w:val="0"/>
        <w:autoSpaceDN w:val="0"/>
        <w:adjustRightInd w:val="0"/>
        <w:jc w:val="both"/>
        <w:textAlignment w:val="baseline"/>
        <w:rPr>
          <w:rFonts w:ascii="Arial" w:eastAsia="Calibri" w:hAnsi="Arial" w:cs="Arial"/>
          <w:kern w:val="1"/>
          <w:lang w:eastAsia="ar-SA"/>
        </w:rPr>
      </w:pPr>
    </w:p>
    <w:p w:rsidR="00196A58" w:rsidRPr="00C71C2B" w:rsidRDefault="00196A58" w:rsidP="00075BD5">
      <w:pPr>
        <w:widowControl w:val="0"/>
        <w:suppressAutoHyphens w:val="0"/>
        <w:autoSpaceDE w:val="0"/>
        <w:autoSpaceDN w:val="0"/>
        <w:adjustRightInd w:val="0"/>
        <w:jc w:val="both"/>
        <w:textAlignment w:val="baseline"/>
        <w:rPr>
          <w:rFonts w:ascii="Arial" w:eastAsia="Calibri" w:hAnsi="Arial" w:cs="Arial"/>
          <w:kern w:val="1"/>
          <w:lang w:eastAsia="ar-SA"/>
        </w:rPr>
      </w:pPr>
    </w:p>
    <w:p w:rsidR="00196A58" w:rsidRPr="00C71C2B" w:rsidRDefault="00196A58" w:rsidP="00D65E89">
      <w:pPr>
        <w:widowControl w:val="0"/>
        <w:suppressAutoHyphens w:val="0"/>
        <w:jc w:val="right"/>
        <w:textAlignment w:val="baseline"/>
        <w:rPr>
          <w:rFonts w:ascii="Arial" w:hAnsi="Arial" w:cs="Arial"/>
          <w:kern w:val="1"/>
          <w:lang w:eastAsia="ar-SA"/>
        </w:rPr>
      </w:pPr>
      <w:r w:rsidRPr="00C71C2B">
        <w:rPr>
          <w:rFonts w:ascii="Arial" w:hAnsi="Arial" w:cs="Arial"/>
          <w:kern w:val="1"/>
          <w:lang w:eastAsia="ar-SA"/>
        </w:rPr>
        <w:t>Начальник _______________</w:t>
      </w:r>
    </w:p>
    <w:p w:rsidR="00196A58" w:rsidRPr="00C71C2B" w:rsidRDefault="00196A58" w:rsidP="00D65E89">
      <w:pPr>
        <w:widowControl w:val="0"/>
        <w:suppressAutoHyphens w:val="0"/>
        <w:jc w:val="right"/>
        <w:textAlignment w:val="baseline"/>
        <w:rPr>
          <w:rFonts w:ascii="Arial" w:hAnsi="Arial" w:cs="Arial"/>
          <w:kern w:val="1"/>
          <w:lang w:eastAsia="ar-SA"/>
        </w:rPr>
      </w:pPr>
      <w:r w:rsidRPr="00C71C2B">
        <w:rPr>
          <w:rFonts w:ascii="Arial" w:hAnsi="Arial" w:cs="Arial"/>
          <w:kern w:val="1"/>
          <w:lang w:eastAsia="ar-SA"/>
        </w:rPr>
        <w:t>территориального управления</w:t>
      </w:r>
    </w:p>
    <w:p w:rsidR="00196A58" w:rsidRPr="00C71C2B" w:rsidRDefault="00196A58" w:rsidP="00D65E89">
      <w:pPr>
        <w:widowControl w:val="0"/>
        <w:suppressAutoHyphens w:val="0"/>
        <w:jc w:val="right"/>
        <w:textAlignment w:val="baseline"/>
        <w:rPr>
          <w:rFonts w:ascii="Arial" w:hAnsi="Arial" w:cs="Arial"/>
          <w:kern w:val="1"/>
          <w:lang w:eastAsia="ar-SA"/>
        </w:rPr>
      </w:pPr>
      <w:r w:rsidRPr="00C71C2B">
        <w:rPr>
          <w:rFonts w:ascii="Arial" w:hAnsi="Arial" w:cs="Arial"/>
          <w:kern w:val="1"/>
          <w:lang w:eastAsia="ar-SA"/>
        </w:rPr>
        <w:t>администрации Грачевского</w:t>
      </w:r>
    </w:p>
    <w:p w:rsidR="00196A58" w:rsidRPr="00C71C2B" w:rsidRDefault="00D65E89" w:rsidP="00D65E89">
      <w:pPr>
        <w:widowControl w:val="0"/>
        <w:suppressAutoHyphens w:val="0"/>
        <w:jc w:val="right"/>
        <w:textAlignment w:val="baseline"/>
        <w:rPr>
          <w:rFonts w:ascii="Arial" w:hAnsi="Arial" w:cs="Arial"/>
          <w:kern w:val="1"/>
          <w:lang w:eastAsia="ar-SA"/>
        </w:rPr>
      </w:pPr>
      <w:r>
        <w:rPr>
          <w:rFonts w:ascii="Arial" w:hAnsi="Arial" w:cs="Arial"/>
          <w:kern w:val="1"/>
          <w:lang w:eastAsia="ar-SA"/>
        </w:rPr>
        <w:t>муниципального округа</w:t>
      </w:r>
    </w:p>
    <w:p w:rsidR="00196A58" w:rsidRPr="00C71C2B" w:rsidRDefault="00196A58" w:rsidP="00D65E89">
      <w:pPr>
        <w:widowControl w:val="0"/>
        <w:suppressAutoHyphens w:val="0"/>
        <w:jc w:val="right"/>
        <w:textAlignment w:val="baseline"/>
        <w:rPr>
          <w:rFonts w:ascii="Arial" w:hAnsi="Arial" w:cs="Arial"/>
          <w:kern w:val="1"/>
          <w:lang w:eastAsia="ar-SA"/>
        </w:rPr>
      </w:pPr>
      <w:r w:rsidRPr="00C71C2B">
        <w:rPr>
          <w:rFonts w:ascii="Arial" w:hAnsi="Arial" w:cs="Arial"/>
          <w:kern w:val="1"/>
          <w:lang w:eastAsia="ar-SA"/>
        </w:rPr>
        <w:t>Ставропольского края</w:t>
      </w:r>
      <w:r w:rsidR="002953E0" w:rsidRPr="00C71C2B">
        <w:rPr>
          <w:rFonts w:ascii="Arial" w:hAnsi="Arial" w:cs="Arial"/>
          <w:kern w:val="1"/>
          <w:lang w:eastAsia="ar-SA"/>
        </w:rPr>
        <w:t xml:space="preserve"> </w:t>
      </w:r>
      <w:r w:rsidRPr="00C71C2B">
        <w:rPr>
          <w:rFonts w:ascii="Arial" w:hAnsi="Arial" w:cs="Arial"/>
          <w:kern w:val="1"/>
          <w:lang w:eastAsia="ar-SA"/>
        </w:rPr>
        <w:t>_____________________</w:t>
      </w:r>
      <w:r w:rsidR="002953E0" w:rsidRPr="00C71C2B">
        <w:rPr>
          <w:rFonts w:ascii="Arial" w:hAnsi="Arial" w:cs="Arial"/>
          <w:kern w:val="1"/>
          <w:lang w:eastAsia="ar-SA"/>
        </w:rPr>
        <w:t xml:space="preserve"> </w:t>
      </w:r>
      <w:r w:rsidRPr="00C71C2B">
        <w:rPr>
          <w:rFonts w:ascii="Arial" w:hAnsi="Arial" w:cs="Arial"/>
          <w:kern w:val="1"/>
          <w:lang w:eastAsia="ar-SA"/>
        </w:rPr>
        <w:t>____________</w:t>
      </w:r>
    </w:p>
    <w:p w:rsidR="00196A58" w:rsidRPr="00C71C2B" w:rsidRDefault="00196A58" w:rsidP="00075BD5">
      <w:pPr>
        <w:widowControl w:val="0"/>
        <w:suppressAutoHyphens w:val="0"/>
        <w:textAlignment w:val="baseline"/>
        <w:rPr>
          <w:rFonts w:ascii="Arial" w:hAnsi="Arial" w:cs="Arial"/>
          <w:kern w:val="1"/>
          <w:lang w:eastAsia="ar-SA"/>
        </w:rPr>
      </w:pPr>
    </w:p>
    <w:p w:rsidR="00196A58" w:rsidRPr="00C71C2B" w:rsidRDefault="00196A58" w:rsidP="00D65E89">
      <w:pPr>
        <w:widowControl w:val="0"/>
        <w:suppressAutoHyphens w:val="0"/>
        <w:jc w:val="right"/>
        <w:textAlignment w:val="baseline"/>
        <w:rPr>
          <w:rFonts w:ascii="Arial" w:hAnsi="Arial" w:cs="Arial"/>
          <w:kern w:val="1"/>
          <w:highlight w:val="yellow"/>
          <w:lang w:eastAsia="ar-SA"/>
        </w:rPr>
      </w:pPr>
      <w:r w:rsidRPr="00C71C2B">
        <w:rPr>
          <w:rFonts w:ascii="Arial" w:hAnsi="Arial" w:cs="Arial"/>
          <w:kern w:val="1"/>
          <w:lang w:eastAsia="ar-SA"/>
        </w:rPr>
        <w:t>МП</w:t>
      </w:r>
    </w:p>
    <w:p w:rsidR="00196A58" w:rsidRPr="00C71C2B" w:rsidRDefault="00196A58" w:rsidP="00D65E89">
      <w:pPr>
        <w:widowControl w:val="0"/>
        <w:suppressAutoHyphens w:val="0"/>
        <w:autoSpaceDE w:val="0"/>
        <w:autoSpaceDN w:val="0"/>
        <w:adjustRightInd w:val="0"/>
        <w:textAlignment w:val="baseline"/>
        <w:rPr>
          <w:rFonts w:ascii="Arial" w:hAnsi="Arial" w:cs="Arial"/>
          <w:color w:val="000000"/>
          <w:kern w:val="1"/>
          <w:lang w:eastAsia="ar-SA"/>
        </w:rPr>
      </w:pPr>
    </w:p>
    <w:p w:rsidR="00196A58" w:rsidRPr="00C71C2B" w:rsidRDefault="00196A58" w:rsidP="00075BD5">
      <w:pPr>
        <w:widowControl w:val="0"/>
        <w:suppressAutoHyphens w:val="0"/>
        <w:autoSpaceDE w:val="0"/>
        <w:autoSpaceDN w:val="0"/>
        <w:adjustRightInd w:val="0"/>
        <w:ind w:left="4820"/>
        <w:textAlignment w:val="baseline"/>
        <w:rPr>
          <w:rFonts w:ascii="Arial" w:hAnsi="Arial" w:cs="Arial"/>
          <w:color w:val="000000"/>
          <w:kern w:val="1"/>
          <w:lang w:eastAsia="ar-SA"/>
        </w:rPr>
      </w:pPr>
    </w:p>
    <w:p w:rsidR="00D65E89" w:rsidRPr="0023550B" w:rsidRDefault="00D65E89" w:rsidP="00D65E89">
      <w:pPr>
        <w:widowControl w:val="0"/>
        <w:suppressAutoHyphens w:val="0"/>
        <w:autoSpaceDE w:val="0"/>
        <w:autoSpaceDN w:val="0"/>
        <w:adjustRightInd w:val="0"/>
        <w:jc w:val="right"/>
        <w:textAlignment w:val="baseline"/>
        <w:rPr>
          <w:rFonts w:ascii="Arial" w:hAnsi="Arial" w:cs="Arial"/>
          <w:b/>
          <w:color w:val="000000"/>
          <w:kern w:val="1"/>
          <w:sz w:val="32"/>
          <w:szCs w:val="32"/>
          <w:lang w:eastAsia="ar-SA"/>
        </w:rPr>
      </w:pPr>
      <w:r w:rsidRPr="0023550B">
        <w:rPr>
          <w:rFonts w:ascii="Arial" w:hAnsi="Arial" w:cs="Arial"/>
          <w:b/>
          <w:color w:val="000000"/>
          <w:kern w:val="1"/>
          <w:sz w:val="32"/>
          <w:szCs w:val="32"/>
          <w:lang w:eastAsia="ar-SA"/>
        </w:rPr>
        <w:t xml:space="preserve">Приложение </w:t>
      </w:r>
      <w:r>
        <w:rPr>
          <w:rFonts w:ascii="Arial" w:hAnsi="Arial" w:cs="Arial"/>
          <w:b/>
          <w:color w:val="000000"/>
          <w:kern w:val="1"/>
          <w:sz w:val="32"/>
          <w:szCs w:val="32"/>
          <w:lang w:eastAsia="ar-SA"/>
        </w:rPr>
        <w:t>6</w:t>
      </w:r>
    </w:p>
    <w:p w:rsidR="00D65E89" w:rsidRPr="0023550B" w:rsidRDefault="00D65E89" w:rsidP="00D65E89">
      <w:pPr>
        <w:widowControl w:val="0"/>
        <w:suppressAutoHyphens w:val="0"/>
        <w:autoSpaceDE w:val="0"/>
        <w:autoSpaceDN w:val="0"/>
        <w:adjustRightInd w:val="0"/>
        <w:jc w:val="right"/>
        <w:textAlignment w:val="baseline"/>
        <w:rPr>
          <w:rFonts w:ascii="Arial" w:hAnsi="Arial" w:cs="Arial"/>
          <w:b/>
          <w:color w:val="000000"/>
          <w:kern w:val="1"/>
          <w:sz w:val="32"/>
          <w:szCs w:val="32"/>
          <w:lang w:eastAsia="ar-SA"/>
        </w:rPr>
      </w:pPr>
      <w:r w:rsidRPr="0023550B">
        <w:rPr>
          <w:rFonts w:ascii="Arial" w:hAnsi="Arial" w:cs="Arial"/>
          <w:b/>
          <w:color w:val="000000"/>
          <w:kern w:val="1"/>
          <w:sz w:val="32"/>
          <w:szCs w:val="32"/>
          <w:lang w:eastAsia="ar-SA"/>
        </w:rPr>
        <w:t>к Административному регламенту</w:t>
      </w:r>
    </w:p>
    <w:p w:rsidR="00D65E89" w:rsidRPr="0023550B" w:rsidRDefault="00D65E89" w:rsidP="00D65E89">
      <w:pPr>
        <w:widowControl w:val="0"/>
        <w:suppressAutoHyphens w:val="0"/>
        <w:autoSpaceDE w:val="0"/>
        <w:autoSpaceDN w:val="0"/>
        <w:adjustRightInd w:val="0"/>
        <w:jc w:val="right"/>
        <w:textAlignment w:val="baseline"/>
        <w:rPr>
          <w:rFonts w:ascii="Arial" w:hAnsi="Arial" w:cs="Arial"/>
          <w:b/>
          <w:color w:val="000000"/>
          <w:kern w:val="1"/>
          <w:sz w:val="32"/>
          <w:szCs w:val="32"/>
          <w:lang w:eastAsia="ar-SA"/>
        </w:rPr>
      </w:pPr>
      <w:r w:rsidRPr="0023550B">
        <w:rPr>
          <w:rFonts w:ascii="Arial" w:hAnsi="Arial" w:cs="Arial"/>
          <w:b/>
          <w:color w:val="000000"/>
          <w:kern w:val="1"/>
          <w:sz w:val="32"/>
          <w:szCs w:val="32"/>
          <w:lang w:eastAsia="ar-SA"/>
        </w:rPr>
        <w:t xml:space="preserve">по предоставлению </w:t>
      </w:r>
      <w:proofErr w:type="gramStart"/>
      <w:r w:rsidRPr="0023550B">
        <w:rPr>
          <w:rFonts w:ascii="Arial" w:hAnsi="Arial" w:cs="Arial"/>
          <w:b/>
          <w:color w:val="000000"/>
          <w:kern w:val="1"/>
          <w:sz w:val="32"/>
          <w:szCs w:val="32"/>
          <w:lang w:eastAsia="ar-SA"/>
        </w:rPr>
        <w:t>муниципальной</w:t>
      </w:r>
      <w:proofErr w:type="gramEnd"/>
    </w:p>
    <w:p w:rsidR="00D65E89" w:rsidRPr="0023550B" w:rsidRDefault="00D65E89" w:rsidP="00D65E89">
      <w:pPr>
        <w:widowControl w:val="0"/>
        <w:suppressAutoHyphens w:val="0"/>
        <w:autoSpaceDE w:val="0"/>
        <w:autoSpaceDN w:val="0"/>
        <w:adjustRightInd w:val="0"/>
        <w:jc w:val="right"/>
        <w:textAlignment w:val="baseline"/>
        <w:rPr>
          <w:rFonts w:ascii="Arial" w:eastAsia="Calibri" w:hAnsi="Arial" w:cs="Arial"/>
          <w:b/>
          <w:kern w:val="1"/>
          <w:sz w:val="32"/>
          <w:szCs w:val="32"/>
          <w:lang w:eastAsia="ar-SA"/>
        </w:rPr>
      </w:pPr>
      <w:r w:rsidRPr="0023550B">
        <w:rPr>
          <w:rFonts w:ascii="Arial" w:hAnsi="Arial" w:cs="Arial"/>
          <w:b/>
          <w:color w:val="000000"/>
          <w:kern w:val="1"/>
          <w:sz w:val="32"/>
          <w:szCs w:val="32"/>
          <w:lang w:eastAsia="ar-SA"/>
        </w:rPr>
        <w:t>услуги «</w:t>
      </w:r>
      <w:r w:rsidRPr="0023550B">
        <w:rPr>
          <w:rFonts w:ascii="Arial" w:eastAsia="Calibri" w:hAnsi="Arial" w:cs="Arial"/>
          <w:b/>
          <w:kern w:val="1"/>
          <w:sz w:val="32"/>
          <w:szCs w:val="32"/>
          <w:lang w:eastAsia="ar-SA"/>
        </w:rPr>
        <w:t>Предоставление разрешения</w:t>
      </w:r>
    </w:p>
    <w:p w:rsidR="00D65E89" w:rsidRPr="00046C79" w:rsidRDefault="00D65E89" w:rsidP="00D65E89">
      <w:pPr>
        <w:widowControl w:val="0"/>
        <w:suppressAutoHyphens w:val="0"/>
        <w:autoSpaceDE w:val="0"/>
        <w:autoSpaceDN w:val="0"/>
        <w:adjustRightInd w:val="0"/>
        <w:jc w:val="right"/>
        <w:textAlignment w:val="baseline"/>
        <w:rPr>
          <w:rFonts w:ascii="Arial" w:hAnsi="Arial" w:cs="Arial"/>
          <w:b/>
          <w:color w:val="000000"/>
          <w:kern w:val="1"/>
          <w:sz w:val="32"/>
          <w:szCs w:val="32"/>
          <w:lang w:eastAsia="ar-SA"/>
        </w:rPr>
      </w:pPr>
      <w:r w:rsidRPr="0023550B">
        <w:rPr>
          <w:rFonts w:ascii="Arial" w:eastAsia="Calibri" w:hAnsi="Arial" w:cs="Arial"/>
          <w:b/>
          <w:kern w:val="1"/>
          <w:sz w:val="32"/>
          <w:szCs w:val="32"/>
          <w:lang w:eastAsia="ar-SA"/>
        </w:rPr>
        <w:t>на осуществление земляных работ</w:t>
      </w:r>
      <w:r>
        <w:rPr>
          <w:rFonts w:ascii="Arial" w:hAnsi="Arial" w:cs="Arial"/>
          <w:b/>
          <w:color w:val="000000"/>
          <w:kern w:val="1"/>
          <w:sz w:val="32"/>
          <w:szCs w:val="32"/>
          <w:lang w:eastAsia="ar-SA"/>
        </w:rPr>
        <w:t>»</w:t>
      </w:r>
    </w:p>
    <w:p w:rsidR="00196A58" w:rsidRPr="00C71C2B" w:rsidRDefault="00196A58" w:rsidP="00075BD5">
      <w:pPr>
        <w:widowControl w:val="0"/>
        <w:suppressAutoHyphens w:val="0"/>
        <w:jc w:val="center"/>
        <w:textAlignment w:val="baseline"/>
        <w:rPr>
          <w:rFonts w:ascii="Arial" w:eastAsia="Calibri" w:hAnsi="Arial" w:cs="Arial"/>
          <w:kern w:val="1"/>
          <w:lang w:eastAsia="ar-SA"/>
        </w:rPr>
      </w:pPr>
    </w:p>
    <w:p w:rsidR="00196A58" w:rsidRPr="00C71C2B" w:rsidRDefault="00196A58" w:rsidP="00075BD5">
      <w:pPr>
        <w:widowControl w:val="0"/>
        <w:suppressAutoHyphens w:val="0"/>
        <w:jc w:val="center"/>
        <w:textAlignment w:val="baseline"/>
        <w:rPr>
          <w:rFonts w:ascii="Arial" w:eastAsia="Calibri" w:hAnsi="Arial" w:cs="Arial"/>
          <w:kern w:val="1"/>
          <w:lang w:eastAsia="ar-SA"/>
        </w:rPr>
      </w:pPr>
    </w:p>
    <w:p w:rsidR="00196A58" w:rsidRPr="00D65E89" w:rsidRDefault="00D65E89" w:rsidP="00075BD5">
      <w:pPr>
        <w:widowControl w:val="0"/>
        <w:suppressAutoHyphens w:val="0"/>
        <w:jc w:val="center"/>
        <w:textAlignment w:val="baseline"/>
        <w:rPr>
          <w:rFonts w:ascii="Arial" w:eastAsia="Calibri" w:hAnsi="Arial" w:cs="Arial"/>
          <w:b/>
          <w:kern w:val="1"/>
          <w:sz w:val="32"/>
          <w:szCs w:val="32"/>
          <w:lang w:eastAsia="ar-SA"/>
        </w:rPr>
      </w:pPr>
      <w:r w:rsidRPr="00D65E89">
        <w:rPr>
          <w:rFonts w:ascii="Arial" w:eastAsia="Calibri" w:hAnsi="Arial" w:cs="Arial"/>
          <w:b/>
          <w:kern w:val="1"/>
          <w:sz w:val="32"/>
          <w:szCs w:val="32"/>
          <w:lang w:eastAsia="ar-SA"/>
        </w:rPr>
        <w:t>БЛОК-СХЕМА</w:t>
      </w:r>
    </w:p>
    <w:p w:rsidR="00196A58" w:rsidRPr="00D65E89" w:rsidRDefault="00D65E89" w:rsidP="00075BD5">
      <w:pPr>
        <w:widowControl w:val="0"/>
        <w:suppressAutoHyphens w:val="0"/>
        <w:jc w:val="center"/>
        <w:textAlignment w:val="baseline"/>
        <w:rPr>
          <w:rFonts w:ascii="Arial" w:eastAsia="Calibri" w:hAnsi="Arial" w:cs="Arial"/>
          <w:b/>
          <w:kern w:val="1"/>
          <w:sz w:val="32"/>
          <w:szCs w:val="32"/>
          <w:lang w:eastAsia="ar-SA"/>
        </w:rPr>
      </w:pPr>
      <w:r w:rsidRPr="00D65E89">
        <w:rPr>
          <w:rFonts w:ascii="Arial" w:eastAsia="Calibri" w:hAnsi="Arial" w:cs="Arial"/>
          <w:b/>
          <w:kern w:val="1"/>
          <w:sz w:val="32"/>
          <w:szCs w:val="32"/>
          <w:lang w:eastAsia="ar-SA"/>
        </w:rPr>
        <w:t>ПО ПРЕДОСТАВЛЕНИЮ УСЛУГИ</w:t>
      </w:r>
    </w:p>
    <w:p w:rsidR="00196A58" w:rsidRPr="00C71C2B" w:rsidRDefault="00196A58" w:rsidP="00075BD5">
      <w:pPr>
        <w:widowControl w:val="0"/>
        <w:suppressAutoHyphens w:val="0"/>
        <w:jc w:val="center"/>
        <w:textAlignment w:val="baseline"/>
        <w:rPr>
          <w:rFonts w:ascii="Arial" w:eastAsia="Andale Sans UI" w:hAnsi="Arial" w:cs="Arial"/>
          <w:kern w:val="1"/>
          <w:lang w:eastAsia="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8"/>
        <w:gridCol w:w="737"/>
        <w:gridCol w:w="794"/>
        <w:gridCol w:w="455"/>
        <w:gridCol w:w="1474"/>
        <w:gridCol w:w="536"/>
        <w:gridCol w:w="1063"/>
        <w:gridCol w:w="1060"/>
        <w:gridCol w:w="389"/>
        <w:gridCol w:w="340"/>
        <w:gridCol w:w="393"/>
        <w:gridCol w:w="1361"/>
      </w:tblGrid>
      <w:tr w:rsidR="00196A58" w:rsidRPr="00C71C2B" w:rsidTr="009162FD">
        <w:tc>
          <w:tcPr>
            <w:tcW w:w="2414" w:type="dxa"/>
            <w:gridSpan w:val="4"/>
            <w:vMerge w:val="restart"/>
            <w:tcBorders>
              <w:right w:val="single" w:sz="4" w:space="0" w:color="auto"/>
            </w:tcBorders>
          </w:tcPr>
          <w:p w:rsidR="00196A58" w:rsidRPr="00C71C2B" w:rsidRDefault="00196A58" w:rsidP="00075BD5">
            <w:pPr>
              <w:widowControl w:val="0"/>
              <w:suppressAutoHyphens w:val="0"/>
              <w:autoSpaceDE w:val="0"/>
              <w:autoSpaceDN w:val="0"/>
              <w:adjustRightInd w:val="0"/>
              <w:textAlignment w:val="baseline"/>
              <w:rPr>
                <w:rFonts w:ascii="Arial" w:eastAsia="Calibri" w:hAnsi="Arial" w:cs="Arial"/>
                <w:kern w:val="1"/>
                <w:lang w:eastAsia="ar-SA"/>
              </w:rPr>
            </w:pPr>
          </w:p>
        </w:tc>
        <w:tc>
          <w:tcPr>
            <w:tcW w:w="4133" w:type="dxa"/>
            <w:gridSpan w:val="4"/>
            <w:tcBorders>
              <w:top w:val="single" w:sz="4" w:space="0" w:color="auto"/>
              <w:left w:val="single" w:sz="4" w:space="0" w:color="auto"/>
              <w:bottom w:val="single" w:sz="4" w:space="0" w:color="auto"/>
              <w:right w:val="single" w:sz="4" w:space="0" w:color="auto"/>
            </w:tcBorders>
            <w:vAlign w:val="center"/>
          </w:tcPr>
          <w:p w:rsidR="00196A58" w:rsidRPr="00D65E89" w:rsidRDefault="00196A58" w:rsidP="00075BD5">
            <w:pPr>
              <w:widowControl w:val="0"/>
              <w:suppressAutoHyphens w:val="0"/>
              <w:autoSpaceDE w:val="0"/>
              <w:autoSpaceDN w:val="0"/>
              <w:adjustRightInd w:val="0"/>
              <w:jc w:val="center"/>
              <w:textAlignment w:val="baseline"/>
              <w:rPr>
                <w:rFonts w:ascii="Arial" w:eastAsia="Calibri" w:hAnsi="Arial" w:cs="Arial"/>
                <w:kern w:val="1"/>
                <w:sz w:val="16"/>
                <w:szCs w:val="16"/>
                <w:lang w:eastAsia="ar-SA"/>
              </w:rPr>
            </w:pPr>
            <w:r w:rsidRPr="00D65E89">
              <w:rPr>
                <w:rFonts w:ascii="Arial" w:eastAsia="Calibri" w:hAnsi="Arial" w:cs="Arial"/>
                <w:kern w:val="1"/>
                <w:sz w:val="16"/>
                <w:szCs w:val="16"/>
                <w:lang w:eastAsia="ar-SA"/>
              </w:rPr>
              <w:t xml:space="preserve">Прием и регистрация заявления с прилагаемым комплектом документов </w:t>
            </w:r>
          </w:p>
        </w:tc>
        <w:tc>
          <w:tcPr>
            <w:tcW w:w="2483" w:type="dxa"/>
            <w:gridSpan w:val="4"/>
            <w:vMerge w:val="restart"/>
          </w:tcPr>
          <w:p w:rsidR="00196A58" w:rsidRPr="00D65E89" w:rsidRDefault="00196A58" w:rsidP="00075BD5">
            <w:pPr>
              <w:widowControl w:val="0"/>
              <w:suppressAutoHyphens w:val="0"/>
              <w:autoSpaceDE w:val="0"/>
              <w:autoSpaceDN w:val="0"/>
              <w:adjustRightInd w:val="0"/>
              <w:textAlignment w:val="baseline"/>
              <w:rPr>
                <w:rFonts w:ascii="Arial" w:eastAsia="Calibri" w:hAnsi="Arial" w:cs="Arial"/>
                <w:kern w:val="1"/>
                <w:sz w:val="16"/>
                <w:szCs w:val="16"/>
                <w:lang w:eastAsia="ar-SA"/>
              </w:rPr>
            </w:pPr>
          </w:p>
        </w:tc>
      </w:tr>
      <w:tr w:rsidR="00196A58" w:rsidRPr="00C71C2B" w:rsidTr="009162FD">
        <w:tc>
          <w:tcPr>
            <w:tcW w:w="2414" w:type="dxa"/>
            <w:gridSpan w:val="4"/>
            <w:vMerge/>
            <w:tcBorders>
              <w:right w:val="single" w:sz="4" w:space="0" w:color="auto"/>
            </w:tcBorders>
          </w:tcPr>
          <w:p w:rsidR="00196A58" w:rsidRPr="00C71C2B" w:rsidRDefault="00196A58" w:rsidP="00075BD5">
            <w:pPr>
              <w:widowControl w:val="0"/>
              <w:suppressAutoHyphens w:val="0"/>
              <w:autoSpaceDE w:val="0"/>
              <w:autoSpaceDN w:val="0"/>
              <w:adjustRightInd w:val="0"/>
              <w:jc w:val="both"/>
              <w:textAlignment w:val="baseline"/>
              <w:outlineLvl w:val="0"/>
              <w:rPr>
                <w:rFonts w:ascii="Arial" w:eastAsia="Calibri" w:hAnsi="Arial" w:cs="Arial"/>
                <w:kern w:val="1"/>
                <w:lang w:eastAsia="ar-SA"/>
              </w:rPr>
            </w:pPr>
          </w:p>
        </w:tc>
        <w:tc>
          <w:tcPr>
            <w:tcW w:w="2010" w:type="dxa"/>
            <w:gridSpan w:val="2"/>
            <w:tcBorders>
              <w:top w:val="single" w:sz="4" w:space="0" w:color="auto"/>
              <w:bottom w:val="single" w:sz="4" w:space="0" w:color="auto"/>
              <w:right w:val="single" w:sz="4" w:space="0" w:color="auto"/>
            </w:tcBorders>
          </w:tcPr>
          <w:p w:rsidR="00196A58" w:rsidRPr="00D65E89" w:rsidRDefault="00196A58" w:rsidP="00075BD5">
            <w:pPr>
              <w:widowControl w:val="0"/>
              <w:suppressAutoHyphens w:val="0"/>
              <w:autoSpaceDE w:val="0"/>
              <w:autoSpaceDN w:val="0"/>
              <w:adjustRightInd w:val="0"/>
              <w:textAlignment w:val="baseline"/>
              <w:rPr>
                <w:rFonts w:ascii="Arial" w:eastAsia="Calibri" w:hAnsi="Arial" w:cs="Arial"/>
                <w:kern w:val="1"/>
                <w:sz w:val="16"/>
                <w:szCs w:val="16"/>
                <w:lang w:eastAsia="ar-SA"/>
              </w:rPr>
            </w:pPr>
          </w:p>
        </w:tc>
        <w:tc>
          <w:tcPr>
            <w:tcW w:w="2123" w:type="dxa"/>
            <w:gridSpan w:val="2"/>
            <w:tcBorders>
              <w:top w:val="single" w:sz="4" w:space="0" w:color="auto"/>
              <w:left w:val="single" w:sz="4" w:space="0" w:color="auto"/>
              <w:bottom w:val="single" w:sz="4" w:space="0" w:color="auto"/>
            </w:tcBorders>
          </w:tcPr>
          <w:p w:rsidR="00196A58" w:rsidRPr="00D65E89" w:rsidRDefault="00196A58" w:rsidP="00075BD5">
            <w:pPr>
              <w:widowControl w:val="0"/>
              <w:suppressAutoHyphens w:val="0"/>
              <w:autoSpaceDE w:val="0"/>
              <w:autoSpaceDN w:val="0"/>
              <w:adjustRightInd w:val="0"/>
              <w:textAlignment w:val="baseline"/>
              <w:rPr>
                <w:rFonts w:ascii="Arial" w:eastAsia="Calibri" w:hAnsi="Arial" w:cs="Arial"/>
                <w:kern w:val="1"/>
                <w:sz w:val="16"/>
                <w:szCs w:val="16"/>
                <w:lang w:eastAsia="ar-SA"/>
              </w:rPr>
            </w:pPr>
          </w:p>
        </w:tc>
        <w:tc>
          <w:tcPr>
            <w:tcW w:w="2483" w:type="dxa"/>
            <w:gridSpan w:val="4"/>
            <w:vMerge/>
          </w:tcPr>
          <w:p w:rsidR="00196A58" w:rsidRPr="00D65E89" w:rsidRDefault="00196A58" w:rsidP="00075BD5">
            <w:pPr>
              <w:widowControl w:val="0"/>
              <w:suppressAutoHyphens w:val="0"/>
              <w:autoSpaceDE w:val="0"/>
              <w:autoSpaceDN w:val="0"/>
              <w:adjustRightInd w:val="0"/>
              <w:textAlignment w:val="baseline"/>
              <w:rPr>
                <w:rFonts w:ascii="Arial" w:eastAsia="Calibri" w:hAnsi="Arial" w:cs="Arial"/>
                <w:kern w:val="1"/>
                <w:sz w:val="16"/>
                <w:szCs w:val="16"/>
                <w:lang w:eastAsia="ar-SA"/>
              </w:rPr>
            </w:pPr>
          </w:p>
        </w:tc>
      </w:tr>
      <w:tr w:rsidR="00196A58" w:rsidRPr="00C71C2B" w:rsidTr="009162FD">
        <w:tc>
          <w:tcPr>
            <w:tcW w:w="1165" w:type="dxa"/>
            <w:gridSpan w:val="2"/>
            <w:vMerge w:val="restart"/>
            <w:tcBorders>
              <w:top w:val="single" w:sz="4" w:space="0" w:color="auto"/>
              <w:left w:val="single" w:sz="4" w:space="0" w:color="auto"/>
              <w:bottom w:val="single" w:sz="4" w:space="0" w:color="auto"/>
              <w:right w:val="single" w:sz="4" w:space="0" w:color="auto"/>
            </w:tcBorders>
            <w:vAlign w:val="center"/>
          </w:tcPr>
          <w:p w:rsidR="00196A58" w:rsidRPr="00D65E89" w:rsidRDefault="00196A58" w:rsidP="00075BD5">
            <w:pPr>
              <w:widowControl w:val="0"/>
              <w:suppressAutoHyphens w:val="0"/>
              <w:autoSpaceDE w:val="0"/>
              <w:autoSpaceDN w:val="0"/>
              <w:adjustRightInd w:val="0"/>
              <w:jc w:val="center"/>
              <w:textAlignment w:val="baseline"/>
              <w:rPr>
                <w:rFonts w:ascii="Arial" w:eastAsia="Calibri" w:hAnsi="Arial" w:cs="Arial"/>
                <w:kern w:val="1"/>
                <w:sz w:val="16"/>
                <w:szCs w:val="16"/>
                <w:lang w:eastAsia="ar-SA"/>
              </w:rPr>
            </w:pPr>
            <w:r w:rsidRPr="00D65E89">
              <w:rPr>
                <w:rFonts w:ascii="Arial" w:eastAsia="Calibri" w:hAnsi="Arial" w:cs="Arial"/>
                <w:kern w:val="1"/>
                <w:sz w:val="16"/>
                <w:szCs w:val="16"/>
                <w:lang w:eastAsia="ar-SA"/>
              </w:rPr>
              <w:t xml:space="preserve">нет </w:t>
            </w:r>
          </w:p>
        </w:tc>
        <w:tc>
          <w:tcPr>
            <w:tcW w:w="794" w:type="dxa"/>
            <w:tcBorders>
              <w:left w:val="single" w:sz="4" w:space="0" w:color="auto"/>
              <w:bottom w:val="single" w:sz="4" w:space="0" w:color="auto"/>
              <w:right w:val="single" w:sz="4" w:space="0" w:color="auto"/>
            </w:tcBorders>
            <w:vAlign w:val="center"/>
          </w:tcPr>
          <w:p w:rsidR="00196A58" w:rsidRPr="00D65E89" w:rsidRDefault="00196A58" w:rsidP="00075BD5">
            <w:pPr>
              <w:widowControl w:val="0"/>
              <w:suppressAutoHyphens w:val="0"/>
              <w:autoSpaceDE w:val="0"/>
              <w:autoSpaceDN w:val="0"/>
              <w:adjustRightInd w:val="0"/>
              <w:textAlignment w:val="baseline"/>
              <w:rPr>
                <w:rFonts w:ascii="Arial" w:eastAsia="Calibri" w:hAnsi="Arial" w:cs="Arial"/>
                <w:kern w:val="1"/>
                <w:sz w:val="16"/>
                <w:szCs w:val="16"/>
                <w:lang w:eastAsia="ar-SA"/>
              </w:rPr>
            </w:pPr>
          </w:p>
        </w:tc>
        <w:tc>
          <w:tcPr>
            <w:tcW w:w="4977" w:type="dxa"/>
            <w:gridSpan w:val="6"/>
            <w:vMerge w:val="restart"/>
            <w:tcBorders>
              <w:top w:val="single" w:sz="4" w:space="0" w:color="auto"/>
              <w:left w:val="single" w:sz="4" w:space="0" w:color="auto"/>
              <w:right w:val="single" w:sz="4" w:space="0" w:color="auto"/>
            </w:tcBorders>
            <w:vAlign w:val="center"/>
          </w:tcPr>
          <w:p w:rsidR="00196A58" w:rsidRPr="00D65E89" w:rsidRDefault="00196A58" w:rsidP="00075BD5">
            <w:pPr>
              <w:widowControl w:val="0"/>
              <w:suppressAutoHyphens w:val="0"/>
              <w:autoSpaceDE w:val="0"/>
              <w:autoSpaceDN w:val="0"/>
              <w:adjustRightInd w:val="0"/>
              <w:jc w:val="center"/>
              <w:textAlignment w:val="baseline"/>
              <w:rPr>
                <w:rFonts w:ascii="Arial" w:eastAsia="Calibri" w:hAnsi="Arial" w:cs="Arial"/>
                <w:kern w:val="1"/>
                <w:sz w:val="16"/>
                <w:szCs w:val="16"/>
                <w:lang w:eastAsia="ar-SA"/>
              </w:rPr>
            </w:pPr>
            <w:r w:rsidRPr="00D65E89">
              <w:rPr>
                <w:rFonts w:ascii="Arial" w:eastAsia="Calibri" w:hAnsi="Arial" w:cs="Arial"/>
                <w:kern w:val="1"/>
                <w:sz w:val="16"/>
                <w:szCs w:val="16"/>
                <w:lang w:eastAsia="ar-SA"/>
              </w:rPr>
              <w:t xml:space="preserve">Информирование и консультирование заявителя по вопросу предоставления муниципальной услуги - </w:t>
            </w:r>
          </w:p>
        </w:tc>
        <w:tc>
          <w:tcPr>
            <w:tcW w:w="340" w:type="dxa"/>
            <w:tcBorders>
              <w:left w:val="single" w:sz="4" w:space="0" w:color="auto"/>
              <w:bottom w:val="single" w:sz="4" w:space="0" w:color="auto"/>
              <w:right w:val="single" w:sz="4" w:space="0" w:color="auto"/>
            </w:tcBorders>
          </w:tcPr>
          <w:p w:rsidR="00196A58" w:rsidRPr="00D65E89" w:rsidRDefault="00196A58" w:rsidP="00075BD5">
            <w:pPr>
              <w:widowControl w:val="0"/>
              <w:suppressAutoHyphens w:val="0"/>
              <w:autoSpaceDE w:val="0"/>
              <w:autoSpaceDN w:val="0"/>
              <w:adjustRightInd w:val="0"/>
              <w:textAlignment w:val="baseline"/>
              <w:rPr>
                <w:rFonts w:ascii="Arial" w:eastAsia="Calibri" w:hAnsi="Arial" w:cs="Arial"/>
                <w:kern w:val="1"/>
                <w:sz w:val="16"/>
                <w:szCs w:val="16"/>
                <w:lang w:eastAsia="ar-SA"/>
              </w:rPr>
            </w:pPr>
          </w:p>
        </w:tc>
        <w:tc>
          <w:tcPr>
            <w:tcW w:w="1754" w:type="dxa"/>
            <w:gridSpan w:val="2"/>
            <w:vMerge w:val="restart"/>
            <w:tcBorders>
              <w:top w:val="single" w:sz="4" w:space="0" w:color="auto"/>
              <w:left w:val="single" w:sz="4" w:space="0" w:color="auto"/>
              <w:bottom w:val="single" w:sz="4" w:space="0" w:color="auto"/>
              <w:right w:val="single" w:sz="4" w:space="0" w:color="auto"/>
            </w:tcBorders>
            <w:vAlign w:val="center"/>
          </w:tcPr>
          <w:p w:rsidR="00196A58" w:rsidRPr="00D65E89" w:rsidRDefault="00196A58" w:rsidP="00075BD5">
            <w:pPr>
              <w:widowControl w:val="0"/>
              <w:suppressAutoHyphens w:val="0"/>
              <w:autoSpaceDE w:val="0"/>
              <w:autoSpaceDN w:val="0"/>
              <w:adjustRightInd w:val="0"/>
              <w:jc w:val="center"/>
              <w:textAlignment w:val="baseline"/>
              <w:rPr>
                <w:rFonts w:ascii="Arial" w:eastAsia="Calibri" w:hAnsi="Arial" w:cs="Arial"/>
                <w:kern w:val="1"/>
                <w:sz w:val="16"/>
                <w:szCs w:val="16"/>
                <w:lang w:eastAsia="ar-SA"/>
              </w:rPr>
            </w:pPr>
            <w:r w:rsidRPr="00D65E89">
              <w:rPr>
                <w:rFonts w:ascii="Arial" w:eastAsia="Calibri" w:hAnsi="Arial" w:cs="Arial"/>
                <w:kern w:val="1"/>
                <w:sz w:val="16"/>
                <w:szCs w:val="16"/>
                <w:lang w:eastAsia="ar-SA"/>
              </w:rPr>
              <w:t xml:space="preserve">да </w:t>
            </w:r>
          </w:p>
        </w:tc>
      </w:tr>
      <w:tr w:rsidR="00196A58" w:rsidRPr="00C71C2B" w:rsidTr="009162FD">
        <w:trPr>
          <w:trHeight w:val="322"/>
        </w:trPr>
        <w:tc>
          <w:tcPr>
            <w:tcW w:w="1165" w:type="dxa"/>
            <w:gridSpan w:val="2"/>
            <w:vMerge/>
            <w:tcBorders>
              <w:top w:val="single" w:sz="4" w:space="0" w:color="auto"/>
              <w:left w:val="single" w:sz="4" w:space="0" w:color="auto"/>
              <w:bottom w:val="single" w:sz="4" w:space="0" w:color="auto"/>
              <w:right w:val="single" w:sz="4" w:space="0" w:color="auto"/>
            </w:tcBorders>
          </w:tcPr>
          <w:p w:rsidR="00196A58" w:rsidRPr="00D65E89" w:rsidRDefault="00196A58" w:rsidP="00075BD5">
            <w:pPr>
              <w:widowControl w:val="0"/>
              <w:suppressAutoHyphens w:val="0"/>
              <w:autoSpaceDE w:val="0"/>
              <w:autoSpaceDN w:val="0"/>
              <w:adjustRightInd w:val="0"/>
              <w:jc w:val="both"/>
              <w:textAlignment w:val="baseline"/>
              <w:outlineLvl w:val="0"/>
              <w:rPr>
                <w:rFonts w:ascii="Arial" w:eastAsia="Calibri" w:hAnsi="Arial" w:cs="Arial"/>
                <w:kern w:val="1"/>
                <w:sz w:val="16"/>
                <w:szCs w:val="16"/>
                <w:lang w:eastAsia="ar-SA"/>
              </w:rPr>
            </w:pPr>
          </w:p>
        </w:tc>
        <w:tc>
          <w:tcPr>
            <w:tcW w:w="794" w:type="dxa"/>
            <w:vMerge w:val="restart"/>
            <w:tcBorders>
              <w:top w:val="single" w:sz="4" w:space="0" w:color="auto"/>
              <w:left w:val="single" w:sz="4" w:space="0" w:color="auto"/>
              <w:right w:val="single" w:sz="4" w:space="0" w:color="auto"/>
            </w:tcBorders>
          </w:tcPr>
          <w:p w:rsidR="00196A58" w:rsidRPr="00D65E89" w:rsidRDefault="00196A58" w:rsidP="00075BD5">
            <w:pPr>
              <w:widowControl w:val="0"/>
              <w:suppressAutoHyphens w:val="0"/>
              <w:autoSpaceDE w:val="0"/>
              <w:autoSpaceDN w:val="0"/>
              <w:adjustRightInd w:val="0"/>
              <w:textAlignment w:val="baseline"/>
              <w:rPr>
                <w:rFonts w:ascii="Arial" w:eastAsia="Calibri" w:hAnsi="Arial" w:cs="Arial"/>
                <w:kern w:val="1"/>
                <w:sz w:val="16"/>
                <w:szCs w:val="16"/>
                <w:lang w:eastAsia="ar-SA"/>
              </w:rPr>
            </w:pPr>
          </w:p>
        </w:tc>
        <w:tc>
          <w:tcPr>
            <w:tcW w:w="4977" w:type="dxa"/>
            <w:gridSpan w:val="6"/>
            <w:vMerge/>
            <w:tcBorders>
              <w:top w:val="single" w:sz="4" w:space="0" w:color="auto"/>
              <w:left w:val="single" w:sz="4" w:space="0" w:color="auto"/>
              <w:right w:val="single" w:sz="4" w:space="0" w:color="auto"/>
            </w:tcBorders>
          </w:tcPr>
          <w:p w:rsidR="00196A58" w:rsidRPr="00D65E89" w:rsidRDefault="00196A58" w:rsidP="00075BD5">
            <w:pPr>
              <w:widowControl w:val="0"/>
              <w:suppressAutoHyphens w:val="0"/>
              <w:autoSpaceDE w:val="0"/>
              <w:autoSpaceDN w:val="0"/>
              <w:adjustRightInd w:val="0"/>
              <w:textAlignment w:val="baseline"/>
              <w:rPr>
                <w:rFonts w:ascii="Arial" w:eastAsia="Calibri" w:hAnsi="Arial" w:cs="Arial"/>
                <w:kern w:val="1"/>
                <w:sz w:val="16"/>
                <w:szCs w:val="16"/>
                <w:lang w:eastAsia="ar-SA"/>
              </w:rPr>
            </w:pPr>
          </w:p>
        </w:tc>
        <w:tc>
          <w:tcPr>
            <w:tcW w:w="340" w:type="dxa"/>
            <w:vMerge w:val="restart"/>
            <w:tcBorders>
              <w:top w:val="single" w:sz="4" w:space="0" w:color="auto"/>
              <w:left w:val="single" w:sz="4" w:space="0" w:color="auto"/>
              <w:right w:val="single" w:sz="4" w:space="0" w:color="auto"/>
            </w:tcBorders>
          </w:tcPr>
          <w:p w:rsidR="00196A58" w:rsidRPr="00D65E89" w:rsidRDefault="00196A58" w:rsidP="00075BD5">
            <w:pPr>
              <w:widowControl w:val="0"/>
              <w:suppressAutoHyphens w:val="0"/>
              <w:autoSpaceDE w:val="0"/>
              <w:autoSpaceDN w:val="0"/>
              <w:adjustRightInd w:val="0"/>
              <w:textAlignment w:val="baseline"/>
              <w:rPr>
                <w:rFonts w:ascii="Arial" w:eastAsia="Calibri" w:hAnsi="Arial" w:cs="Arial"/>
                <w:kern w:val="1"/>
                <w:sz w:val="16"/>
                <w:szCs w:val="16"/>
                <w:lang w:eastAsia="ar-SA"/>
              </w:rPr>
            </w:pPr>
          </w:p>
        </w:tc>
        <w:tc>
          <w:tcPr>
            <w:tcW w:w="1754" w:type="dxa"/>
            <w:gridSpan w:val="2"/>
            <w:vMerge/>
            <w:tcBorders>
              <w:top w:val="single" w:sz="4" w:space="0" w:color="auto"/>
              <w:left w:val="single" w:sz="4" w:space="0" w:color="auto"/>
              <w:bottom w:val="single" w:sz="4" w:space="0" w:color="auto"/>
              <w:right w:val="single" w:sz="4" w:space="0" w:color="auto"/>
            </w:tcBorders>
          </w:tcPr>
          <w:p w:rsidR="00196A58" w:rsidRPr="00D65E89" w:rsidRDefault="00196A58" w:rsidP="00075BD5">
            <w:pPr>
              <w:widowControl w:val="0"/>
              <w:suppressAutoHyphens w:val="0"/>
              <w:autoSpaceDE w:val="0"/>
              <w:autoSpaceDN w:val="0"/>
              <w:adjustRightInd w:val="0"/>
              <w:textAlignment w:val="baseline"/>
              <w:rPr>
                <w:rFonts w:ascii="Arial" w:eastAsia="Calibri" w:hAnsi="Arial" w:cs="Arial"/>
                <w:kern w:val="1"/>
                <w:sz w:val="16"/>
                <w:szCs w:val="16"/>
                <w:lang w:eastAsia="ar-SA"/>
              </w:rPr>
            </w:pPr>
          </w:p>
        </w:tc>
      </w:tr>
      <w:tr w:rsidR="00196A58" w:rsidRPr="00C71C2B" w:rsidTr="009162FD">
        <w:tc>
          <w:tcPr>
            <w:tcW w:w="1165" w:type="dxa"/>
            <w:gridSpan w:val="2"/>
            <w:vMerge/>
            <w:tcBorders>
              <w:top w:val="single" w:sz="4" w:space="0" w:color="auto"/>
              <w:left w:val="single" w:sz="4" w:space="0" w:color="auto"/>
              <w:bottom w:val="single" w:sz="4" w:space="0" w:color="auto"/>
              <w:right w:val="single" w:sz="4" w:space="0" w:color="auto"/>
            </w:tcBorders>
          </w:tcPr>
          <w:p w:rsidR="00196A58" w:rsidRPr="00C71C2B" w:rsidRDefault="00196A58" w:rsidP="00075BD5">
            <w:pPr>
              <w:widowControl w:val="0"/>
              <w:suppressAutoHyphens w:val="0"/>
              <w:autoSpaceDE w:val="0"/>
              <w:autoSpaceDN w:val="0"/>
              <w:adjustRightInd w:val="0"/>
              <w:jc w:val="both"/>
              <w:textAlignment w:val="baseline"/>
              <w:outlineLvl w:val="0"/>
              <w:rPr>
                <w:rFonts w:ascii="Arial" w:eastAsia="Calibri" w:hAnsi="Arial" w:cs="Arial"/>
                <w:kern w:val="1"/>
                <w:lang w:eastAsia="ar-SA"/>
              </w:rPr>
            </w:pPr>
          </w:p>
        </w:tc>
        <w:tc>
          <w:tcPr>
            <w:tcW w:w="794" w:type="dxa"/>
            <w:vMerge/>
            <w:tcBorders>
              <w:top w:val="single" w:sz="4" w:space="0" w:color="auto"/>
              <w:left w:val="single" w:sz="4" w:space="0" w:color="auto"/>
              <w:right w:val="single" w:sz="4" w:space="0" w:color="auto"/>
            </w:tcBorders>
          </w:tcPr>
          <w:p w:rsidR="00196A58" w:rsidRPr="00C71C2B" w:rsidRDefault="00196A58" w:rsidP="00075BD5">
            <w:pPr>
              <w:widowControl w:val="0"/>
              <w:suppressAutoHyphens w:val="0"/>
              <w:autoSpaceDE w:val="0"/>
              <w:autoSpaceDN w:val="0"/>
              <w:adjustRightInd w:val="0"/>
              <w:jc w:val="both"/>
              <w:textAlignment w:val="baseline"/>
              <w:outlineLvl w:val="0"/>
              <w:rPr>
                <w:rFonts w:ascii="Arial" w:eastAsia="Calibri" w:hAnsi="Arial" w:cs="Arial"/>
                <w:kern w:val="1"/>
                <w:lang w:eastAsia="ar-SA"/>
              </w:rPr>
            </w:pPr>
          </w:p>
        </w:tc>
        <w:tc>
          <w:tcPr>
            <w:tcW w:w="4977" w:type="dxa"/>
            <w:gridSpan w:val="6"/>
            <w:tcBorders>
              <w:left w:val="single" w:sz="4" w:space="0" w:color="auto"/>
              <w:bottom w:val="single" w:sz="4" w:space="0" w:color="auto"/>
              <w:right w:val="single" w:sz="4" w:space="0" w:color="auto"/>
            </w:tcBorders>
          </w:tcPr>
          <w:p w:rsidR="00196A58" w:rsidRPr="00D65E89" w:rsidRDefault="00196A58" w:rsidP="00075BD5">
            <w:pPr>
              <w:widowControl w:val="0"/>
              <w:suppressAutoHyphens w:val="0"/>
              <w:autoSpaceDE w:val="0"/>
              <w:autoSpaceDN w:val="0"/>
              <w:adjustRightInd w:val="0"/>
              <w:jc w:val="center"/>
              <w:textAlignment w:val="baseline"/>
              <w:rPr>
                <w:rFonts w:ascii="Arial" w:eastAsia="Calibri" w:hAnsi="Arial" w:cs="Arial"/>
                <w:kern w:val="1"/>
                <w:sz w:val="16"/>
                <w:szCs w:val="16"/>
                <w:lang w:eastAsia="ar-SA"/>
              </w:rPr>
            </w:pPr>
            <w:r w:rsidRPr="00D65E89">
              <w:rPr>
                <w:rFonts w:ascii="Arial" w:eastAsia="Calibri" w:hAnsi="Arial" w:cs="Arial"/>
                <w:kern w:val="1"/>
                <w:sz w:val="16"/>
                <w:szCs w:val="16"/>
                <w:lang w:eastAsia="ar-SA"/>
              </w:rPr>
              <w:t xml:space="preserve">Рассмотрение документов, оформление результата </w:t>
            </w:r>
            <w:r w:rsidRPr="00D65E89">
              <w:rPr>
                <w:rFonts w:ascii="Arial" w:eastAsia="Calibri" w:hAnsi="Arial" w:cs="Arial"/>
                <w:kern w:val="1"/>
                <w:sz w:val="16"/>
                <w:szCs w:val="16"/>
                <w:lang w:eastAsia="ar-SA"/>
              </w:rPr>
              <w:lastRenderedPageBreak/>
              <w:t xml:space="preserve">предоставления муниципальной услуги </w:t>
            </w:r>
          </w:p>
        </w:tc>
        <w:tc>
          <w:tcPr>
            <w:tcW w:w="340" w:type="dxa"/>
            <w:vMerge/>
            <w:tcBorders>
              <w:top w:val="single" w:sz="4" w:space="0" w:color="auto"/>
              <w:left w:val="single" w:sz="4" w:space="0" w:color="auto"/>
              <w:right w:val="single" w:sz="4" w:space="0" w:color="auto"/>
            </w:tcBorders>
          </w:tcPr>
          <w:p w:rsidR="00196A58" w:rsidRPr="00D65E89" w:rsidRDefault="00196A58" w:rsidP="00075BD5">
            <w:pPr>
              <w:widowControl w:val="0"/>
              <w:suppressAutoHyphens w:val="0"/>
              <w:autoSpaceDE w:val="0"/>
              <w:autoSpaceDN w:val="0"/>
              <w:adjustRightInd w:val="0"/>
              <w:jc w:val="center"/>
              <w:textAlignment w:val="baseline"/>
              <w:rPr>
                <w:rFonts w:ascii="Arial" w:eastAsia="Calibri" w:hAnsi="Arial" w:cs="Arial"/>
                <w:kern w:val="1"/>
                <w:sz w:val="16"/>
                <w:szCs w:val="16"/>
                <w:lang w:eastAsia="ar-SA"/>
              </w:rPr>
            </w:pPr>
          </w:p>
        </w:tc>
        <w:tc>
          <w:tcPr>
            <w:tcW w:w="1754" w:type="dxa"/>
            <w:gridSpan w:val="2"/>
            <w:vMerge/>
            <w:tcBorders>
              <w:top w:val="single" w:sz="4" w:space="0" w:color="auto"/>
              <w:left w:val="single" w:sz="4" w:space="0" w:color="auto"/>
              <w:bottom w:val="single" w:sz="4" w:space="0" w:color="auto"/>
              <w:right w:val="single" w:sz="4" w:space="0" w:color="auto"/>
            </w:tcBorders>
          </w:tcPr>
          <w:p w:rsidR="00196A58" w:rsidRPr="00D65E89" w:rsidRDefault="00196A58" w:rsidP="00075BD5">
            <w:pPr>
              <w:widowControl w:val="0"/>
              <w:suppressAutoHyphens w:val="0"/>
              <w:autoSpaceDE w:val="0"/>
              <w:autoSpaceDN w:val="0"/>
              <w:adjustRightInd w:val="0"/>
              <w:jc w:val="center"/>
              <w:textAlignment w:val="baseline"/>
              <w:rPr>
                <w:rFonts w:ascii="Arial" w:eastAsia="Calibri" w:hAnsi="Arial" w:cs="Arial"/>
                <w:kern w:val="1"/>
                <w:sz w:val="16"/>
                <w:szCs w:val="16"/>
                <w:lang w:eastAsia="ar-SA"/>
              </w:rPr>
            </w:pPr>
          </w:p>
        </w:tc>
      </w:tr>
      <w:tr w:rsidR="00196A58" w:rsidRPr="00C71C2B" w:rsidTr="009162FD">
        <w:tc>
          <w:tcPr>
            <w:tcW w:w="428" w:type="dxa"/>
            <w:tcBorders>
              <w:top w:val="single" w:sz="4" w:space="0" w:color="auto"/>
              <w:bottom w:val="single" w:sz="4" w:space="0" w:color="auto"/>
              <w:right w:val="single" w:sz="4" w:space="0" w:color="auto"/>
            </w:tcBorders>
            <w:vAlign w:val="center"/>
          </w:tcPr>
          <w:p w:rsidR="00196A58" w:rsidRPr="00C71C2B" w:rsidRDefault="00196A58" w:rsidP="00075BD5">
            <w:pPr>
              <w:widowControl w:val="0"/>
              <w:suppressAutoHyphens w:val="0"/>
              <w:autoSpaceDE w:val="0"/>
              <w:autoSpaceDN w:val="0"/>
              <w:adjustRightInd w:val="0"/>
              <w:textAlignment w:val="baseline"/>
              <w:rPr>
                <w:rFonts w:ascii="Arial" w:eastAsia="Calibri" w:hAnsi="Arial" w:cs="Arial"/>
                <w:kern w:val="1"/>
                <w:lang w:eastAsia="ar-SA"/>
              </w:rPr>
            </w:pPr>
          </w:p>
        </w:tc>
        <w:tc>
          <w:tcPr>
            <w:tcW w:w="7241" w:type="dxa"/>
            <w:gridSpan w:val="10"/>
            <w:tcBorders>
              <w:left w:val="single" w:sz="4" w:space="0" w:color="auto"/>
              <w:right w:val="single" w:sz="4" w:space="0" w:color="auto"/>
            </w:tcBorders>
          </w:tcPr>
          <w:p w:rsidR="00196A58" w:rsidRPr="00D65E89" w:rsidRDefault="00196A58" w:rsidP="00075BD5">
            <w:pPr>
              <w:widowControl w:val="0"/>
              <w:suppressAutoHyphens w:val="0"/>
              <w:autoSpaceDE w:val="0"/>
              <w:autoSpaceDN w:val="0"/>
              <w:adjustRightInd w:val="0"/>
              <w:textAlignment w:val="baseline"/>
              <w:rPr>
                <w:rFonts w:ascii="Arial" w:eastAsia="Calibri" w:hAnsi="Arial" w:cs="Arial"/>
                <w:kern w:val="1"/>
                <w:sz w:val="16"/>
                <w:szCs w:val="16"/>
                <w:lang w:eastAsia="ar-SA"/>
              </w:rPr>
            </w:pPr>
          </w:p>
        </w:tc>
        <w:tc>
          <w:tcPr>
            <w:tcW w:w="1361" w:type="dxa"/>
            <w:tcBorders>
              <w:top w:val="single" w:sz="4" w:space="0" w:color="auto"/>
              <w:left w:val="single" w:sz="4" w:space="0" w:color="auto"/>
              <w:bottom w:val="single" w:sz="4" w:space="0" w:color="auto"/>
            </w:tcBorders>
            <w:vAlign w:val="center"/>
          </w:tcPr>
          <w:p w:rsidR="00196A58" w:rsidRPr="00D65E89" w:rsidRDefault="00196A58" w:rsidP="00075BD5">
            <w:pPr>
              <w:widowControl w:val="0"/>
              <w:suppressAutoHyphens w:val="0"/>
              <w:autoSpaceDE w:val="0"/>
              <w:autoSpaceDN w:val="0"/>
              <w:adjustRightInd w:val="0"/>
              <w:textAlignment w:val="baseline"/>
              <w:rPr>
                <w:rFonts w:ascii="Arial" w:eastAsia="Calibri" w:hAnsi="Arial" w:cs="Arial"/>
                <w:kern w:val="1"/>
                <w:sz w:val="16"/>
                <w:szCs w:val="16"/>
                <w:lang w:eastAsia="ar-SA"/>
              </w:rPr>
            </w:pPr>
          </w:p>
        </w:tc>
      </w:tr>
      <w:tr w:rsidR="00196A58" w:rsidRPr="00C71C2B" w:rsidTr="009162FD">
        <w:tc>
          <w:tcPr>
            <w:tcW w:w="3888" w:type="dxa"/>
            <w:gridSpan w:val="5"/>
            <w:tcBorders>
              <w:top w:val="single" w:sz="4" w:space="0" w:color="auto"/>
              <w:left w:val="single" w:sz="4" w:space="0" w:color="auto"/>
              <w:bottom w:val="single" w:sz="4" w:space="0" w:color="auto"/>
              <w:right w:val="single" w:sz="4" w:space="0" w:color="auto"/>
            </w:tcBorders>
            <w:vAlign w:val="center"/>
          </w:tcPr>
          <w:p w:rsidR="00196A58" w:rsidRPr="00D65E89" w:rsidRDefault="00196A58" w:rsidP="00075BD5">
            <w:pPr>
              <w:widowControl w:val="0"/>
              <w:suppressAutoHyphens w:val="0"/>
              <w:autoSpaceDE w:val="0"/>
              <w:autoSpaceDN w:val="0"/>
              <w:adjustRightInd w:val="0"/>
              <w:jc w:val="center"/>
              <w:textAlignment w:val="baseline"/>
              <w:rPr>
                <w:rFonts w:ascii="Arial" w:eastAsia="Calibri" w:hAnsi="Arial" w:cs="Arial"/>
                <w:kern w:val="1"/>
                <w:sz w:val="16"/>
                <w:szCs w:val="16"/>
                <w:lang w:eastAsia="ar-SA"/>
              </w:rPr>
            </w:pPr>
            <w:r w:rsidRPr="00D65E89">
              <w:rPr>
                <w:rFonts w:ascii="Arial" w:eastAsia="Calibri" w:hAnsi="Arial" w:cs="Arial"/>
                <w:kern w:val="1"/>
                <w:sz w:val="16"/>
                <w:szCs w:val="16"/>
                <w:lang w:eastAsia="ar-SA"/>
              </w:rPr>
              <w:t xml:space="preserve">Подготовка письменного уведомления об отказе в предоставлении муниципальной услуги, выдача (направление) его заявителю </w:t>
            </w:r>
          </w:p>
        </w:tc>
        <w:tc>
          <w:tcPr>
            <w:tcW w:w="1599" w:type="dxa"/>
            <w:gridSpan w:val="2"/>
            <w:tcBorders>
              <w:left w:val="single" w:sz="4" w:space="0" w:color="auto"/>
              <w:right w:val="single" w:sz="4" w:space="0" w:color="auto"/>
            </w:tcBorders>
          </w:tcPr>
          <w:p w:rsidR="00196A58" w:rsidRPr="00D65E89" w:rsidRDefault="00196A58" w:rsidP="00075BD5">
            <w:pPr>
              <w:widowControl w:val="0"/>
              <w:suppressAutoHyphens w:val="0"/>
              <w:autoSpaceDE w:val="0"/>
              <w:autoSpaceDN w:val="0"/>
              <w:adjustRightInd w:val="0"/>
              <w:textAlignment w:val="baseline"/>
              <w:rPr>
                <w:rFonts w:ascii="Arial" w:eastAsia="Calibri" w:hAnsi="Arial" w:cs="Arial"/>
                <w:kern w:val="1"/>
                <w:sz w:val="16"/>
                <w:szCs w:val="16"/>
                <w:lang w:eastAsia="ar-SA"/>
              </w:rPr>
            </w:pPr>
          </w:p>
        </w:tc>
        <w:tc>
          <w:tcPr>
            <w:tcW w:w="3543" w:type="dxa"/>
            <w:gridSpan w:val="5"/>
            <w:tcBorders>
              <w:top w:val="single" w:sz="4" w:space="0" w:color="auto"/>
              <w:left w:val="single" w:sz="4" w:space="0" w:color="auto"/>
              <w:bottom w:val="single" w:sz="4" w:space="0" w:color="auto"/>
              <w:right w:val="single" w:sz="4" w:space="0" w:color="auto"/>
            </w:tcBorders>
            <w:vAlign w:val="center"/>
          </w:tcPr>
          <w:p w:rsidR="00196A58" w:rsidRPr="00D65E89" w:rsidRDefault="00196A58" w:rsidP="00075BD5">
            <w:pPr>
              <w:widowControl w:val="0"/>
              <w:suppressAutoHyphens w:val="0"/>
              <w:autoSpaceDE w:val="0"/>
              <w:autoSpaceDN w:val="0"/>
              <w:adjustRightInd w:val="0"/>
              <w:jc w:val="center"/>
              <w:textAlignment w:val="baseline"/>
              <w:rPr>
                <w:rFonts w:ascii="Arial" w:eastAsia="Calibri" w:hAnsi="Arial" w:cs="Arial"/>
                <w:kern w:val="1"/>
                <w:sz w:val="16"/>
                <w:szCs w:val="16"/>
                <w:lang w:eastAsia="ar-SA"/>
              </w:rPr>
            </w:pPr>
            <w:r w:rsidRPr="00D65E89">
              <w:rPr>
                <w:rFonts w:ascii="Arial" w:eastAsia="Calibri" w:hAnsi="Arial" w:cs="Arial"/>
                <w:kern w:val="1"/>
                <w:sz w:val="16"/>
                <w:szCs w:val="16"/>
                <w:lang w:eastAsia="ar-SA"/>
              </w:rPr>
              <w:t xml:space="preserve">Принятие положительного решения по выдаче ордера, подготовка ордера и выдача (направление) его заявителю </w:t>
            </w:r>
          </w:p>
        </w:tc>
      </w:tr>
    </w:tbl>
    <w:p w:rsidR="00196A58" w:rsidRPr="00C71C2B" w:rsidRDefault="00196A58" w:rsidP="00075BD5">
      <w:pPr>
        <w:widowControl w:val="0"/>
        <w:suppressAutoHyphens w:val="0"/>
        <w:autoSpaceDE w:val="0"/>
        <w:autoSpaceDN w:val="0"/>
        <w:adjustRightInd w:val="0"/>
        <w:jc w:val="both"/>
        <w:textAlignment w:val="baseline"/>
        <w:rPr>
          <w:rFonts w:ascii="Arial" w:eastAsia="Calibri" w:hAnsi="Arial" w:cs="Arial"/>
          <w:kern w:val="1"/>
          <w:lang w:eastAsia="ar-SA"/>
        </w:rPr>
      </w:pPr>
    </w:p>
    <w:p w:rsidR="00196A58" w:rsidRPr="00C71C2B" w:rsidRDefault="00196A58" w:rsidP="00D65E89">
      <w:pPr>
        <w:widowControl w:val="0"/>
        <w:suppressAutoHyphens w:val="0"/>
        <w:autoSpaceDE w:val="0"/>
        <w:autoSpaceDN w:val="0"/>
        <w:adjustRightInd w:val="0"/>
        <w:textAlignment w:val="baseline"/>
        <w:rPr>
          <w:rFonts w:ascii="Arial" w:hAnsi="Arial" w:cs="Arial"/>
          <w:color w:val="000000"/>
          <w:kern w:val="1"/>
          <w:lang w:eastAsia="ar-SA"/>
        </w:rPr>
      </w:pPr>
    </w:p>
    <w:p w:rsidR="00D65E89" w:rsidRPr="0023550B" w:rsidRDefault="00D65E89" w:rsidP="00D65E89">
      <w:pPr>
        <w:widowControl w:val="0"/>
        <w:suppressAutoHyphens w:val="0"/>
        <w:autoSpaceDE w:val="0"/>
        <w:autoSpaceDN w:val="0"/>
        <w:adjustRightInd w:val="0"/>
        <w:jc w:val="right"/>
        <w:textAlignment w:val="baseline"/>
        <w:rPr>
          <w:rFonts w:ascii="Arial" w:hAnsi="Arial" w:cs="Arial"/>
          <w:b/>
          <w:color w:val="000000"/>
          <w:kern w:val="1"/>
          <w:sz w:val="32"/>
          <w:szCs w:val="32"/>
          <w:lang w:eastAsia="ar-SA"/>
        </w:rPr>
      </w:pPr>
      <w:r w:rsidRPr="0023550B">
        <w:rPr>
          <w:rFonts w:ascii="Arial" w:hAnsi="Arial" w:cs="Arial"/>
          <w:b/>
          <w:color w:val="000000"/>
          <w:kern w:val="1"/>
          <w:sz w:val="32"/>
          <w:szCs w:val="32"/>
          <w:lang w:eastAsia="ar-SA"/>
        </w:rPr>
        <w:t xml:space="preserve">Приложение </w:t>
      </w:r>
      <w:r>
        <w:rPr>
          <w:rFonts w:ascii="Arial" w:hAnsi="Arial" w:cs="Arial"/>
          <w:b/>
          <w:color w:val="000000"/>
          <w:kern w:val="1"/>
          <w:sz w:val="32"/>
          <w:szCs w:val="32"/>
          <w:lang w:eastAsia="ar-SA"/>
        </w:rPr>
        <w:t>7</w:t>
      </w:r>
    </w:p>
    <w:p w:rsidR="00D65E89" w:rsidRPr="0023550B" w:rsidRDefault="00D65E89" w:rsidP="00D65E89">
      <w:pPr>
        <w:widowControl w:val="0"/>
        <w:suppressAutoHyphens w:val="0"/>
        <w:autoSpaceDE w:val="0"/>
        <w:autoSpaceDN w:val="0"/>
        <w:adjustRightInd w:val="0"/>
        <w:jc w:val="right"/>
        <w:textAlignment w:val="baseline"/>
        <w:rPr>
          <w:rFonts w:ascii="Arial" w:hAnsi="Arial" w:cs="Arial"/>
          <w:b/>
          <w:color w:val="000000"/>
          <w:kern w:val="1"/>
          <w:sz w:val="32"/>
          <w:szCs w:val="32"/>
          <w:lang w:eastAsia="ar-SA"/>
        </w:rPr>
      </w:pPr>
      <w:r w:rsidRPr="0023550B">
        <w:rPr>
          <w:rFonts w:ascii="Arial" w:hAnsi="Arial" w:cs="Arial"/>
          <w:b/>
          <w:color w:val="000000"/>
          <w:kern w:val="1"/>
          <w:sz w:val="32"/>
          <w:szCs w:val="32"/>
          <w:lang w:eastAsia="ar-SA"/>
        </w:rPr>
        <w:t>к Административному регламенту</w:t>
      </w:r>
    </w:p>
    <w:p w:rsidR="00D65E89" w:rsidRPr="0023550B" w:rsidRDefault="00D65E89" w:rsidP="00D65E89">
      <w:pPr>
        <w:widowControl w:val="0"/>
        <w:suppressAutoHyphens w:val="0"/>
        <w:autoSpaceDE w:val="0"/>
        <w:autoSpaceDN w:val="0"/>
        <w:adjustRightInd w:val="0"/>
        <w:jc w:val="right"/>
        <w:textAlignment w:val="baseline"/>
        <w:rPr>
          <w:rFonts w:ascii="Arial" w:hAnsi="Arial" w:cs="Arial"/>
          <w:b/>
          <w:color w:val="000000"/>
          <w:kern w:val="1"/>
          <w:sz w:val="32"/>
          <w:szCs w:val="32"/>
          <w:lang w:eastAsia="ar-SA"/>
        </w:rPr>
      </w:pPr>
      <w:r w:rsidRPr="0023550B">
        <w:rPr>
          <w:rFonts w:ascii="Arial" w:hAnsi="Arial" w:cs="Arial"/>
          <w:b/>
          <w:color w:val="000000"/>
          <w:kern w:val="1"/>
          <w:sz w:val="32"/>
          <w:szCs w:val="32"/>
          <w:lang w:eastAsia="ar-SA"/>
        </w:rPr>
        <w:t xml:space="preserve">по предоставлению </w:t>
      </w:r>
      <w:proofErr w:type="gramStart"/>
      <w:r w:rsidRPr="0023550B">
        <w:rPr>
          <w:rFonts w:ascii="Arial" w:hAnsi="Arial" w:cs="Arial"/>
          <w:b/>
          <w:color w:val="000000"/>
          <w:kern w:val="1"/>
          <w:sz w:val="32"/>
          <w:szCs w:val="32"/>
          <w:lang w:eastAsia="ar-SA"/>
        </w:rPr>
        <w:t>муниципальной</w:t>
      </w:r>
      <w:proofErr w:type="gramEnd"/>
    </w:p>
    <w:p w:rsidR="00D65E89" w:rsidRPr="0023550B" w:rsidRDefault="00D65E89" w:rsidP="00D65E89">
      <w:pPr>
        <w:widowControl w:val="0"/>
        <w:suppressAutoHyphens w:val="0"/>
        <w:autoSpaceDE w:val="0"/>
        <w:autoSpaceDN w:val="0"/>
        <w:adjustRightInd w:val="0"/>
        <w:jc w:val="right"/>
        <w:textAlignment w:val="baseline"/>
        <w:rPr>
          <w:rFonts w:ascii="Arial" w:eastAsia="Calibri" w:hAnsi="Arial" w:cs="Arial"/>
          <w:b/>
          <w:kern w:val="1"/>
          <w:sz w:val="32"/>
          <w:szCs w:val="32"/>
          <w:lang w:eastAsia="ar-SA"/>
        </w:rPr>
      </w:pPr>
      <w:r w:rsidRPr="0023550B">
        <w:rPr>
          <w:rFonts w:ascii="Arial" w:hAnsi="Arial" w:cs="Arial"/>
          <w:b/>
          <w:color w:val="000000"/>
          <w:kern w:val="1"/>
          <w:sz w:val="32"/>
          <w:szCs w:val="32"/>
          <w:lang w:eastAsia="ar-SA"/>
        </w:rPr>
        <w:t>услуги «</w:t>
      </w:r>
      <w:r w:rsidRPr="0023550B">
        <w:rPr>
          <w:rFonts w:ascii="Arial" w:eastAsia="Calibri" w:hAnsi="Arial" w:cs="Arial"/>
          <w:b/>
          <w:kern w:val="1"/>
          <w:sz w:val="32"/>
          <w:szCs w:val="32"/>
          <w:lang w:eastAsia="ar-SA"/>
        </w:rPr>
        <w:t>Предоставление разрешения</w:t>
      </w:r>
    </w:p>
    <w:p w:rsidR="00D65E89" w:rsidRPr="00046C79" w:rsidRDefault="00D65E89" w:rsidP="00D65E89">
      <w:pPr>
        <w:widowControl w:val="0"/>
        <w:suppressAutoHyphens w:val="0"/>
        <w:autoSpaceDE w:val="0"/>
        <w:autoSpaceDN w:val="0"/>
        <w:adjustRightInd w:val="0"/>
        <w:jc w:val="right"/>
        <w:textAlignment w:val="baseline"/>
        <w:rPr>
          <w:rFonts w:ascii="Arial" w:hAnsi="Arial" w:cs="Arial"/>
          <w:b/>
          <w:color w:val="000000"/>
          <w:kern w:val="1"/>
          <w:sz w:val="32"/>
          <w:szCs w:val="32"/>
          <w:lang w:eastAsia="ar-SA"/>
        </w:rPr>
      </w:pPr>
      <w:r w:rsidRPr="0023550B">
        <w:rPr>
          <w:rFonts w:ascii="Arial" w:eastAsia="Calibri" w:hAnsi="Arial" w:cs="Arial"/>
          <w:b/>
          <w:kern w:val="1"/>
          <w:sz w:val="32"/>
          <w:szCs w:val="32"/>
          <w:lang w:eastAsia="ar-SA"/>
        </w:rPr>
        <w:t>на осуществление земляных работ</w:t>
      </w:r>
      <w:r>
        <w:rPr>
          <w:rFonts w:ascii="Arial" w:hAnsi="Arial" w:cs="Arial"/>
          <w:b/>
          <w:color w:val="000000"/>
          <w:kern w:val="1"/>
          <w:sz w:val="32"/>
          <w:szCs w:val="32"/>
          <w:lang w:eastAsia="ar-SA"/>
        </w:rPr>
        <w:t>»</w:t>
      </w:r>
    </w:p>
    <w:p w:rsidR="00196A58" w:rsidRPr="00C71C2B" w:rsidRDefault="00196A58" w:rsidP="00075BD5">
      <w:pPr>
        <w:widowControl w:val="0"/>
        <w:suppressAutoHyphens w:val="0"/>
        <w:ind w:left="-709" w:firstLine="709"/>
        <w:jc w:val="center"/>
        <w:textAlignment w:val="baseline"/>
        <w:rPr>
          <w:rFonts w:ascii="Arial" w:eastAsia="Calibri" w:hAnsi="Arial" w:cs="Arial"/>
          <w:kern w:val="1"/>
          <w:lang w:eastAsia="ar-SA"/>
        </w:rPr>
      </w:pPr>
    </w:p>
    <w:p w:rsidR="00196A58" w:rsidRPr="00C71C2B" w:rsidRDefault="00196A58" w:rsidP="00075BD5">
      <w:pPr>
        <w:widowControl w:val="0"/>
        <w:suppressAutoHyphens w:val="0"/>
        <w:ind w:left="-709" w:firstLine="709"/>
        <w:jc w:val="center"/>
        <w:textAlignment w:val="baseline"/>
        <w:rPr>
          <w:rFonts w:ascii="Arial" w:eastAsia="Calibri" w:hAnsi="Arial" w:cs="Arial"/>
          <w:kern w:val="1"/>
          <w:lang w:eastAsia="ar-SA"/>
        </w:rPr>
      </w:pPr>
    </w:p>
    <w:p w:rsidR="00196A58" w:rsidRPr="00D65E89" w:rsidRDefault="00196A58" w:rsidP="00075BD5">
      <w:pPr>
        <w:widowControl w:val="0"/>
        <w:suppressAutoHyphens w:val="0"/>
        <w:ind w:left="-709" w:firstLine="709"/>
        <w:jc w:val="center"/>
        <w:textAlignment w:val="baseline"/>
        <w:rPr>
          <w:rFonts w:ascii="Arial" w:eastAsia="Calibri" w:hAnsi="Arial" w:cs="Arial"/>
          <w:b/>
          <w:kern w:val="1"/>
          <w:sz w:val="32"/>
          <w:szCs w:val="32"/>
          <w:lang w:eastAsia="ar-SA"/>
        </w:rPr>
      </w:pPr>
      <w:r w:rsidRPr="00D65E89">
        <w:rPr>
          <w:rFonts w:ascii="Arial" w:eastAsia="Calibri" w:hAnsi="Arial" w:cs="Arial"/>
          <w:b/>
          <w:kern w:val="1"/>
          <w:sz w:val="32"/>
          <w:szCs w:val="32"/>
          <w:lang w:eastAsia="ar-SA"/>
        </w:rPr>
        <w:t xml:space="preserve">РАСПИСКА О ПРИЕМЕ ДОКУМЕНТОВ </w:t>
      </w:r>
    </w:p>
    <w:p w:rsidR="00196A58" w:rsidRPr="00C71C2B" w:rsidRDefault="00196A58" w:rsidP="00075BD5">
      <w:pPr>
        <w:widowControl w:val="0"/>
        <w:suppressAutoHyphens w:val="0"/>
        <w:ind w:left="-567" w:firstLine="709"/>
        <w:jc w:val="both"/>
        <w:textAlignment w:val="baseline"/>
        <w:rPr>
          <w:rFonts w:ascii="Arial" w:eastAsia="Calibri" w:hAnsi="Arial" w:cs="Arial"/>
          <w:kern w:val="1"/>
          <w:lang w:eastAsia="ar-SA"/>
        </w:rPr>
      </w:pPr>
    </w:p>
    <w:p w:rsidR="00196A58" w:rsidRPr="00C71C2B" w:rsidRDefault="00196A58" w:rsidP="00075BD5">
      <w:pPr>
        <w:widowControl w:val="0"/>
        <w:suppressAutoHyphens w:val="0"/>
        <w:ind w:firstLine="708"/>
        <w:textAlignment w:val="baseline"/>
        <w:rPr>
          <w:rFonts w:ascii="Arial" w:eastAsia="Calibri" w:hAnsi="Arial" w:cs="Arial"/>
          <w:kern w:val="1"/>
          <w:lang w:eastAsia="ar-SA"/>
        </w:rPr>
      </w:pPr>
    </w:p>
    <w:p w:rsidR="00196A58" w:rsidRPr="00C71C2B" w:rsidRDefault="00196A58" w:rsidP="00075BD5">
      <w:pPr>
        <w:widowControl w:val="0"/>
        <w:suppressAutoHyphens w:val="0"/>
        <w:autoSpaceDE w:val="0"/>
        <w:autoSpaceDN w:val="0"/>
        <w:adjustRightInd w:val="0"/>
        <w:ind w:firstLine="540"/>
        <w:jc w:val="both"/>
        <w:textAlignment w:val="baseline"/>
        <w:rPr>
          <w:rFonts w:ascii="Arial" w:eastAsia="Calibri" w:hAnsi="Arial" w:cs="Arial"/>
          <w:kern w:val="1"/>
          <w:lang w:eastAsia="ar-SA"/>
        </w:rPr>
      </w:pPr>
      <w:r w:rsidRPr="00C71C2B">
        <w:rPr>
          <w:rFonts w:ascii="Arial" w:eastAsia="Calibri" w:hAnsi="Arial" w:cs="Arial"/>
          <w:kern w:val="1"/>
          <w:lang w:eastAsia="ar-SA"/>
        </w:rPr>
        <w:t>Заявитель:</w:t>
      </w:r>
    </w:p>
    <w:p w:rsidR="00196A58" w:rsidRPr="00C71C2B" w:rsidRDefault="00196A58" w:rsidP="00075BD5">
      <w:pPr>
        <w:widowControl w:val="0"/>
        <w:suppressAutoHyphens w:val="0"/>
        <w:autoSpaceDE w:val="0"/>
        <w:autoSpaceDN w:val="0"/>
        <w:adjustRightInd w:val="0"/>
        <w:ind w:firstLine="540"/>
        <w:jc w:val="both"/>
        <w:textAlignment w:val="baseline"/>
        <w:rPr>
          <w:rFonts w:ascii="Arial" w:eastAsia="Calibri" w:hAnsi="Arial" w:cs="Arial"/>
          <w:kern w:val="1"/>
          <w:lang w:eastAsia="ar-SA"/>
        </w:rPr>
      </w:pPr>
      <w:r w:rsidRPr="00C71C2B">
        <w:rPr>
          <w:rFonts w:ascii="Arial" w:eastAsia="Calibri" w:hAnsi="Arial" w:cs="Arial"/>
          <w:kern w:val="1"/>
          <w:lang w:eastAsia="ar-SA"/>
        </w:rPr>
        <w:t>Наименование услуги: «Предоставление разрешения</w:t>
      </w:r>
      <w:r w:rsidR="002953E0" w:rsidRPr="00C71C2B">
        <w:rPr>
          <w:rFonts w:ascii="Arial" w:eastAsia="Calibri" w:hAnsi="Arial" w:cs="Arial"/>
          <w:kern w:val="1"/>
          <w:lang w:eastAsia="ar-SA"/>
        </w:rPr>
        <w:t xml:space="preserve"> </w:t>
      </w:r>
      <w:r w:rsidRPr="00C71C2B">
        <w:rPr>
          <w:rFonts w:ascii="Arial" w:eastAsia="Calibri" w:hAnsi="Arial" w:cs="Arial"/>
          <w:kern w:val="1"/>
          <w:lang w:eastAsia="ar-SA"/>
        </w:rPr>
        <w:t>на осуществление земляных работ».</w:t>
      </w:r>
    </w:p>
    <w:p w:rsidR="00196A58" w:rsidRPr="00C71C2B" w:rsidRDefault="00196A58" w:rsidP="00075BD5">
      <w:pPr>
        <w:widowControl w:val="0"/>
        <w:suppressAutoHyphens w:val="0"/>
        <w:autoSpaceDE w:val="0"/>
        <w:autoSpaceDN w:val="0"/>
        <w:adjustRightInd w:val="0"/>
        <w:jc w:val="both"/>
        <w:textAlignment w:val="baseline"/>
        <w:outlineLvl w:val="0"/>
        <w:rPr>
          <w:rFonts w:ascii="Arial" w:eastAsia="Calibri" w:hAnsi="Arial" w:cs="Arial"/>
          <w:kern w:val="1"/>
          <w:lang w:eastAsia="ar-SA"/>
        </w:rPr>
      </w:pPr>
    </w:p>
    <w:p w:rsidR="00196A58" w:rsidRPr="00C71C2B" w:rsidRDefault="00196A58" w:rsidP="00075BD5">
      <w:pPr>
        <w:widowControl w:val="0"/>
        <w:suppressAutoHyphens w:val="0"/>
        <w:autoSpaceDE w:val="0"/>
        <w:autoSpaceDN w:val="0"/>
        <w:adjustRightInd w:val="0"/>
        <w:jc w:val="center"/>
        <w:textAlignment w:val="baseline"/>
        <w:outlineLvl w:val="0"/>
        <w:rPr>
          <w:rFonts w:ascii="Arial" w:eastAsia="Calibri" w:hAnsi="Arial" w:cs="Arial"/>
          <w:kern w:val="1"/>
          <w:lang w:eastAsia="ar-SA"/>
        </w:rPr>
      </w:pPr>
      <w:r w:rsidRPr="00C71C2B">
        <w:rPr>
          <w:rFonts w:ascii="Arial" w:eastAsia="Calibri" w:hAnsi="Arial" w:cs="Arial"/>
          <w:kern w:val="1"/>
          <w:lang w:eastAsia="ar-SA"/>
        </w:rPr>
        <w:t>Перечень документов, необходимых для предоставления услуги,</w:t>
      </w:r>
    </w:p>
    <w:p w:rsidR="00196A58" w:rsidRPr="00C71C2B" w:rsidRDefault="00196A58" w:rsidP="00075BD5">
      <w:pPr>
        <w:widowControl w:val="0"/>
        <w:suppressAutoHyphens w:val="0"/>
        <w:autoSpaceDE w:val="0"/>
        <w:autoSpaceDN w:val="0"/>
        <w:adjustRightInd w:val="0"/>
        <w:jc w:val="center"/>
        <w:textAlignment w:val="baseline"/>
        <w:rPr>
          <w:rFonts w:ascii="Arial" w:eastAsia="Calibri" w:hAnsi="Arial" w:cs="Arial"/>
          <w:kern w:val="1"/>
          <w:lang w:eastAsia="ar-SA"/>
        </w:rPr>
      </w:pPr>
      <w:proofErr w:type="gramStart"/>
      <w:r w:rsidRPr="00C71C2B">
        <w:rPr>
          <w:rFonts w:ascii="Arial" w:eastAsia="Calibri" w:hAnsi="Arial" w:cs="Arial"/>
          <w:kern w:val="1"/>
          <w:lang w:eastAsia="ar-SA"/>
        </w:rPr>
        <w:t>представленных</w:t>
      </w:r>
      <w:proofErr w:type="gramEnd"/>
      <w:r w:rsidRPr="00C71C2B">
        <w:rPr>
          <w:rFonts w:ascii="Arial" w:eastAsia="Calibri" w:hAnsi="Arial" w:cs="Arial"/>
          <w:kern w:val="1"/>
          <w:lang w:eastAsia="ar-SA"/>
        </w:rPr>
        <w:t xml:space="preserve"> заявителем</w:t>
      </w:r>
    </w:p>
    <w:p w:rsidR="00196A58" w:rsidRPr="00C71C2B" w:rsidRDefault="00196A58" w:rsidP="00075BD5">
      <w:pPr>
        <w:widowControl w:val="0"/>
        <w:suppressAutoHyphens w:val="0"/>
        <w:autoSpaceDE w:val="0"/>
        <w:autoSpaceDN w:val="0"/>
        <w:adjustRightInd w:val="0"/>
        <w:jc w:val="both"/>
        <w:textAlignment w:val="baseline"/>
        <w:rPr>
          <w:rFonts w:ascii="Arial" w:eastAsia="Calibri" w:hAnsi="Arial" w:cs="Arial"/>
          <w:kern w:val="1"/>
          <w:lang w:eastAsia="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4"/>
        <w:gridCol w:w="6556"/>
        <w:gridCol w:w="2130"/>
      </w:tblGrid>
      <w:tr w:rsidR="00196A58" w:rsidRPr="00C71C2B" w:rsidTr="009162FD">
        <w:tc>
          <w:tcPr>
            <w:tcW w:w="594" w:type="dxa"/>
            <w:tcBorders>
              <w:top w:val="single" w:sz="4" w:space="0" w:color="auto"/>
              <w:left w:val="single" w:sz="4" w:space="0" w:color="auto"/>
              <w:bottom w:val="single" w:sz="4" w:space="0" w:color="auto"/>
              <w:right w:val="single" w:sz="4" w:space="0" w:color="auto"/>
            </w:tcBorders>
          </w:tcPr>
          <w:p w:rsidR="00196A58" w:rsidRPr="00D65E89" w:rsidRDefault="00196A58" w:rsidP="00075BD5">
            <w:pPr>
              <w:widowControl w:val="0"/>
              <w:suppressAutoHyphens w:val="0"/>
              <w:autoSpaceDE w:val="0"/>
              <w:autoSpaceDN w:val="0"/>
              <w:adjustRightInd w:val="0"/>
              <w:jc w:val="center"/>
              <w:textAlignment w:val="baseline"/>
              <w:rPr>
                <w:rFonts w:ascii="Arial" w:eastAsia="Calibri" w:hAnsi="Arial" w:cs="Arial"/>
                <w:kern w:val="1"/>
                <w:sz w:val="16"/>
                <w:szCs w:val="16"/>
                <w:lang w:eastAsia="ar-SA"/>
              </w:rPr>
            </w:pPr>
            <w:r w:rsidRPr="00D65E89">
              <w:rPr>
                <w:rFonts w:ascii="Arial" w:eastAsia="Calibri" w:hAnsi="Arial" w:cs="Arial"/>
                <w:kern w:val="1"/>
                <w:sz w:val="16"/>
                <w:szCs w:val="16"/>
                <w:lang w:eastAsia="ar-SA"/>
              </w:rPr>
              <w:t xml:space="preserve">№ </w:t>
            </w:r>
            <w:proofErr w:type="gramStart"/>
            <w:r w:rsidRPr="00D65E89">
              <w:rPr>
                <w:rFonts w:ascii="Arial" w:eastAsia="Calibri" w:hAnsi="Arial" w:cs="Arial"/>
                <w:kern w:val="1"/>
                <w:sz w:val="16"/>
                <w:szCs w:val="16"/>
                <w:lang w:eastAsia="ar-SA"/>
              </w:rPr>
              <w:t>п</w:t>
            </w:r>
            <w:proofErr w:type="gramEnd"/>
            <w:r w:rsidRPr="00D65E89">
              <w:rPr>
                <w:rFonts w:ascii="Arial" w:eastAsia="Calibri" w:hAnsi="Arial" w:cs="Arial"/>
                <w:kern w:val="1"/>
                <w:sz w:val="16"/>
                <w:szCs w:val="16"/>
                <w:lang w:eastAsia="ar-SA"/>
              </w:rPr>
              <w:t>/п</w:t>
            </w:r>
          </w:p>
        </w:tc>
        <w:tc>
          <w:tcPr>
            <w:tcW w:w="6556" w:type="dxa"/>
            <w:tcBorders>
              <w:top w:val="single" w:sz="4" w:space="0" w:color="auto"/>
              <w:left w:val="single" w:sz="4" w:space="0" w:color="auto"/>
              <w:bottom w:val="single" w:sz="4" w:space="0" w:color="auto"/>
              <w:right w:val="single" w:sz="4" w:space="0" w:color="auto"/>
            </w:tcBorders>
          </w:tcPr>
          <w:p w:rsidR="00196A58" w:rsidRPr="00D65E89" w:rsidRDefault="00196A58" w:rsidP="00075BD5">
            <w:pPr>
              <w:widowControl w:val="0"/>
              <w:suppressAutoHyphens w:val="0"/>
              <w:autoSpaceDE w:val="0"/>
              <w:autoSpaceDN w:val="0"/>
              <w:adjustRightInd w:val="0"/>
              <w:jc w:val="center"/>
              <w:textAlignment w:val="baseline"/>
              <w:rPr>
                <w:rFonts w:ascii="Arial" w:eastAsia="Calibri" w:hAnsi="Arial" w:cs="Arial"/>
                <w:kern w:val="1"/>
                <w:sz w:val="16"/>
                <w:szCs w:val="16"/>
                <w:lang w:eastAsia="ar-SA"/>
              </w:rPr>
            </w:pPr>
            <w:r w:rsidRPr="00D65E89">
              <w:rPr>
                <w:rFonts w:ascii="Arial" w:eastAsia="Calibri" w:hAnsi="Arial" w:cs="Arial"/>
                <w:kern w:val="1"/>
                <w:sz w:val="16"/>
                <w:szCs w:val="16"/>
                <w:lang w:eastAsia="ar-SA"/>
              </w:rPr>
              <w:t>Наименование документа</w:t>
            </w:r>
          </w:p>
        </w:tc>
        <w:tc>
          <w:tcPr>
            <w:tcW w:w="2130" w:type="dxa"/>
            <w:tcBorders>
              <w:top w:val="single" w:sz="4" w:space="0" w:color="auto"/>
              <w:left w:val="single" w:sz="4" w:space="0" w:color="auto"/>
              <w:bottom w:val="single" w:sz="4" w:space="0" w:color="auto"/>
              <w:right w:val="single" w:sz="4" w:space="0" w:color="auto"/>
            </w:tcBorders>
          </w:tcPr>
          <w:p w:rsidR="00196A58" w:rsidRPr="00D65E89" w:rsidRDefault="00196A58" w:rsidP="00075BD5">
            <w:pPr>
              <w:widowControl w:val="0"/>
              <w:suppressAutoHyphens w:val="0"/>
              <w:autoSpaceDE w:val="0"/>
              <w:autoSpaceDN w:val="0"/>
              <w:adjustRightInd w:val="0"/>
              <w:jc w:val="center"/>
              <w:textAlignment w:val="baseline"/>
              <w:rPr>
                <w:rFonts w:ascii="Arial" w:eastAsia="Calibri" w:hAnsi="Arial" w:cs="Arial"/>
                <w:kern w:val="1"/>
                <w:sz w:val="16"/>
                <w:szCs w:val="16"/>
                <w:lang w:eastAsia="ar-SA"/>
              </w:rPr>
            </w:pPr>
            <w:r w:rsidRPr="00D65E89">
              <w:rPr>
                <w:rFonts w:ascii="Arial" w:eastAsia="Calibri" w:hAnsi="Arial" w:cs="Arial"/>
                <w:kern w:val="1"/>
                <w:sz w:val="16"/>
                <w:szCs w:val="16"/>
                <w:lang w:eastAsia="ar-SA"/>
              </w:rPr>
              <w:t>Количество экземпляров</w:t>
            </w:r>
          </w:p>
        </w:tc>
      </w:tr>
      <w:tr w:rsidR="00196A58" w:rsidRPr="00C71C2B" w:rsidTr="009162FD">
        <w:tc>
          <w:tcPr>
            <w:tcW w:w="594" w:type="dxa"/>
            <w:tcBorders>
              <w:top w:val="single" w:sz="4" w:space="0" w:color="auto"/>
              <w:left w:val="single" w:sz="4" w:space="0" w:color="auto"/>
              <w:bottom w:val="single" w:sz="4" w:space="0" w:color="auto"/>
              <w:right w:val="single" w:sz="4" w:space="0" w:color="auto"/>
            </w:tcBorders>
          </w:tcPr>
          <w:p w:rsidR="00196A58" w:rsidRPr="00D65E89" w:rsidRDefault="00196A58" w:rsidP="00075BD5">
            <w:pPr>
              <w:widowControl w:val="0"/>
              <w:suppressAutoHyphens w:val="0"/>
              <w:autoSpaceDE w:val="0"/>
              <w:autoSpaceDN w:val="0"/>
              <w:adjustRightInd w:val="0"/>
              <w:textAlignment w:val="baseline"/>
              <w:rPr>
                <w:rFonts w:ascii="Arial" w:eastAsia="Calibri" w:hAnsi="Arial" w:cs="Arial"/>
                <w:kern w:val="1"/>
                <w:sz w:val="16"/>
                <w:szCs w:val="16"/>
                <w:lang w:eastAsia="ar-SA"/>
              </w:rPr>
            </w:pPr>
          </w:p>
        </w:tc>
        <w:tc>
          <w:tcPr>
            <w:tcW w:w="6556" w:type="dxa"/>
            <w:tcBorders>
              <w:top w:val="single" w:sz="4" w:space="0" w:color="auto"/>
              <w:left w:val="single" w:sz="4" w:space="0" w:color="auto"/>
              <w:bottom w:val="single" w:sz="4" w:space="0" w:color="auto"/>
              <w:right w:val="single" w:sz="4" w:space="0" w:color="auto"/>
            </w:tcBorders>
          </w:tcPr>
          <w:p w:rsidR="00196A58" w:rsidRPr="00D65E89" w:rsidRDefault="00196A58" w:rsidP="00075BD5">
            <w:pPr>
              <w:widowControl w:val="0"/>
              <w:suppressAutoHyphens w:val="0"/>
              <w:autoSpaceDE w:val="0"/>
              <w:autoSpaceDN w:val="0"/>
              <w:adjustRightInd w:val="0"/>
              <w:textAlignment w:val="baseline"/>
              <w:rPr>
                <w:rFonts w:ascii="Arial" w:eastAsia="Calibri" w:hAnsi="Arial" w:cs="Arial"/>
                <w:kern w:val="1"/>
                <w:sz w:val="16"/>
                <w:szCs w:val="16"/>
                <w:lang w:eastAsia="ar-SA"/>
              </w:rPr>
            </w:pPr>
          </w:p>
        </w:tc>
        <w:tc>
          <w:tcPr>
            <w:tcW w:w="2130" w:type="dxa"/>
            <w:tcBorders>
              <w:top w:val="single" w:sz="4" w:space="0" w:color="auto"/>
              <w:left w:val="single" w:sz="4" w:space="0" w:color="auto"/>
              <w:bottom w:val="single" w:sz="4" w:space="0" w:color="auto"/>
              <w:right w:val="single" w:sz="4" w:space="0" w:color="auto"/>
            </w:tcBorders>
          </w:tcPr>
          <w:p w:rsidR="00196A58" w:rsidRPr="00D65E89" w:rsidRDefault="00196A58" w:rsidP="00075BD5">
            <w:pPr>
              <w:widowControl w:val="0"/>
              <w:suppressAutoHyphens w:val="0"/>
              <w:autoSpaceDE w:val="0"/>
              <w:autoSpaceDN w:val="0"/>
              <w:adjustRightInd w:val="0"/>
              <w:textAlignment w:val="baseline"/>
              <w:rPr>
                <w:rFonts w:ascii="Arial" w:eastAsia="Calibri" w:hAnsi="Arial" w:cs="Arial"/>
                <w:kern w:val="1"/>
                <w:sz w:val="16"/>
                <w:szCs w:val="16"/>
                <w:lang w:eastAsia="ar-SA"/>
              </w:rPr>
            </w:pPr>
          </w:p>
        </w:tc>
      </w:tr>
      <w:tr w:rsidR="00196A58" w:rsidRPr="00C71C2B" w:rsidTr="009162FD">
        <w:tc>
          <w:tcPr>
            <w:tcW w:w="594" w:type="dxa"/>
            <w:tcBorders>
              <w:top w:val="single" w:sz="4" w:space="0" w:color="auto"/>
              <w:left w:val="single" w:sz="4" w:space="0" w:color="auto"/>
              <w:bottom w:val="single" w:sz="4" w:space="0" w:color="auto"/>
              <w:right w:val="single" w:sz="4" w:space="0" w:color="auto"/>
            </w:tcBorders>
          </w:tcPr>
          <w:p w:rsidR="00196A58" w:rsidRPr="00D65E89" w:rsidRDefault="00196A58" w:rsidP="00075BD5">
            <w:pPr>
              <w:widowControl w:val="0"/>
              <w:suppressAutoHyphens w:val="0"/>
              <w:autoSpaceDE w:val="0"/>
              <w:autoSpaceDN w:val="0"/>
              <w:adjustRightInd w:val="0"/>
              <w:textAlignment w:val="baseline"/>
              <w:rPr>
                <w:rFonts w:ascii="Arial" w:eastAsia="Calibri" w:hAnsi="Arial" w:cs="Arial"/>
                <w:kern w:val="1"/>
                <w:sz w:val="16"/>
                <w:szCs w:val="16"/>
                <w:lang w:eastAsia="ar-SA"/>
              </w:rPr>
            </w:pPr>
          </w:p>
        </w:tc>
        <w:tc>
          <w:tcPr>
            <w:tcW w:w="6556" w:type="dxa"/>
            <w:tcBorders>
              <w:top w:val="single" w:sz="4" w:space="0" w:color="auto"/>
              <w:left w:val="single" w:sz="4" w:space="0" w:color="auto"/>
              <w:bottom w:val="single" w:sz="4" w:space="0" w:color="auto"/>
              <w:right w:val="single" w:sz="4" w:space="0" w:color="auto"/>
            </w:tcBorders>
          </w:tcPr>
          <w:p w:rsidR="00196A58" w:rsidRPr="00D65E89" w:rsidRDefault="00196A58" w:rsidP="00075BD5">
            <w:pPr>
              <w:widowControl w:val="0"/>
              <w:suppressAutoHyphens w:val="0"/>
              <w:autoSpaceDE w:val="0"/>
              <w:autoSpaceDN w:val="0"/>
              <w:adjustRightInd w:val="0"/>
              <w:textAlignment w:val="baseline"/>
              <w:rPr>
                <w:rFonts w:ascii="Arial" w:eastAsia="Calibri" w:hAnsi="Arial" w:cs="Arial"/>
                <w:kern w:val="1"/>
                <w:sz w:val="16"/>
                <w:szCs w:val="16"/>
                <w:lang w:eastAsia="ar-SA"/>
              </w:rPr>
            </w:pPr>
          </w:p>
        </w:tc>
        <w:tc>
          <w:tcPr>
            <w:tcW w:w="2130" w:type="dxa"/>
            <w:tcBorders>
              <w:top w:val="single" w:sz="4" w:space="0" w:color="auto"/>
              <w:left w:val="single" w:sz="4" w:space="0" w:color="auto"/>
              <w:bottom w:val="single" w:sz="4" w:space="0" w:color="auto"/>
              <w:right w:val="single" w:sz="4" w:space="0" w:color="auto"/>
            </w:tcBorders>
          </w:tcPr>
          <w:p w:rsidR="00196A58" w:rsidRPr="00D65E89" w:rsidRDefault="00196A58" w:rsidP="00075BD5">
            <w:pPr>
              <w:widowControl w:val="0"/>
              <w:suppressAutoHyphens w:val="0"/>
              <w:autoSpaceDE w:val="0"/>
              <w:autoSpaceDN w:val="0"/>
              <w:adjustRightInd w:val="0"/>
              <w:textAlignment w:val="baseline"/>
              <w:rPr>
                <w:rFonts w:ascii="Arial" w:eastAsia="Calibri" w:hAnsi="Arial" w:cs="Arial"/>
                <w:kern w:val="1"/>
                <w:sz w:val="16"/>
                <w:szCs w:val="16"/>
                <w:lang w:eastAsia="ar-SA"/>
              </w:rPr>
            </w:pPr>
          </w:p>
        </w:tc>
      </w:tr>
      <w:tr w:rsidR="00196A58" w:rsidRPr="00C71C2B" w:rsidTr="009162FD">
        <w:tc>
          <w:tcPr>
            <w:tcW w:w="594" w:type="dxa"/>
            <w:tcBorders>
              <w:top w:val="single" w:sz="4" w:space="0" w:color="auto"/>
              <w:left w:val="single" w:sz="4" w:space="0" w:color="auto"/>
              <w:bottom w:val="single" w:sz="4" w:space="0" w:color="auto"/>
              <w:right w:val="single" w:sz="4" w:space="0" w:color="auto"/>
            </w:tcBorders>
          </w:tcPr>
          <w:p w:rsidR="00196A58" w:rsidRPr="00D65E89" w:rsidRDefault="00196A58" w:rsidP="00075BD5">
            <w:pPr>
              <w:widowControl w:val="0"/>
              <w:suppressAutoHyphens w:val="0"/>
              <w:autoSpaceDE w:val="0"/>
              <w:autoSpaceDN w:val="0"/>
              <w:adjustRightInd w:val="0"/>
              <w:textAlignment w:val="baseline"/>
              <w:rPr>
                <w:rFonts w:ascii="Arial" w:eastAsia="Calibri" w:hAnsi="Arial" w:cs="Arial"/>
                <w:kern w:val="1"/>
                <w:sz w:val="16"/>
                <w:szCs w:val="16"/>
                <w:lang w:eastAsia="ar-SA"/>
              </w:rPr>
            </w:pPr>
          </w:p>
        </w:tc>
        <w:tc>
          <w:tcPr>
            <w:tcW w:w="6556" w:type="dxa"/>
            <w:tcBorders>
              <w:top w:val="single" w:sz="4" w:space="0" w:color="auto"/>
              <w:left w:val="single" w:sz="4" w:space="0" w:color="auto"/>
              <w:bottom w:val="single" w:sz="4" w:space="0" w:color="auto"/>
              <w:right w:val="single" w:sz="4" w:space="0" w:color="auto"/>
            </w:tcBorders>
          </w:tcPr>
          <w:p w:rsidR="00196A58" w:rsidRPr="00D65E89" w:rsidRDefault="00196A58" w:rsidP="00075BD5">
            <w:pPr>
              <w:widowControl w:val="0"/>
              <w:suppressAutoHyphens w:val="0"/>
              <w:autoSpaceDE w:val="0"/>
              <w:autoSpaceDN w:val="0"/>
              <w:adjustRightInd w:val="0"/>
              <w:textAlignment w:val="baseline"/>
              <w:rPr>
                <w:rFonts w:ascii="Arial" w:eastAsia="Calibri" w:hAnsi="Arial" w:cs="Arial"/>
                <w:kern w:val="1"/>
                <w:sz w:val="16"/>
                <w:szCs w:val="16"/>
                <w:lang w:eastAsia="ar-SA"/>
              </w:rPr>
            </w:pPr>
          </w:p>
        </w:tc>
        <w:tc>
          <w:tcPr>
            <w:tcW w:w="2130" w:type="dxa"/>
            <w:tcBorders>
              <w:top w:val="single" w:sz="4" w:space="0" w:color="auto"/>
              <w:left w:val="single" w:sz="4" w:space="0" w:color="auto"/>
              <w:bottom w:val="single" w:sz="4" w:space="0" w:color="auto"/>
              <w:right w:val="single" w:sz="4" w:space="0" w:color="auto"/>
            </w:tcBorders>
          </w:tcPr>
          <w:p w:rsidR="00196A58" w:rsidRPr="00D65E89" w:rsidRDefault="00196A58" w:rsidP="00075BD5">
            <w:pPr>
              <w:widowControl w:val="0"/>
              <w:suppressAutoHyphens w:val="0"/>
              <w:autoSpaceDE w:val="0"/>
              <w:autoSpaceDN w:val="0"/>
              <w:adjustRightInd w:val="0"/>
              <w:textAlignment w:val="baseline"/>
              <w:rPr>
                <w:rFonts w:ascii="Arial" w:eastAsia="Calibri" w:hAnsi="Arial" w:cs="Arial"/>
                <w:kern w:val="1"/>
                <w:sz w:val="16"/>
                <w:szCs w:val="16"/>
                <w:lang w:eastAsia="ar-SA"/>
              </w:rPr>
            </w:pPr>
          </w:p>
        </w:tc>
      </w:tr>
      <w:tr w:rsidR="00196A58" w:rsidRPr="00C71C2B" w:rsidTr="009162FD">
        <w:tc>
          <w:tcPr>
            <w:tcW w:w="594" w:type="dxa"/>
            <w:tcBorders>
              <w:top w:val="single" w:sz="4" w:space="0" w:color="auto"/>
              <w:left w:val="single" w:sz="4" w:space="0" w:color="auto"/>
              <w:bottom w:val="single" w:sz="4" w:space="0" w:color="auto"/>
              <w:right w:val="single" w:sz="4" w:space="0" w:color="auto"/>
            </w:tcBorders>
          </w:tcPr>
          <w:p w:rsidR="00196A58" w:rsidRPr="00D65E89" w:rsidRDefault="00196A58" w:rsidP="00075BD5">
            <w:pPr>
              <w:widowControl w:val="0"/>
              <w:suppressAutoHyphens w:val="0"/>
              <w:autoSpaceDE w:val="0"/>
              <w:autoSpaceDN w:val="0"/>
              <w:adjustRightInd w:val="0"/>
              <w:textAlignment w:val="baseline"/>
              <w:rPr>
                <w:rFonts w:ascii="Arial" w:eastAsia="Calibri" w:hAnsi="Arial" w:cs="Arial"/>
                <w:kern w:val="1"/>
                <w:sz w:val="16"/>
                <w:szCs w:val="16"/>
                <w:lang w:eastAsia="ar-SA"/>
              </w:rPr>
            </w:pPr>
          </w:p>
        </w:tc>
        <w:tc>
          <w:tcPr>
            <w:tcW w:w="6556" w:type="dxa"/>
            <w:tcBorders>
              <w:top w:val="single" w:sz="4" w:space="0" w:color="auto"/>
              <w:left w:val="single" w:sz="4" w:space="0" w:color="auto"/>
              <w:bottom w:val="single" w:sz="4" w:space="0" w:color="auto"/>
              <w:right w:val="single" w:sz="4" w:space="0" w:color="auto"/>
            </w:tcBorders>
          </w:tcPr>
          <w:p w:rsidR="00196A58" w:rsidRPr="00D65E89" w:rsidRDefault="00196A58" w:rsidP="00075BD5">
            <w:pPr>
              <w:widowControl w:val="0"/>
              <w:suppressAutoHyphens w:val="0"/>
              <w:autoSpaceDE w:val="0"/>
              <w:autoSpaceDN w:val="0"/>
              <w:adjustRightInd w:val="0"/>
              <w:textAlignment w:val="baseline"/>
              <w:rPr>
                <w:rFonts w:ascii="Arial" w:eastAsia="Calibri" w:hAnsi="Arial" w:cs="Arial"/>
                <w:kern w:val="1"/>
                <w:sz w:val="16"/>
                <w:szCs w:val="16"/>
                <w:lang w:eastAsia="ar-SA"/>
              </w:rPr>
            </w:pPr>
          </w:p>
        </w:tc>
        <w:tc>
          <w:tcPr>
            <w:tcW w:w="2130" w:type="dxa"/>
            <w:tcBorders>
              <w:top w:val="single" w:sz="4" w:space="0" w:color="auto"/>
              <w:left w:val="single" w:sz="4" w:space="0" w:color="auto"/>
              <w:bottom w:val="single" w:sz="4" w:space="0" w:color="auto"/>
              <w:right w:val="single" w:sz="4" w:space="0" w:color="auto"/>
            </w:tcBorders>
          </w:tcPr>
          <w:p w:rsidR="00196A58" w:rsidRPr="00D65E89" w:rsidRDefault="00196A58" w:rsidP="00075BD5">
            <w:pPr>
              <w:widowControl w:val="0"/>
              <w:suppressAutoHyphens w:val="0"/>
              <w:autoSpaceDE w:val="0"/>
              <w:autoSpaceDN w:val="0"/>
              <w:adjustRightInd w:val="0"/>
              <w:textAlignment w:val="baseline"/>
              <w:rPr>
                <w:rFonts w:ascii="Arial" w:eastAsia="Calibri" w:hAnsi="Arial" w:cs="Arial"/>
                <w:kern w:val="1"/>
                <w:sz w:val="16"/>
                <w:szCs w:val="16"/>
                <w:lang w:eastAsia="ar-SA"/>
              </w:rPr>
            </w:pPr>
          </w:p>
        </w:tc>
      </w:tr>
      <w:tr w:rsidR="00196A58" w:rsidRPr="00C71C2B" w:rsidTr="009162FD">
        <w:tc>
          <w:tcPr>
            <w:tcW w:w="594" w:type="dxa"/>
            <w:tcBorders>
              <w:top w:val="single" w:sz="4" w:space="0" w:color="auto"/>
              <w:left w:val="single" w:sz="4" w:space="0" w:color="auto"/>
              <w:bottom w:val="single" w:sz="4" w:space="0" w:color="auto"/>
              <w:right w:val="single" w:sz="4" w:space="0" w:color="auto"/>
            </w:tcBorders>
          </w:tcPr>
          <w:p w:rsidR="00196A58" w:rsidRPr="00D65E89" w:rsidRDefault="00196A58" w:rsidP="00075BD5">
            <w:pPr>
              <w:widowControl w:val="0"/>
              <w:suppressAutoHyphens w:val="0"/>
              <w:autoSpaceDE w:val="0"/>
              <w:autoSpaceDN w:val="0"/>
              <w:adjustRightInd w:val="0"/>
              <w:textAlignment w:val="baseline"/>
              <w:rPr>
                <w:rFonts w:ascii="Arial" w:eastAsia="Calibri" w:hAnsi="Arial" w:cs="Arial"/>
                <w:kern w:val="1"/>
                <w:sz w:val="16"/>
                <w:szCs w:val="16"/>
                <w:lang w:eastAsia="ar-SA"/>
              </w:rPr>
            </w:pPr>
          </w:p>
        </w:tc>
        <w:tc>
          <w:tcPr>
            <w:tcW w:w="6556" w:type="dxa"/>
            <w:tcBorders>
              <w:top w:val="single" w:sz="4" w:space="0" w:color="auto"/>
              <w:left w:val="single" w:sz="4" w:space="0" w:color="auto"/>
              <w:bottom w:val="single" w:sz="4" w:space="0" w:color="auto"/>
              <w:right w:val="single" w:sz="4" w:space="0" w:color="auto"/>
            </w:tcBorders>
          </w:tcPr>
          <w:p w:rsidR="00196A58" w:rsidRPr="00D65E89" w:rsidRDefault="00196A58" w:rsidP="00075BD5">
            <w:pPr>
              <w:widowControl w:val="0"/>
              <w:suppressAutoHyphens w:val="0"/>
              <w:autoSpaceDE w:val="0"/>
              <w:autoSpaceDN w:val="0"/>
              <w:adjustRightInd w:val="0"/>
              <w:textAlignment w:val="baseline"/>
              <w:rPr>
                <w:rFonts w:ascii="Arial" w:eastAsia="Calibri" w:hAnsi="Arial" w:cs="Arial"/>
                <w:kern w:val="1"/>
                <w:sz w:val="16"/>
                <w:szCs w:val="16"/>
                <w:lang w:eastAsia="ar-SA"/>
              </w:rPr>
            </w:pPr>
          </w:p>
        </w:tc>
        <w:tc>
          <w:tcPr>
            <w:tcW w:w="2130" w:type="dxa"/>
            <w:tcBorders>
              <w:top w:val="single" w:sz="4" w:space="0" w:color="auto"/>
              <w:left w:val="single" w:sz="4" w:space="0" w:color="auto"/>
              <w:bottom w:val="single" w:sz="4" w:space="0" w:color="auto"/>
              <w:right w:val="single" w:sz="4" w:space="0" w:color="auto"/>
            </w:tcBorders>
          </w:tcPr>
          <w:p w:rsidR="00196A58" w:rsidRPr="00D65E89" w:rsidRDefault="00196A58" w:rsidP="00075BD5">
            <w:pPr>
              <w:widowControl w:val="0"/>
              <w:suppressAutoHyphens w:val="0"/>
              <w:autoSpaceDE w:val="0"/>
              <w:autoSpaceDN w:val="0"/>
              <w:adjustRightInd w:val="0"/>
              <w:textAlignment w:val="baseline"/>
              <w:rPr>
                <w:rFonts w:ascii="Arial" w:eastAsia="Calibri" w:hAnsi="Arial" w:cs="Arial"/>
                <w:kern w:val="1"/>
                <w:sz w:val="16"/>
                <w:szCs w:val="16"/>
                <w:lang w:eastAsia="ar-SA"/>
              </w:rPr>
            </w:pPr>
          </w:p>
        </w:tc>
      </w:tr>
    </w:tbl>
    <w:p w:rsidR="00196A58" w:rsidRPr="00C71C2B" w:rsidRDefault="00196A58" w:rsidP="00075BD5">
      <w:pPr>
        <w:widowControl w:val="0"/>
        <w:suppressAutoHyphens w:val="0"/>
        <w:autoSpaceDE w:val="0"/>
        <w:autoSpaceDN w:val="0"/>
        <w:adjustRightInd w:val="0"/>
        <w:jc w:val="both"/>
        <w:textAlignment w:val="baseline"/>
        <w:rPr>
          <w:rFonts w:ascii="Arial" w:eastAsia="Calibri" w:hAnsi="Arial" w:cs="Arial"/>
          <w:kern w:val="1"/>
          <w:lang w:eastAsia="ar-SA"/>
        </w:rPr>
      </w:pPr>
    </w:p>
    <w:p w:rsidR="00196A58" w:rsidRPr="00C71C2B" w:rsidRDefault="00196A58" w:rsidP="00075BD5">
      <w:pPr>
        <w:widowControl w:val="0"/>
        <w:suppressAutoHyphens w:val="0"/>
        <w:autoSpaceDE w:val="0"/>
        <w:autoSpaceDN w:val="0"/>
        <w:adjustRightInd w:val="0"/>
        <w:jc w:val="both"/>
        <w:textAlignment w:val="baseline"/>
        <w:rPr>
          <w:rFonts w:ascii="Arial" w:eastAsia="Calibri" w:hAnsi="Arial" w:cs="Arial"/>
          <w:kern w:val="1"/>
          <w:lang w:eastAsia="ar-SA"/>
        </w:rPr>
      </w:pPr>
    </w:p>
    <w:p w:rsidR="00196A58" w:rsidRPr="00C71C2B" w:rsidRDefault="00196A58" w:rsidP="00075BD5">
      <w:pPr>
        <w:widowControl w:val="0"/>
        <w:suppressAutoHyphens w:val="0"/>
        <w:ind w:firstLine="708"/>
        <w:jc w:val="both"/>
        <w:textAlignment w:val="baseline"/>
        <w:rPr>
          <w:rFonts w:ascii="Arial" w:eastAsia="Calibri" w:hAnsi="Arial" w:cs="Arial"/>
          <w:kern w:val="1"/>
          <w:lang w:eastAsia="ar-SA"/>
        </w:rPr>
      </w:pPr>
      <w:r w:rsidRPr="00C71C2B">
        <w:rPr>
          <w:rFonts w:ascii="Arial" w:eastAsia="Calibri" w:hAnsi="Arial" w:cs="Arial"/>
          <w:kern w:val="1"/>
          <w:lang w:eastAsia="ar-SA"/>
        </w:rPr>
        <w:t>Дата представления документов: «___» _____________ 20___ г.</w:t>
      </w:r>
    </w:p>
    <w:p w:rsidR="00196A58" w:rsidRPr="00C71C2B" w:rsidRDefault="00196A58" w:rsidP="00075BD5">
      <w:pPr>
        <w:widowControl w:val="0"/>
        <w:suppressAutoHyphens w:val="0"/>
        <w:ind w:firstLine="709"/>
        <w:jc w:val="both"/>
        <w:textAlignment w:val="baseline"/>
        <w:rPr>
          <w:rFonts w:ascii="Arial" w:eastAsia="Calibri" w:hAnsi="Arial" w:cs="Arial"/>
          <w:kern w:val="28"/>
          <w:lang w:eastAsia="ar-SA"/>
        </w:rPr>
      </w:pPr>
    </w:p>
    <w:p w:rsidR="00196A58" w:rsidRPr="00C71C2B" w:rsidRDefault="00196A58" w:rsidP="00075BD5">
      <w:pPr>
        <w:widowControl w:val="0"/>
        <w:suppressAutoHyphens w:val="0"/>
        <w:ind w:firstLine="709"/>
        <w:jc w:val="both"/>
        <w:textAlignment w:val="baseline"/>
        <w:rPr>
          <w:rFonts w:ascii="Arial" w:eastAsia="Calibri" w:hAnsi="Arial" w:cs="Arial"/>
          <w:kern w:val="28"/>
          <w:lang w:eastAsia="ar-SA"/>
        </w:rPr>
      </w:pPr>
    </w:p>
    <w:p w:rsidR="00196A58" w:rsidRPr="00C71C2B" w:rsidRDefault="00196A58" w:rsidP="00075BD5">
      <w:pPr>
        <w:widowControl w:val="0"/>
        <w:suppressAutoHyphens w:val="0"/>
        <w:jc w:val="both"/>
        <w:textAlignment w:val="baseline"/>
        <w:rPr>
          <w:rFonts w:ascii="Arial" w:eastAsia="Calibri" w:hAnsi="Arial" w:cs="Arial"/>
          <w:kern w:val="28"/>
          <w:lang w:eastAsia="ar-SA"/>
        </w:rPr>
      </w:pPr>
      <w:r w:rsidRPr="00C71C2B">
        <w:rPr>
          <w:rFonts w:ascii="Arial" w:eastAsia="Calibri" w:hAnsi="Arial" w:cs="Arial"/>
          <w:kern w:val="28"/>
          <w:lang w:eastAsia="ar-SA"/>
        </w:rPr>
        <w:t xml:space="preserve">Документы принял: </w:t>
      </w:r>
    </w:p>
    <w:p w:rsidR="00196A58" w:rsidRPr="00C71C2B" w:rsidRDefault="00196A58" w:rsidP="00075BD5">
      <w:pPr>
        <w:widowControl w:val="0"/>
        <w:suppressAutoHyphens w:val="0"/>
        <w:ind w:firstLine="720"/>
        <w:jc w:val="both"/>
        <w:textAlignment w:val="baseline"/>
        <w:rPr>
          <w:rFonts w:ascii="Arial" w:hAnsi="Arial" w:cs="Arial"/>
          <w:kern w:val="1"/>
          <w:lang w:eastAsia="ar-SA"/>
        </w:rPr>
      </w:pPr>
    </w:p>
    <w:tbl>
      <w:tblPr>
        <w:tblW w:w="0" w:type="auto"/>
        <w:tblLook w:val="04A0" w:firstRow="1" w:lastRow="0" w:firstColumn="1" w:lastColumn="0" w:noHBand="0" w:noVBand="1"/>
      </w:tblPr>
      <w:tblGrid>
        <w:gridCol w:w="4644"/>
        <w:gridCol w:w="280"/>
        <w:gridCol w:w="1668"/>
        <w:gridCol w:w="281"/>
        <w:gridCol w:w="2327"/>
      </w:tblGrid>
      <w:tr w:rsidR="00196A58" w:rsidRPr="00C71C2B" w:rsidTr="009162FD">
        <w:tc>
          <w:tcPr>
            <w:tcW w:w="4644" w:type="dxa"/>
            <w:tcBorders>
              <w:bottom w:val="single" w:sz="4" w:space="0" w:color="auto"/>
            </w:tcBorders>
            <w:shd w:val="clear" w:color="auto" w:fill="auto"/>
          </w:tcPr>
          <w:p w:rsidR="00196A58" w:rsidRPr="00C71C2B" w:rsidRDefault="00196A58" w:rsidP="00075BD5">
            <w:pPr>
              <w:widowControl w:val="0"/>
              <w:suppressAutoHyphens w:val="0"/>
              <w:textAlignment w:val="baseline"/>
              <w:rPr>
                <w:rFonts w:ascii="Arial" w:eastAsia="Calibri" w:hAnsi="Arial" w:cs="Arial"/>
                <w:kern w:val="1"/>
                <w:lang w:eastAsia="en-US"/>
              </w:rPr>
            </w:pPr>
          </w:p>
        </w:tc>
        <w:tc>
          <w:tcPr>
            <w:tcW w:w="280" w:type="dxa"/>
            <w:shd w:val="clear" w:color="auto" w:fill="auto"/>
          </w:tcPr>
          <w:p w:rsidR="00196A58" w:rsidRPr="00C71C2B" w:rsidRDefault="00196A58" w:rsidP="00075BD5">
            <w:pPr>
              <w:widowControl w:val="0"/>
              <w:suppressAutoHyphens w:val="0"/>
              <w:textAlignment w:val="baseline"/>
              <w:rPr>
                <w:rFonts w:ascii="Arial" w:eastAsia="Calibri" w:hAnsi="Arial" w:cs="Arial"/>
                <w:kern w:val="1"/>
                <w:lang w:eastAsia="en-US"/>
              </w:rPr>
            </w:pPr>
          </w:p>
        </w:tc>
        <w:tc>
          <w:tcPr>
            <w:tcW w:w="1668" w:type="dxa"/>
            <w:tcBorders>
              <w:bottom w:val="single" w:sz="4" w:space="0" w:color="auto"/>
            </w:tcBorders>
            <w:shd w:val="clear" w:color="auto" w:fill="auto"/>
          </w:tcPr>
          <w:p w:rsidR="00196A58" w:rsidRPr="00C71C2B" w:rsidRDefault="00196A58" w:rsidP="00075BD5">
            <w:pPr>
              <w:widowControl w:val="0"/>
              <w:suppressAutoHyphens w:val="0"/>
              <w:textAlignment w:val="baseline"/>
              <w:rPr>
                <w:rFonts w:ascii="Arial" w:eastAsia="Calibri" w:hAnsi="Arial" w:cs="Arial"/>
                <w:kern w:val="1"/>
                <w:lang w:eastAsia="en-US"/>
              </w:rPr>
            </w:pPr>
          </w:p>
        </w:tc>
        <w:tc>
          <w:tcPr>
            <w:tcW w:w="281" w:type="dxa"/>
            <w:shd w:val="clear" w:color="auto" w:fill="auto"/>
          </w:tcPr>
          <w:p w:rsidR="00196A58" w:rsidRPr="00C71C2B" w:rsidRDefault="00196A58" w:rsidP="00075BD5">
            <w:pPr>
              <w:widowControl w:val="0"/>
              <w:suppressAutoHyphens w:val="0"/>
              <w:textAlignment w:val="baseline"/>
              <w:rPr>
                <w:rFonts w:ascii="Arial" w:eastAsia="Calibri" w:hAnsi="Arial" w:cs="Arial"/>
                <w:kern w:val="1"/>
                <w:lang w:eastAsia="en-US"/>
              </w:rPr>
            </w:pPr>
          </w:p>
        </w:tc>
        <w:tc>
          <w:tcPr>
            <w:tcW w:w="2327" w:type="dxa"/>
            <w:tcBorders>
              <w:bottom w:val="single" w:sz="4" w:space="0" w:color="auto"/>
            </w:tcBorders>
            <w:shd w:val="clear" w:color="auto" w:fill="auto"/>
          </w:tcPr>
          <w:p w:rsidR="00196A58" w:rsidRPr="00C71C2B" w:rsidRDefault="00196A58" w:rsidP="00075BD5">
            <w:pPr>
              <w:widowControl w:val="0"/>
              <w:suppressAutoHyphens w:val="0"/>
              <w:textAlignment w:val="baseline"/>
              <w:rPr>
                <w:rFonts w:ascii="Arial" w:eastAsia="Calibri" w:hAnsi="Arial" w:cs="Arial"/>
                <w:kern w:val="1"/>
                <w:lang w:eastAsia="en-US"/>
              </w:rPr>
            </w:pPr>
          </w:p>
        </w:tc>
      </w:tr>
      <w:tr w:rsidR="00196A58" w:rsidRPr="00C71C2B" w:rsidTr="009162FD">
        <w:tc>
          <w:tcPr>
            <w:tcW w:w="4644" w:type="dxa"/>
            <w:tcBorders>
              <w:top w:val="single" w:sz="4" w:space="0" w:color="auto"/>
            </w:tcBorders>
            <w:shd w:val="clear" w:color="auto" w:fill="auto"/>
            <w:tcMar>
              <w:left w:w="0" w:type="dxa"/>
              <w:right w:w="0" w:type="dxa"/>
            </w:tcMar>
            <w:hideMark/>
          </w:tcPr>
          <w:p w:rsidR="00196A58" w:rsidRPr="005176E4" w:rsidRDefault="00196A58" w:rsidP="00075BD5">
            <w:pPr>
              <w:widowControl w:val="0"/>
              <w:suppressAutoHyphens w:val="0"/>
              <w:jc w:val="center"/>
              <w:textAlignment w:val="baseline"/>
              <w:rPr>
                <w:rFonts w:ascii="Arial" w:eastAsia="Calibri" w:hAnsi="Arial" w:cs="Arial"/>
                <w:kern w:val="1"/>
                <w:sz w:val="16"/>
                <w:szCs w:val="16"/>
                <w:lang w:eastAsia="en-US"/>
              </w:rPr>
            </w:pPr>
            <w:r w:rsidRPr="005176E4">
              <w:rPr>
                <w:rFonts w:ascii="Arial" w:eastAsia="Calibri" w:hAnsi="Arial" w:cs="Arial"/>
                <w:kern w:val="1"/>
                <w:sz w:val="16"/>
                <w:szCs w:val="16"/>
                <w:lang w:eastAsia="en-US"/>
              </w:rPr>
              <w:t>(должность специалиста, осуществляющего прием документов)</w:t>
            </w:r>
          </w:p>
        </w:tc>
        <w:tc>
          <w:tcPr>
            <w:tcW w:w="280" w:type="dxa"/>
            <w:shd w:val="clear" w:color="auto" w:fill="auto"/>
          </w:tcPr>
          <w:p w:rsidR="00196A58" w:rsidRPr="005176E4" w:rsidRDefault="00196A58" w:rsidP="00075BD5">
            <w:pPr>
              <w:widowControl w:val="0"/>
              <w:suppressAutoHyphens w:val="0"/>
              <w:textAlignment w:val="baseline"/>
              <w:rPr>
                <w:rFonts w:ascii="Arial" w:eastAsia="Calibri" w:hAnsi="Arial" w:cs="Arial"/>
                <w:kern w:val="1"/>
                <w:sz w:val="16"/>
                <w:szCs w:val="16"/>
                <w:lang w:eastAsia="en-US"/>
              </w:rPr>
            </w:pPr>
          </w:p>
        </w:tc>
        <w:tc>
          <w:tcPr>
            <w:tcW w:w="1668" w:type="dxa"/>
            <w:tcBorders>
              <w:top w:val="single" w:sz="4" w:space="0" w:color="auto"/>
            </w:tcBorders>
            <w:shd w:val="clear" w:color="auto" w:fill="auto"/>
            <w:hideMark/>
          </w:tcPr>
          <w:p w:rsidR="00196A58" w:rsidRPr="005176E4" w:rsidRDefault="00196A58" w:rsidP="00075BD5">
            <w:pPr>
              <w:widowControl w:val="0"/>
              <w:suppressAutoHyphens w:val="0"/>
              <w:jc w:val="center"/>
              <w:textAlignment w:val="baseline"/>
              <w:rPr>
                <w:rFonts w:ascii="Arial" w:eastAsia="Calibri" w:hAnsi="Arial" w:cs="Arial"/>
                <w:kern w:val="1"/>
                <w:sz w:val="16"/>
                <w:szCs w:val="16"/>
                <w:lang w:eastAsia="en-US"/>
              </w:rPr>
            </w:pPr>
            <w:r w:rsidRPr="005176E4">
              <w:rPr>
                <w:rFonts w:ascii="Arial" w:eastAsia="Calibri" w:hAnsi="Arial" w:cs="Arial"/>
                <w:kern w:val="1"/>
                <w:sz w:val="16"/>
                <w:szCs w:val="16"/>
                <w:lang w:eastAsia="en-US"/>
              </w:rPr>
              <w:t>(подпись)</w:t>
            </w:r>
          </w:p>
        </w:tc>
        <w:tc>
          <w:tcPr>
            <w:tcW w:w="281" w:type="dxa"/>
            <w:shd w:val="clear" w:color="auto" w:fill="auto"/>
          </w:tcPr>
          <w:p w:rsidR="00196A58" w:rsidRPr="005176E4" w:rsidRDefault="00196A58" w:rsidP="00075BD5">
            <w:pPr>
              <w:widowControl w:val="0"/>
              <w:suppressAutoHyphens w:val="0"/>
              <w:textAlignment w:val="baseline"/>
              <w:rPr>
                <w:rFonts w:ascii="Arial" w:eastAsia="Calibri" w:hAnsi="Arial" w:cs="Arial"/>
                <w:kern w:val="1"/>
                <w:sz w:val="16"/>
                <w:szCs w:val="16"/>
                <w:lang w:eastAsia="en-US"/>
              </w:rPr>
            </w:pPr>
          </w:p>
        </w:tc>
        <w:tc>
          <w:tcPr>
            <w:tcW w:w="2327" w:type="dxa"/>
            <w:tcBorders>
              <w:top w:val="single" w:sz="4" w:space="0" w:color="auto"/>
            </w:tcBorders>
            <w:shd w:val="clear" w:color="auto" w:fill="auto"/>
            <w:hideMark/>
          </w:tcPr>
          <w:p w:rsidR="00196A58" w:rsidRPr="005176E4" w:rsidRDefault="00196A58" w:rsidP="00075BD5">
            <w:pPr>
              <w:widowControl w:val="0"/>
              <w:suppressAutoHyphens w:val="0"/>
              <w:jc w:val="center"/>
              <w:textAlignment w:val="baseline"/>
              <w:rPr>
                <w:rFonts w:ascii="Arial" w:eastAsia="Calibri" w:hAnsi="Arial" w:cs="Arial"/>
                <w:kern w:val="1"/>
                <w:sz w:val="16"/>
                <w:szCs w:val="16"/>
                <w:lang w:eastAsia="en-US"/>
              </w:rPr>
            </w:pPr>
            <w:r w:rsidRPr="005176E4">
              <w:rPr>
                <w:rFonts w:ascii="Arial" w:eastAsia="Calibri" w:hAnsi="Arial" w:cs="Arial"/>
                <w:kern w:val="1"/>
                <w:sz w:val="16"/>
                <w:szCs w:val="16"/>
                <w:lang w:eastAsia="en-US"/>
              </w:rPr>
              <w:t>(расшифровка подписи)</w:t>
            </w:r>
          </w:p>
        </w:tc>
      </w:tr>
      <w:bookmarkEnd w:id="7"/>
      <w:bookmarkEnd w:id="8"/>
    </w:tbl>
    <w:p w:rsidR="00196A58" w:rsidRPr="00C71C2B" w:rsidRDefault="00196A58" w:rsidP="00075BD5">
      <w:pPr>
        <w:widowControl w:val="0"/>
        <w:suppressAutoHyphens w:val="0"/>
        <w:jc w:val="both"/>
        <w:rPr>
          <w:rFonts w:ascii="Arial" w:hAnsi="Arial" w:cs="Arial"/>
        </w:rPr>
        <w:sectPr w:rsidR="00196A58" w:rsidRPr="00C71C2B" w:rsidSect="007B6C05">
          <w:headerReference w:type="default" r:id="rId26"/>
          <w:headerReference w:type="first" r:id="rId27"/>
          <w:type w:val="nextColumn"/>
          <w:pgSz w:w="11906" w:h="16838"/>
          <w:pgMar w:top="1134" w:right="567" w:bottom="1134" w:left="1985" w:header="709" w:footer="720" w:gutter="0"/>
          <w:cols w:space="720"/>
          <w:titlePg/>
          <w:docGrid w:linePitch="360"/>
        </w:sectPr>
      </w:pPr>
    </w:p>
    <w:p w:rsidR="00196A58" w:rsidRPr="00C71C2B" w:rsidRDefault="00196A58" w:rsidP="005176E4">
      <w:pPr>
        <w:widowControl w:val="0"/>
        <w:suppressAutoHyphens w:val="0"/>
        <w:jc w:val="both"/>
        <w:rPr>
          <w:rFonts w:ascii="Arial" w:hAnsi="Arial" w:cs="Arial"/>
        </w:rPr>
      </w:pPr>
    </w:p>
    <w:sectPr w:rsidR="00196A58" w:rsidRPr="00C71C2B" w:rsidSect="007B6C05">
      <w:type w:val="nextColumn"/>
      <w:pgSz w:w="11906" w:h="16838"/>
      <w:pgMar w:top="1134" w:right="567" w:bottom="1134" w:left="1985"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F33" w:rsidRDefault="00DE6F33">
      <w:r>
        <w:separator/>
      </w:r>
    </w:p>
  </w:endnote>
  <w:endnote w:type="continuationSeparator" w:id="0">
    <w:p w:rsidR="00DE6F33" w:rsidRDefault="00DE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F33" w:rsidRDefault="00DE6F33">
      <w:r>
        <w:separator/>
      </w:r>
    </w:p>
  </w:footnote>
  <w:footnote w:type="continuationSeparator" w:id="0">
    <w:p w:rsidR="00DE6F33" w:rsidRDefault="00DE6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3C" w:rsidRDefault="00156B3C" w:rsidP="009162F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56B3C" w:rsidRDefault="00156B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3C" w:rsidRPr="003335DF" w:rsidRDefault="00156B3C" w:rsidP="009162FD">
    <w:pPr>
      <w:pStyle w:val="a4"/>
      <w:tabs>
        <w:tab w:val="left" w:pos="1005"/>
        <w:tab w:val="left" w:pos="7313"/>
      </w:tabs>
      <w:jc w:val="center"/>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3C" w:rsidRDefault="00156B3C">
    <w:pPr>
      <w:pStyle w:val="a4"/>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B3C" w:rsidRDefault="00156B3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2"/>
      <w:numFmt w:val="decimal"/>
      <w:lvlText w:val="%1.%2.%3."/>
      <w:lvlJc w:val="left"/>
      <w:pPr>
        <w:tabs>
          <w:tab w:val="num" w:pos="1211"/>
        </w:tabs>
        <w:ind w:left="1211"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3"/>
      <w:numFmt w:val="decimal"/>
      <w:lvlText w:val="%1.%2."/>
      <w:lvlJc w:val="left"/>
      <w:pPr>
        <w:tabs>
          <w:tab w:val="num" w:pos="1080"/>
        </w:tabs>
        <w:ind w:left="1080" w:hanging="360"/>
      </w:pPr>
      <w:rPr>
        <w:rFonts w:cs="Times New Roman"/>
      </w:rPr>
    </w:lvl>
    <w:lvl w:ilvl="2">
      <w:start w:val="5"/>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3B3647C1"/>
    <w:multiLevelType w:val="hybridMultilevel"/>
    <w:tmpl w:val="67CA43BC"/>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54AC20AB"/>
    <w:multiLevelType w:val="hybridMultilevel"/>
    <w:tmpl w:val="DEBE9ECA"/>
    <w:lvl w:ilvl="0" w:tplc="C36A5A04">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6">
    <w:nsid w:val="58CE2849"/>
    <w:multiLevelType w:val="hybridMultilevel"/>
    <w:tmpl w:val="B9684A42"/>
    <w:lvl w:ilvl="0" w:tplc="463A94D2">
      <w:start w:val="1"/>
      <w:numFmt w:val="decimal"/>
      <w:lvlText w:val="%1."/>
      <w:lvlJc w:val="left"/>
      <w:pPr>
        <w:ind w:left="1500" w:hanging="360"/>
      </w:pPr>
      <w:rPr>
        <w:rFonts w:cs="Times New Roman" w:hint="default"/>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7">
    <w:nsid w:val="71993C7C"/>
    <w:multiLevelType w:val="hybridMultilevel"/>
    <w:tmpl w:val="24400C16"/>
    <w:lvl w:ilvl="0" w:tplc="BD7E3B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5C5"/>
    <w:rsid w:val="00041153"/>
    <w:rsid w:val="00046C79"/>
    <w:rsid w:val="000745C5"/>
    <w:rsid w:val="00075BD5"/>
    <w:rsid w:val="00097B14"/>
    <w:rsid w:val="00156B3C"/>
    <w:rsid w:val="00196A58"/>
    <w:rsid w:val="00201857"/>
    <w:rsid w:val="0023550B"/>
    <w:rsid w:val="002953E0"/>
    <w:rsid w:val="002E6D11"/>
    <w:rsid w:val="00357018"/>
    <w:rsid w:val="004469D1"/>
    <w:rsid w:val="004D790D"/>
    <w:rsid w:val="005176E4"/>
    <w:rsid w:val="00522FD2"/>
    <w:rsid w:val="00523F93"/>
    <w:rsid w:val="005D78E5"/>
    <w:rsid w:val="00651107"/>
    <w:rsid w:val="007B6C05"/>
    <w:rsid w:val="00814BC4"/>
    <w:rsid w:val="008900AD"/>
    <w:rsid w:val="009162FD"/>
    <w:rsid w:val="00C71C2B"/>
    <w:rsid w:val="00CF3D86"/>
    <w:rsid w:val="00D37679"/>
    <w:rsid w:val="00D65E89"/>
    <w:rsid w:val="00DE6F33"/>
    <w:rsid w:val="00EF6B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E8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Standard"/>
    <w:next w:val="Standard"/>
    <w:link w:val="10"/>
    <w:uiPriority w:val="99"/>
    <w:qFormat/>
    <w:rsid w:val="00196A58"/>
    <w:pPr>
      <w:keepNext/>
      <w:tabs>
        <w:tab w:val="left" w:pos="432"/>
      </w:tabs>
      <w:spacing w:before="240" w:after="60"/>
      <w:ind w:left="432" w:hanging="432"/>
      <w:outlineLvl w:val="0"/>
    </w:pPr>
    <w:rPr>
      <w:rFonts w:ascii="Arial" w:eastAsia="Times New Roman" w:hAnsi="Arial" w:cs="Arial"/>
      <w:b/>
      <w:bCs/>
      <w:sz w:val="32"/>
      <w:szCs w:val="32"/>
      <w:lang w:val="x-none"/>
    </w:rPr>
  </w:style>
  <w:style w:type="paragraph" w:styleId="2">
    <w:name w:val="heading 2"/>
    <w:basedOn w:val="Standard"/>
    <w:next w:val="Standard"/>
    <w:link w:val="20"/>
    <w:uiPriority w:val="99"/>
    <w:qFormat/>
    <w:rsid w:val="00196A58"/>
    <w:pPr>
      <w:keepNext/>
      <w:pageBreakBefore/>
      <w:tabs>
        <w:tab w:val="left" w:pos="576"/>
      </w:tabs>
      <w:spacing w:before="240" w:after="60"/>
      <w:ind w:left="125"/>
      <w:jc w:val="both"/>
      <w:outlineLvl w:val="1"/>
    </w:pPr>
    <w:rPr>
      <w:rFonts w:ascii="Arial" w:eastAsia="Times New Roman" w:hAnsi="Arial" w:cs="Arial"/>
      <w:b/>
      <w:bCs/>
      <w:i/>
      <w:iCs/>
      <w:sz w:val="28"/>
      <w:szCs w:val="28"/>
      <w:lang w:val="x-none"/>
    </w:rPr>
  </w:style>
  <w:style w:type="paragraph" w:styleId="3">
    <w:name w:val="heading 3"/>
    <w:basedOn w:val="a"/>
    <w:next w:val="a"/>
    <w:link w:val="30"/>
    <w:uiPriority w:val="99"/>
    <w:qFormat/>
    <w:rsid w:val="00196A58"/>
    <w:pPr>
      <w:keepNext/>
      <w:tabs>
        <w:tab w:val="num" w:pos="0"/>
      </w:tabs>
      <w:jc w:val="center"/>
      <w:outlineLvl w:val="2"/>
    </w:pPr>
    <w:rPr>
      <w:sz w:val="28"/>
    </w:rPr>
  </w:style>
  <w:style w:type="paragraph" w:styleId="4">
    <w:name w:val="heading 4"/>
    <w:basedOn w:val="Standard"/>
    <w:next w:val="Standard"/>
    <w:link w:val="40"/>
    <w:uiPriority w:val="99"/>
    <w:qFormat/>
    <w:rsid w:val="00196A58"/>
    <w:pPr>
      <w:keepNext/>
      <w:tabs>
        <w:tab w:val="left" w:pos="864"/>
      </w:tabs>
      <w:ind w:left="708"/>
      <w:jc w:val="both"/>
      <w:outlineLvl w:val="3"/>
    </w:pPr>
    <w:rPr>
      <w:rFonts w:eastAsia="Times New Roman"/>
      <w:b/>
      <w:bCs/>
      <w:iCs/>
      <w:sz w:val="40"/>
      <w:szCs w:val="40"/>
      <w:lang w:val="x-none"/>
    </w:rPr>
  </w:style>
  <w:style w:type="paragraph" w:styleId="5">
    <w:name w:val="heading 5"/>
    <w:basedOn w:val="a0"/>
    <w:next w:val="Textbody"/>
    <w:link w:val="50"/>
    <w:uiPriority w:val="99"/>
    <w:qFormat/>
    <w:rsid w:val="00196A58"/>
    <w:pPr>
      <w:tabs>
        <w:tab w:val="left" w:pos="1008"/>
      </w:tabs>
      <w:ind w:left="1008" w:hanging="1008"/>
      <w:outlineLvl w:val="4"/>
    </w:pPr>
    <w:rPr>
      <w:b/>
      <w:bCs/>
      <w:sz w:val="24"/>
      <w:szCs w:val="24"/>
    </w:rPr>
  </w:style>
  <w:style w:type="paragraph" w:styleId="6">
    <w:name w:val="heading 6"/>
    <w:basedOn w:val="a0"/>
    <w:next w:val="Textbody"/>
    <w:link w:val="60"/>
    <w:uiPriority w:val="99"/>
    <w:qFormat/>
    <w:rsid w:val="00196A58"/>
    <w:pPr>
      <w:tabs>
        <w:tab w:val="left" w:pos="1152"/>
      </w:tabs>
      <w:ind w:left="1152" w:hanging="1152"/>
      <w:outlineLvl w:val="5"/>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rsid w:val="00196A58"/>
    <w:rPr>
      <w:rFonts w:ascii="Times New Roman" w:eastAsia="Times New Roman" w:hAnsi="Times New Roman" w:cs="Times New Roman"/>
      <w:sz w:val="28"/>
      <w:szCs w:val="24"/>
      <w:lang w:eastAsia="zh-CN"/>
    </w:rPr>
  </w:style>
  <w:style w:type="paragraph" w:customStyle="1" w:styleId="21">
    <w:name w:val="Основной текст 21"/>
    <w:basedOn w:val="a"/>
    <w:rsid w:val="00196A58"/>
    <w:pPr>
      <w:jc w:val="center"/>
    </w:pPr>
  </w:style>
  <w:style w:type="paragraph" w:styleId="a4">
    <w:name w:val="header"/>
    <w:basedOn w:val="a"/>
    <w:link w:val="a5"/>
    <w:uiPriority w:val="99"/>
    <w:rsid w:val="00196A58"/>
    <w:pPr>
      <w:tabs>
        <w:tab w:val="center" w:pos="4677"/>
        <w:tab w:val="right" w:pos="9355"/>
      </w:tabs>
    </w:pPr>
    <w:rPr>
      <w:lang w:val="x-none"/>
    </w:rPr>
  </w:style>
  <w:style w:type="character" w:customStyle="1" w:styleId="a5">
    <w:name w:val="Верхний колонтитул Знак"/>
    <w:basedOn w:val="a1"/>
    <w:link w:val="a4"/>
    <w:uiPriority w:val="99"/>
    <w:rsid w:val="00196A58"/>
    <w:rPr>
      <w:rFonts w:ascii="Times New Roman" w:eastAsia="Times New Roman" w:hAnsi="Times New Roman" w:cs="Times New Roman"/>
      <w:sz w:val="24"/>
      <w:szCs w:val="24"/>
      <w:lang w:val="x-none" w:eastAsia="zh-CN"/>
    </w:rPr>
  </w:style>
  <w:style w:type="character" w:customStyle="1" w:styleId="10">
    <w:name w:val="Заголовок 1 Знак"/>
    <w:basedOn w:val="a1"/>
    <w:link w:val="1"/>
    <w:uiPriority w:val="99"/>
    <w:rsid w:val="00196A58"/>
    <w:rPr>
      <w:rFonts w:ascii="Arial" w:eastAsia="Times New Roman" w:hAnsi="Arial" w:cs="Arial"/>
      <w:b/>
      <w:bCs/>
      <w:kern w:val="1"/>
      <w:sz w:val="32"/>
      <w:szCs w:val="32"/>
      <w:lang w:val="x-none" w:eastAsia="ar-SA"/>
    </w:rPr>
  </w:style>
  <w:style w:type="character" w:customStyle="1" w:styleId="20">
    <w:name w:val="Заголовок 2 Знак"/>
    <w:basedOn w:val="a1"/>
    <w:link w:val="2"/>
    <w:uiPriority w:val="99"/>
    <w:rsid w:val="00196A58"/>
    <w:rPr>
      <w:rFonts w:ascii="Arial" w:eastAsia="Times New Roman" w:hAnsi="Arial" w:cs="Arial"/>
      <w:b/>
      <w:bCs/>
      <w:i/>
      <w:iCs/>
      <w:kern w:val="1"/>
      <w:sz w:val="28"/>
      <w:szCs w:val="28"/>
      <w:lang w:val="x-none" w:eastAsia="ar-SA"/>
    </w:rPr>
  </w:style>
  <w:style w:type="character" w:customStyle="1" w:styleId="40">
    <w:name w:val="Заголовок 4 Знак"/>
    <w:basedOn w:val="a1"/>
    <w:link w:val="4"/>
    <w:uiPriority w:val="99"/>
    <w:rsid w:val="00196A58"/>
    <w:rPr>
      <w:rFonts w:ascii="Times New Roman" w:eastAsia="Times New Roman" w:hAnsi="Times New Roman" w:cs="Times New Roman"/>
      <w:b/>
      <w:bCs/>
      <w:iCs/>
      <w:kern w:val="1"/>
      <w:sz w:val="40"/>
      <w:szCs w:val="40"/>
      <w:lang w:val="x-none" w:eastAsia="ar-SA"/>
    </w:rPr>
  </w:style>
  <w:style w:type="character" w:customStyle="1" w:styleId="50">
    <w:name w:val="Заголовок 5 Знак"/>
    <w:basedOn w:val="a1"/>
    <w:link w:val="5"/>
    <w:uiPriority w:val="99"/>
    <w:rsid w:val="00196A58"/>
    <w:rPr>
      <w:rFonts w:ascii="Arial" w:eastAsia="SimSun" w:hAnsi="Arial" w:cs="Tahoma"/>
      <w:b/>
      <w:bCs/>
      <w:kern w:val="1"/>
      <w:sz w:val="24"/>
      <w:szCs w:val="24"/>
      <w:lang w:val="x-none" w:eastAsia="ar-SA"/>
    </w:rPr>
  </w:style>
  <w:style w:type="character" w:customStyle="1" w:styleId="60">
    <w:name w:val="Заголовок 6 Знак"/>
    <w:basedOn w:val="a1"/>
    <w:link w:val="6"/>
    <w:uiPriority w:val="99"/>
    <w:rsid w:val="00196A58"/>
    <w:rPr>
      <w:rFonts w:ascii="Arial" w:eastAsia="SimSun" w:hAnsi="Arial" w:cs="Tahoma"/>
      <w:b/>
      <w:bCs/>
      <w:kern w:val="1"/>
      <w:sz w:val="21"/>
      <w:szCs w:val="21"/>
      <w:lang w:val="x-none" w:eastAsia="ar-SA"/>
    </w:rPr>
  </w:style>
  <w:style w:type="numbering" w:customStyle="1" w:styleId="11">
    <w:name w:val="Нет списка1"/>
    <w:next w:val="a3"/>
    <w:uiPriority w:val="99"/>
    <w:semiHidden/>
    <w:unhideWhenUsed/>
    <w:rsid w:val="00196A58"/>
  </w:style>
  <w:style w:type="character" w:customStyle="1" w:styleId="Absatz-Standardschriftart">
    <w:name w:val="Absatz-Standardschriftart"/>
    <w:uiPriority w:val="99"/>
    <w:rsid w:val="00196A58"/>
  </w:style>
  <w:style w:type="character" w:customStyle="1" w:styleId="WW-Absatz-Standardschriftart">
    <w:name w:val="WW-Absatz-Standardschriftart"/>
    <w:uiPriority w:val="99"/>
    <w:rsid w:val="00196A58"/>
  </w:style>
  <w:style w:type="character" w:customStyle="1" w:styleId="WW8Num2z0">
    <w:name w:val="WW8Num2z0"/>
    <w:uiPriority w:val="99"/>
    <w:rsid w:val="00196A58"/>
    <w:rPr>
      <w:rFonts w:ascii="Times New Roman" w:hAnsi="Times New Roman"/>
    </w:rPr>
  </w:style>
  <w:style w:type="character" w:customStyle="1" w:styleId="WW8Num6z0">
    <w:name w:val="WW8Num6z0"/>
    <w:uiPriority w:val="99"/>
    <w:rsid w:val="00196A58"/>
    <w:rPr>
      <w:rFonts w:ascii="Times New Roman" w:hAnsi="Times New Roman"/>
    </w:rPr>
  </w:style>
  <w:style w:type="character" w:customStyle="1" w:styleId="WW8Num6z1">
    <w:name w:val="WW8Num6z1"/>
    <w:uiPriority w:val="99"/>
    <w:rsid w:val="00196A58"/>
    <w:rPr>
      <w:rFonts w:ascii="Courier New" w:hAnsi="Courier New"/>
    </w:rPr>
  </w:style>
  <w:style w:type="character" w:customStyle="1" w:styleId="WW8Num6z2">
    <w:name w:val="WW8Num6z2"/>
    <w:uiPriority w:val="99"/>
    <w:rsid w:val="00196A58"/>
    <w:rPr>
      <w:rFonts w:ascii="Wingdings" w:hAnsi="Wingdings"/>
    </w:rPr>
  </w:style>
  <w:style w:type="character" w:customStyle="1" w:styleId="WW8Num6z3">
    <w:name w:val="WW8Num6z3"/>
    <w:uiPriority w:val="99"/>
    <w:rsid w:val="00196A58"/>
    <w:rPr>
      <w:rFonts w:ascii="Symbol" w:hAnsi="Symbol"/>
    </w:rPr>
  </w:style>
  <w:style w:type="character" w:customStyle="1" w:styleId="9">
    <w:name w:val="Основной шрифт абзаца9"/>
    <w:uiPriority w:val="99"/>
    <w:rsid w:val="00196A58"/>
  </w:style>
  <w:style w:type="character" w:customStyle="1" w:styleId="WW-Absatz-Standardschriftart1">
    <w:name w:val="WW-Absatz-Standardschriftart1"/>
    <w:uiPriority w:val="99"/>
    <w:rsid w:val="00196A58"/>
  </w:style>
  <w:style w:type="character" w:customStyle="1" w:styleId="WW-Absatz-Standardschriftart11">
    <w:name w:val="WW-Absatz-Standardschriftart11"/>
    <w:uiPriority w:val="99"/>
    <w:rsid w:val="00196A58"/>
  </w:style>
  <w:style w:type="character" w:customStyle="1" w:styleId="WW8Num3z0">
    <w:name w:val="WW8Num3z0"/>
    <w:uiPriority w:val="99"/>
    <w:rsid w:val="00196A58"/>
  </w:style>
  <w:style w:type="character" w:customStyle="1" w:styleId="WW8Num3z1">
    <w:name w:val="WW8Num3z1"/>
    <w:uiPriority w:val="99"/>
    <w:rsid w:val="00196A58"/>
    <w:rPr>
      <w:rFonts w:ascii="Courier New" w:hAnsi="Courier New"/>
      <w:sz w:val="20"/>
    </w:rPr>
  </w:style>
  <w:style w:type="character" w:customStyle="1" w:styleId="WW8Num3z2">
    <w:name w:val="WW8Num3z2"/>
    <w:uiPriority w:val="99"/>
    <w:rsid w:val="00196A58"/>
    <w:rPr>
      <w:rFonts w:ascii="Wingdings" w:hAnsi="Wingdings"/>
      <w:sz w:val="20"/>
    </w:rPr>
  </w:style>
  <w:style w:type="character" w:customStyle="1" w:styleId="WW8Num4z0">
    <w:name w:val="WW8Num4z0"/>
    <w:uiPriority w:val="99"/>
    <w:rsid w:val="00196A58"/>
    <w:rPr>
      <w:rFonts w:ascii="Symbol" w:hAnsi="Symbol"/>
    </w:rPr>
  </w:style>
  <w:style w:type="character" w:customStyle="1" w:styleId="WW8Num4z1">
    <w:name w:val="WW8Num4z1"/>
    <w:uiPriority w:val="99"/>
    <w:rsid w:val="00196A58"/>
    <w:rPr>
      <w:rFonts w:ascii="OpenSymbol" w:hAnsi="OpenSymbol"/>
    </w:rPr>
  </w:style>
  <w:style w:type="character" w:customStyle="1" w:styleId="WW8Num4z3">
    <w:name w:val="WW8Num4z3"/>
    <w:uiPriority w:val="99"/>
    <w:rsid w:val="00196A58"/>
    <w:rPr>
      <w:rFonts w:ascii="Symbol" w:hAnsi="Symbol"/>
    </w:rPr>
  </w:style>
  <w:style w:type="character" w:customStyle="1" w:styleId="WW8Num8z0">
    <w:name w:val="WW8Num8z0"/>
    <w:uiPriority w:val="99"/>
    <w:rsid w:val="00196A58"/>
    <w:rPr>
      <w:rFonts w:ascii="Times New Roman" w:hAnsi="Times New Roman"/>
    </w:rPr>
  </w:style>
  <w:style w:type="character" w:customStyle="1" w:styleId="WW8Num10z0">
    <w:name w:val="WW8Num10z0"/>
    <w:uiPriority w:val="99"/>
    <w:rsid w:val="00196A58"/>
    <w:rPr>
      <w:rFonts w:ascii="Times New Roman" w:hAnsi="Times New Roman"/>
    </w:rPr>
  </w:style>
  <w:style w:type="character" w:customStyle="1" w:styleId="WW8Num10z1">
    <w:name w:val="WW8Num10z1"/>
    <w:uiPriority w:val="99"/>
    <w:rsid w:val="00196A58"/>
    <w:rPr>
      <w:rFonts w:ascii="OpenSymbol" w:hAnsi="OpenSymbol"/>
      <w:sz w:val="18"/>
    </w:rPr>
  </w:style>
  <w:style w:type="character" w:customStyle="1" w:styleId="WW8Num10z3">
    <w:name w:val="WW8Num10z3"/>
    <w:uiPriority w:val="99"/>
    <w:rsid w:val="00196A58"/>
    <w:rPr>
      <w:rFonts w:ascii="Symbol" w:hAnsi="Symbol"/>
      <w:sz w:val="18"/>
    </w:rPr>
  </w:style>
  <w:style w:type="character" w:customStyle="1" w:styleId="WW8Num11z0">
    <w:name w:val="WW8Num11z0"/>
    <w:uiPriority w:val="99"/>
    <w:rsid w:val="00196A58"/>
    <w:rPr>
      <w:rFonts w:ascii="Segoe UI" w:hAnsi="Segoe UI"/>
    </w:rPr>
  </w:style>
  <w:style w:type="character" w:customStyle="1" w:styleId="WW8Num11z1">
    <w:name w:val="WW8Num11z1"/>
    <w:uiPriority w:val="99"/>
    <w:rsid w:val="00196A58"/>
    <w:rPr>
      <w:rFonts w:ascii="OpenSymbol" w:hAnsi="OpenSymbol"/>
    </w:rPr>
  </w:style>
  <w:style w:type="character" w:customStyle="1" w:styleId="WW8Num11z3">
    <w:name w:val="WW8Num11z3"/>
    <w:uiPriority w:val="99"/>
    <w:rsid w:val="00196A58"/>
    <w:rPr>
      <w:rFonts w:ascii="Symbol" w:hAnsi="Symbol"/>
    </w:rPr>
  </w:style>
  <w:style w:type="character" w:customStyle="1" w:styleId="WW8Num13z1">
    <w:name w:val="WW8Num13z1"/>
    <w:uiPriority w:val="99"/>
    <w:rsid w:val="00196A58"/>
    <w:rPr>
      <w:rFonts w:ascii="OpenSymbol" w:hAnsi="OpenSymbol"/>
    </w:rPr>
  </w:style>
  <w:style w:type="character" w:customStyle="1" w:styleId="WW8Num14z0">
    <w:name w:val="WW8Num14z0"/>
    <w:uiPriority w:val="99"/>
    <w:rsid w:val="00196A58"/>
    <w:rPr>
      <w:rFonts w:ascii="Symbol" w:hAnsi="Symbol"/>
      <w:sz w:val="20"/>
    </w:rPr>
  </w:style>
  <w:style w:type="character" w:customStyle="1" w:styleId="WW8Num14z1">
    <w:name w:val="WW8Num14z1"/>
    <w:uiPriority w:val="99"/>
    <w:rsid w:val="00196A58"/>
    <w:rPr>
      <w:rFonts w:ascii="Courier New" w:hAnsi="Courier New"/>
      <w:sz w:val="20"/>
    </w:rPr>
  </w:style>
  <w:style w:type="character" w:customStyle="1" w:styleId="WW8Num14z3">
    <w:name w:val="WW8Num14z3"/>
    <w:uiPriority w:val="99"/>
    <w:rsid w:val="00196A58"/>
    <w:rPr>
      <w:rFonts w:ascii="Symbol" w:hAnsi="Symbol"/>
    </w:rPr>
  </w:style>
  <w:style w:type="character" w:customStyle="1" w:styleId="WW8Num15z0">
    <w:name w:val="WW8Num15z0"/>
    <w:uiPriority w:val="99"/>
    <w:rsid w:val="00196A58"/>
    <w:rPr>
      <w:rFonts w:ascii="Symbol" w:hAnsi="Symbol"/>
      <w:sz w:val="20"/>
    </w:rPr>
  </w:style>
  <w:style w:type="character" w:customStyle="1" w:styleId="WW8Num16z0">
    <w:name w:val="WW8Num16z0"/>
    <w:uiPriority w:val="99"/>
    <w:rsid w:val="00196A58"/>
    <w:rPr>
      <w:rFonts w:ascii="Symbol" w:hAnsi="Symbol"/>
      <w:sz w:val="20"/>
    </w:rPr>
  </w:style>
  <w:style w:type="character" w:customStyle="1" w:styleId="WW8Num16z1">
    <w:name w:val="WW8Num16z1"/>
    <w:uiPriority w:val="99"/>
    <w:rsid w:val="00196A58"/>
    <w:rPr>
      <w:rFonts w:ascii="Courier New" w:hAnsi="Courier New"/>
      <w:sz w:val="20"/>
    </w:rPr>
  </w:style>
  <w:style w:type="character" w:customStyle="1" w:styleId="WW8Num16z2">
    <w:name w:val="WW8Num16z2"/>
    <w:uiPriority w:val="99"/>
    <w:rsid w:val="00196A58"/>
    <w:rPr>
      <w:rFonts w:ascii="Wingdings" w:hAnsi="Wingdings"/>
      <w:sz w:val="20"/>
    </w:rPr>
  </w:style>
  <w:style w:type="character" w:customStyle="1" w:styleId="8">
    <w:name w:val="Основной шрифт абзаца8"/>
    <w:uiPriority w:val="99"/>
    <w:rsid w:val="00196A58"/>
  </w:style>
  <w:style w:type="character" w:customStyle="1" w:styleId="WW8Num5z0">
    <w:name w:val="WW8Num5z0"/>
    <w:uiPriority w:val="99"/>
    <w:rsid w:val="00196A58"/>
    <w:rPr>
      <w:rFonts w:ascii="Symbol" w:hAnsi="Symbol"/>
      <w:color w:val="000000"/>
      <w:sz w:val="28"/>
    </w:rPr>
  </w:style>
  <w:style w:type="character" w:customStyle="1" w:styleId="WW8Num7z0">
    <w:name w:val="WW8Num7z0"/>
    <w:uiPriority w:val="99"/>
    <w:rsid w:val="00196A58"/>
    <w:rPr>
      <w:rFonts w:ascii="Symbol" w:hAnsi="Symbol"/>
    </w:rPr>
  </w:style>
  <w:style w:type="character" w:customStyle="1" w:styleId="WW8Num7z1">
    <w:name w:val="WW8Num7z1"/>
    <w:uiPriority w:val="99"/>
    <w:rsid w:val="00196A58"/>
    <w:rPr>
      <w:rFonts w:ascii="OpenSymbol" w:hAnsi="OpenSymbol"/>
    </w:rPr>
  </w:style>
  <w:style w:type="character" w:customStyle="1" w:styleId="WW8Num7z3">
    <w:name w:val="WW8Num7z3"/>
    <w:uiPriority w:val="99"/>
    <w:rsid w:val="00196A58"/>
    <w:rPr>
      <w:rFonts w:ascii="Symbol" w:hAnsi="Symbol"/>
    </w:rPr>
  </w:style>
  <w:style w:type="character" w:customStyle="1" w:styleId="WW8Num8z1">
    <w:name w:val="WW8Num8z1"/>
    <w:uiPriority w:val="99"/>
    <w:rsid w:val="00196A58"/>
    <w:rPr>
      <w:rFonts w:ascii="OpenSymbol" w:hAnsi="OpenSymbol"/>
    </w:rPr>
  </w:style>
  <w:style w:type="character" w:customStyle="1" w:styleId="WW8Num8z3">
    <w:name w:val="WW8Num8z3"/>
    <w:uiPriority w:val="99"/>
    <w:rsid w:val="00196A58"/>
    <w:rPr>
      <w:rFonts w:ascii="Symbol" w:hAnsi="Symbol"/>
    </w:rPr>
  </w:style>
  <w:style w:type="character" w:customStyle="1" w:styleId="WW8Num9z0">
    <w:name w:val="WW8Num9z0"/>
    <w:uiPriority w:val="99"/>
    <w:rsid w:val="00196A58"/>
    <w:rPr>
      <w:rFonts w:ascii="Symbol" w:hAnsi="Symbol"/>
      <w:color w:val="000000"/>
      <w:sz w:val="28"/>
    </w:rPr>
  </w:style>
  <w:style w:type="character" w:customStyle="1" w:styleId="WW8Num9z1">
    <w:name w:val="WW8Num9z1"/>
    <w:uiPriority w:val="99"/>
    <w:rsid w:val="00196A58"/>
    <w:rPr>
      <w:rFonts w:ascii="OpenSymbol" w:hAnsi="OpenSymbol"/>
    </w:rPr>
  </w:style>
  <w:style w:type="character" w:customStyle="1" w:styleId="WW8Num9z3">
    <w:name w:val="WW8Num9z3"/>
    <w:uiPriority w:val="99"/>
    <w:rsid w:val="00196A58"/>
    <w:rPr>
      <w:rFonts w:ascii="Symbol" w:hAnsi="Symbol"/>
    </w:rPr>
  </w:style>
  <w:style w:type="character" w:customStyle="1" w:styleId="WW8Num12z0">
    <w:name w:val="WW8Num12z0"/>
    <w:uiPriority w:val="99"/>
    <w:rsid w:val="00196A58"/>
    <w:rPr>
      <w:rFonts w:ascii="Times New Roman" w:hAnsi="Times New Roman"/>
    </w:rPr>
  </w:style>
  <w:style w:type="character" w:customStyle="1" w:styleId="WW8Num13z0">
    <w:name w:val="WW8Num13z0"/>
    <w:uiPriority w:val="99"/>
    <w:rsid w:val="00196A58"/>
    <w:rPr>
      <w:rFonts w:ascii="Segoe UI" w:hAnsi="Segoe UI"/>
    </w:rPr>
  </w:style>
  <w:style w:type="character" w:customStyle="1" w:styleId="WW8Num13z3">
    <w:name w:val="WW8Num13z3"/>
    <w:uiPriority w:val="99"/>
    <w:rsid w:val="00196A58"/>
    <w:rPr>
      <w:rFonts w:ascii="Symbol" w:hAnsi="Symbol"/>
    </w:rPr>
  </w:style>
  <w:style w:type="character" w:customStyle="1" w:styleId="WW8Num14z2">
    <w:name w:val="WW8Num14z2"/>
    <w:uiPriority w:val="99"/>
    <w:rsid w:val="00196A58"/>
    <w:rPr>
      <w:rFonts w:ascii="Wingdings" w:hAnsi="Wingdings"/>
      <w:sz w:val="20"/>
    </w:rPr>
  </w:style>
  <w:style w:type="character" w:customStyle="1" w:styleId="WW8Num15z1">
    <w:name w:val="WW8Num15z1"/>
    <w:uiPriority w:val="99"/>
    <w:rsid w:val="00196A58"/>
    <w:rPr>
      <w:rFonts w:ascii="Courier New" w:hAnsi="Courier New"/>
      <w:sz w:val="20"/>
    </w:rPr>
  </w:style>
  <w:style w:type="character" w:customStyle="1" w:styleId="WW8Num15z2">
    <w:name w:val="WW8Num15z2"/>
    <w:uiPriority w:val="99"/>
    <w:rsid w:val="00196A58"/>
    <w:rPr>
      <w:rFonts w:ascii="Wingdings" w:hAnsi="Wingdings"/>
      <w:sz w:val="20"/>
    </w:rPr>
  </w:style>
  <w:style w:type="character" w:customStyle="1" w:styleId="WW-Absatz-Standardschriftart111">
    <w:name w:val="WW-Absatz-Standardschriftart111"/>
    <w:uiPriority w:val="99"/>
    <w:rsid w:val="00196A58"/>
  </w:style>
  <w:style w:type="character" w:customStyle="1" w:styleId="WW-Absatz-Standardschriftart1111">
    <w:name w:val="WW-Absatz-Standardschriftart1111"/>
    <w:uiPriority w:val="99"/>
    <w:rsid w:val="00196A58"/>
  </w:style>
  <w:style w:type="character" w:customStyle="1" w:styleId="WW-Absatz-Standardschriftart11111">
    <w:name w:val="WW-Absatz-Standardschriftart11111"/>
    <w:uiPriority w:val="99"/>
    <w:rsid w:val="00196A58"/>
  </w:style>
  <w:style w:type="character" w:customStyle="1" w:styleId="WW-Absatz-Standardschriftart111111">
    <w:name w:val="WW-Absatz-Standardschriftart111111"/>
    <w:uiPriority w:val="99"/>
    <w:rsid w:val="00196A58"/>
  </w:style>
  <w:style w:type="character" w:customStyle="1" w:styleId="WW-Absatz-Standardschriftart1111111">
    <w:name w:val="WW-Absatz-Standardschriftart1111111"/>
    <w:uiPriority w:val="99"/>
    <w:rsid w:val="00196A58"/>
  </w:style>
  <w:style w:type="character" w:customStyle="1" w:styleId="WW-Absatz-Standardschriftart11111111">
    <w:name w:val="WW-Absatz-Standardschriftart11111111"/>
    <w:uiPriority w:val="99"/>
    <w:rsid w:val="00196A58"/>
  </w:style>
  <w:style w:type="character" w:customStyle="1" w:styleId="WW-Absatz-Standardschriftart111111111">
    <w:name w:val="WW-Absatz-Standardschriftart111111111"/>
    <w:uiPriority w:val="99"/>
    <w:rsid w:val="00196A58"/>
  </w:style>
  <w:style w:type="character" w:customStyle="1" w:styleId="WW-Absatz-Standardschriftart1111111111">
    <w:name w:val="WW-Absatz-Standardschriftart1111111111"/>
    <w:uiPriority w:val="99"/>
    <w:rsid w:val="00196A58"/>
  </w:style>
  <w:style w:type="character" w:customStyle="1" w:styleId="WW8Num12z1">
    <w:name w:val="WW8Num12z1"/>
    <w:uiPriority w:val="99"/>
    <w:rsid w:val="00196A58"/>
    <w:rPr>
      <w:rFonts w:ascii="Times New Roman" w:hAnsi="Times New Roman"/>
    </w:rPr>
  </w:style>
  <w:style w:type="character" w:customStyle="1" w:styleId="7">
    <w:name w:val="Основной шрифт абзаца7"/>
    <w:uiPriority w:val="99"/>
    <w:rsid w:val="00196A58"/>
  </w:style>
  <w:style w:type="character" w:customStyle="1" w:styleId="61">
    <w:name w:val="Основной шрифт абзаца6"/>
    <w:uiPriority w:val="99"/>
    <w:rsid w:val="00196A58"/>
  </w:style>
  <w:style w:type="character" w:customStyle="1" w:styleId="WW-Absatz-Standardschriftart11111111111">
    <w:name w:val="WW-Absatz-Standardschriftart11111111111"/>
    <w:uiPriority w:val="99"/>
    <w:rsid w:val="00196A58"/>
  </w:style>
  <w:style w:type="character" w:customStyle="1" w:styleId="WW-Absatz-Standardschriftart111111111111">
    <w:name w:val="WW-Absatz-Standardschriftart111111111111"/>
    <w:uiPriority w:val="99"/>
    <w:rsid w:val="00196A58"/>
  </w:style>
  <w:style w:type="character" w:customStyle="1" w:styleId="51">
    <w:name w:val="Основной шрифт абзаца5"/>
    <w:uiPriority w:val="99"/>
    <w:rsid w:val="00196A58"/>
  </w:style>
  <w:style w:type="character" w:customStyle="1" w:styleId="WW-Absatz-Standardschriftart1111111111111">
    <w:name w:val="WW-Absatz-Standardschriftart1111111111111"/>
    <w:uiPriority w:val="99"/>
    <w:rsid w:val="00196A58"/>
  </w:style>
  <w:style w:type="character" w:customStyle="1" w:styleId="WW8Num5z1">
    <w:name w:val="WW8Num5z1"/>
    <w:uiPriority w:val="99"/>
    <w:rsid w:val="00196A58"/>
    <w:rPr>
      <w:rFonts w:ascii="OpenSymbol" w:hAnsi="OpenSymbol"/>
    </w:rPr>
  </w:style>
  <w:style w:type="character" w:customStyle="1" w:styleId="WW8Num5z2">
    <w:name w:val="WW8Num5z2"/>
    <w:uiPriority w:val="99"/>
    <w:rsid w:val="00196A58"/>
    <w:rPr>
      <w:rFonts w:ascii="Segoe UI" w:hAnsi="Segoe UI"/>
    </w:rPr>
  </w:style>
  <w:style w:type="character" w:customStyle="1" w:styleId="WW-Absatz-Standardschriftart11111111111111">
    <w:name w:val="WW-Absatz-Standardschriftart11111111111111"/>
    <w:uiPriority w:val="99"/>
    <w:rsid w:val="00196A58"/>
  </w:style>
  <w:style w:type="character" w:customStyle="1" w:styleId="41">
    <w:name w:val="Основной шрифт абзаца4"/>
    <w:uiPriority w:val="99"/>
    <w:rsid w:val="00196A58"/>
  </w:style>
  <w:style w:type="character" w:customStyle="1" w:styleId="WW-Absatz-Standardschriftart111111111111111">
    <w:name w:val="WW-Absatz-Standardschriftart111111111111111"/>
    <w:uiPriority w:val="99"/>
    <w:rsid w:val="00196A58"/>
  </w:style>
  <w:style w:type="character" w:customStyle="1" w:styleId="WW-Absatz-Standardschriftart1111111111111111">
    <w:name w:val="WW-Absatz-Standardschriftart1111111111111111"/>
    <w:uiPriority w:val="99"/>
    <w:rsid w:val="00196A58"/>
  </w:style>
  <w:style w:type="character" w:customStyle="1" w:styleId="WW-Absatz-Standardschriftart11111111111111111">
    <w:name w:val="WW-Absatz-Standardschriftart11111111111111111"/>
    <w:uiPriority w:val="99"/>
    <w:rsid w:val="00196A58"/>
  </w:style>
  <w:style w:type="character" w:customStyle="1" w:styleId="WW-Absatz-Standardschriftart111111111111111111">
    <w:name w:val="WW-Absatz-Standardschriftart111111111111111111"/>
    <w:uiPriority w:val="99"/>
    <w:rsid w:val="00196A58"/>
  </w:style>
  <w:style w:type="character" w:customStyle="1" w:styleId="WW-Absatz-Standardschriftart1111111111111111111">
    <w:name w:val="WW-Absatz-Standardschriftart1111111111111111111"/>
    <w:uiPriority w:val="99"/>
    <w:rsid w:val="00196A58"/>
  </w:style>
  <w:style w:type="character" w:customStyle="1" w:styleId="WW-Absatz-Standardschriftart11111111111111111111">
    <w:name w:val="WW-Absatz-Standardschriftart11111111111111111111"/>
    <w:uiPriority w:val="99"/>
    <w:rsid w:val="00196A58"/>
  </w:style>
  <w:style w:type="character" w:customStyle="1" w:styleId="WW-Absatz-Standardschriftart111111111111111111111">
    <w:name w:val="WW-Absatz-Standardschriftart111111111111111111111"/>
    <w:uiPriority w:val="99"/>
    <w:rsid w:val="00196A58"/>
  </w:style>
  <w:style w:type="character" w:customStyle="1" w:styleId="WW-Absatz-Standardschriftart1111111111111111111111">
    <w:name w:val="WW-Absatz-Standardschriftart1111111111111111111111"/>
    <w:uiPriority w:val="99"/>
    <w:rsid w:val="00196A58"/>
  </w:style>
  <w:style w:type="character" w:customStyle="1" w:styleId="WW-Absatz-Standardschriftart11111111111111111111111">
    <w:name w:val="WW-Absatz-Standardschriftart11111111111111111111111"/>
    <w:uiPriority w:val="99"/>
    <w:rsid w:val="00196A58"/>
  </w:style>
  <w:style w:type="character" w:customStyle="1" w:styleId="WW-Absatz-Standardschriftart111111111111111111111111">
    <w:name w:val="WW-Absatz-Standardschriftart111111111111111111111111"/>
    <w:uiPriority w:val="99"/>
    <w:rsid w:val="00196A58"/>
  </w:style>
  <w:style w:type="character" w:customStyle="1" w:styleId="WW-Absatz-Standardschriftart1111111111111111111111111">
    <w:name w:val="WW-Absatz-Standardschriftart1111111111111111111111111"/>
    <w:uiPriority w:val="99"/>
    <w:rsid w:val="00196A58"/>
  </w:style>
  <w:style w:type="character" w:customStyle="1" w:styleId="31">
    <w:name w:val="Основной шрифт абзаца3"/>
    <w:uiPriority w:val="99"/>
    <w:rsid w:val="00196A58"/>
  </w:style>
  <w:style w:type="character" w:customStyle="1" w:styleId="WW-Absatz-Standardschriftart11111111111111111111111111">
    <w:name w:val="WW-Absatz-Standardschriftart11111111111111111111111111"/>
    <w:uiPriority w:val="99"/>
    <w:rsid w:val="00196A58"/>
  </w:style>
  <w:style w:type="character" w:customStyle="1" w:styleId="WW-Absatz-Standardschriftart111111111111111111111111111">
    <w:name w:val="WW-Absatz-Standardschriftart111111111111111111111111111"/>
    <w:uiPriority w:val="99"/>
    <w:rsid w:val="00196A58"/>
  </w:style>
  <w:style w:type="character" w:customStyle="1" w:styleId="WW-Absatz-Standardschriftart1111111111111111111111111111">
    <w:name w:val="WW-Absatz-Standardschriftart1111111111111111111111111111"/>
    <w:uiPriority w:val="99"/>
    <w:rsid w:val="00196A58"/>
  </w:style>
  <w:style w:type="character" w:customStyle="1" w:styleId="WW-Absatz-Standardschriftart11111111111111111111111111111">
    <w:name w:val="WW-Absatz-Standardschriftart11111111111111111111111111111"/>
    <w:uiPriority w:val="99"/>
    <w:rsid w:val="00196A58"/>
  </w:style>
  <w:style w:type="character" w:customStyle="1" w:styleId="WW-Absatz-Standardschriftart111111111111111111111111111111">
    <w:name w:val="WW-Absatz-Standardschriftart111111111111111111111111111111"/>
    <w:uiPriority w:val="99"/>
    <w:rsid w:val="00196A58"/>
  </w:style>
  <w:style w:type="character" w:customStyle="1" w:styleId="WW-Absatz-Standardschriftart1111111111111111111111111111111">
    <w:name w:val="WW-Absatz-Standardschriftart1111111111111111111111111111111"/>
    <w:uiPriority w:val="99"/>
    <w:rsid w:val="00196A58"/>
  </w:style>
  <w:style w:type="character" w:customStyle="1" w:styleId="22">
    <w:name w:val="Основной шрифт абзаца2"/>
    <w:uiPriority w:val="99"/>
    <w:rsid w:val="00196A58"/>
  </w:style>
  <w:style w:type="character" w:customStyle="1" w:styleId="12">
    <w:name w:val="Основной шрифт абзаца1"/>
    <w:uiPriority w:val="99"/>
    <w:rsid w:val="00196A58"/>
  </w:style>
  <w:style w:type="character" w:customStyle="1" w:styleId="FootnoteSymbol">
    <w:name w:val="Footnote Symbol"/>
    <w:uiPriority w:val="99"/>
    <w:rsid w:val="00196A58"/>
    <w:rPr>
      <w:vertAlign w:val="superscript"/>
    </w:rPr>
  </w:style>
  <w:style w:type="character" w:styleId="a6">
    <w:name w:val="page number"/>
    <w:uiPriority w:val="99"/>
    <w:rsid w:val="00196A58"/>
    <w:rPr>
      <w:rFonts w:cs="Times New Roman"/>
    </w:rPr>
  </w:style>
  <w:style w:type="character" w:customStyle="1" w:styleId="Internetlink">
    <w:name w:val="Internet link"/>
    <w:uiPriority w:val="99"/>
    <w:rsid w:val="00196A58"/>
    <w:rPr>
      <w:color w:val="0000FF"/>
      <w:u w:val="single"/>
    </w:rPr>
  </w:style>
  <w:style w:type="character" w:customStyle="1" w:styleId="EndnoteSymbol">
    <w:name w:val="Endnote Symbol"/>
    <w:uiPriority w:val="99"/>
    <w:rsid w:val="00196A58"/>
    <w:rPr>
      <w:vertAlign w:val="superscript"/>
    </w:rPr>
  </w:style>
  <w:style w:type="character" w:customStyle="1" w:styleId="13">
    <w:name w:val="Знак сноски1"/>
    <w:uiPriority w:val="99"/>
    <w:rsid w:val="00196A58"/>
    <w:rPr>
      <w:vertAlign w:val="superscript"/>
    </w:rPr>
  </w:style>
  <w:style w:type="character" w:customStyle="1" w:styleId="14">
    <w:name w:val="Знак концевой сноски1"/>
    <w:uiPriority w:val="99"/>
    <w:rsid w:val="00196A58"/>
    <w:rPr>
      <w:vertAlign w:val="superscript"/>
    </w:rPr>
  </w:style>
  <w:style w:type="character" w:customStyle="1" w:styleId="23">
    <w:name w:val="Знак сноски2"/>
    <w:uiPriority w:val="99"/>
    <w:rsid w:val="00196A58"/>
    <w:rPr>
      <w:vertAlign w:val="superscript"/>
    </w:rPr>
  </w:style>
  <w:style w:type="character" w:customStyle="1" w:styleId="24">
    <w:name w:val="Знак концевой сноски2"/>
    <w:uiPriority w:val="99"/>
    <w:rsid w:val="00196A58"/>
    <w:rPr>
      <w:vertAlign w:val="superscript"/>
    </w:rPr>
  </w:style>
  <w:style w:type="character" w:customStyle="1" w:styleId="NumberingSymbols">
    <w:name w:val="Numbering Symbols"/>
    <w:uiPriority w:val="99"/>
    <w:rsid w:val="00196A58"/>
    <w:rPr>
      <w:rFonts w:ascii="Times New Roman" w:hAnsi="Times New Roman"/>
    </w:rPr>
  </w:style>
  <w:style w:type="character" w:customStyle="1" w:styleId="WW8Num9z2">
    <w:name w:val="WW8Num9z2"/>
    <w:uiPriority w:val="99"/>
    <w:rsid w:val="00196A58"/>
    <w:rPr>
      <w:rFonts w:ascii="Segoe UI" w:hAnsi="Segoe UI"/>
    </w:rPr>
  </w:style>
  <w:style w:type="character" w:customStyle="1" w:styleId="StrongEmphasis">
    <w:name w:val="Strong Emphasis"/>
    <w:uiPriority w:val="99"/>
    <w:rsid w:val="00196A58"/>
    <w:rPr>
      <w:b/>
    </w:rPr>
  </w:style>
  <w:style w:type="character" w:customStyle="1" w:styleId="BulletSymbols">
    <w:name w:val="Bullet Symbols"/>
    <w:uiPriority w:val="99"/>
    <w:rsid w:val="00196A58"/>
    <w:rPr>
      <w:rFonts w:ascii="OpenSymbol" w:eastAsia="Times New Roman" w:hAnsi="OpenSymbol"/>
    </w:rPr>
  </w:style>
  <w:style w:type="character" w:customStyle="1" w:styleId="WW8Num19z0">
    <w:name w:val="WW8Num19z0"/>
    <w:uiPriority w:val="99"/>
    <w:rsid w:val="00196A58"/>
    <w:rPr>
      <w:rFonts w:ascii="Segoe UI" w:hAnsi="Segoe UI"/>
      <w:sz w:val="18"/>
    </w:rPr>
  </w:style>
  <w:style w:type="character" w:customStyle="1" w:styleId="WW8Num19z1">
    <w:name w:val="WW8Num19z1"/>
    <w:uiPriority w:val="99"/>
    <w:rsid w:val="00196A58"/>
    <w:rPr>
      <w:rFonts w:ascii="OpenSymbol" w:hAnsi="OpenSymbol"/>
      <w:sz w:val="18"/>
    </w:rPr>
  </w:style>
  <w:style w:type="character" w:customStyle="1" w:styleId="WW8Num19z3">
    <w:name w:val="WW8Num19z3"/>
    <w:uiPriority w:val="99"/>
    <w:rsid w:val="00196A58"/>
    <w:rPr>
      <w:rFonts w:ascii="Symbol" w:hAnsi="Symbol"/>
      <w:sz w:val="18"/>
    </w:rPr>
  </w:style>
  <w:style w:type="character" w:customStyle="1" w:styleId="WW8Num25z0">
    <w:name w:val="WW8Num25z0"/>
    <w:uiPriority w:val="99"/>
    <w:rsid w:val="00196A58"/>
    <w:rPr>
      <w:rFonts w:ascii="Segoe UI" w:hAnsi="Segoe UI"/>
      <w:sz w:val="18"/>
    </w:rPr>
  </w:style>
  <w:style w:type="character" w:customStyle="1" w:styleId="apple-style-span">
    <w:name w:val="apple-style-span"/>
    <w:uiPriority w:val="99"/>
    <w:rsid w:val="00196A58"/>
    <w:rPr>
      <w:rFonts w:cs="Times New Roman"/>
    </w:rPr>
  </w:style>
  <w:style w:type="character" w:styleId="a7">
    <w:name w:val="Hyperlink"/>
    <w:uiPriority w:val="99"/>
    <w:rsid w:val="00196A58"/>
    <w:rPr>
      <w:rFonts w:cs="Times New Roman"/>
      <w:color w:val="000080"/>
      <w:u w:val="single"/>
    </w:rPr>
  </w:style>
  <w:style w:type="character" w:customStyle="1" w:styleId="a8">
    <w:name w:val="Символ нумерации"/>
    <w:uiPriority w:val="99"/>
    <w:rsid w:val="00196A58"/>
  </w:style>
  <w:style w:type="character" w:styleId="a9">
    <w:name w:val="line number"/>
    <w:uiPriority w:val="99"/>
    <w:rsid w:val="00196A58"/>
    <w:rPr>
      <w:rFonts w:cs="Times New Roman"/>
    </w:rPr>
  </w:style>
  <w:style w:type="character" w:customStyle="1" w:styleId="aa">
    <w:name w:val="Символ сноски"/>
    <w:uiPriority w:val="99"/>
    <w:rsid w:val="00196A58"/>
    <w:rPr>
      <w:vertAlign w:val="superscript"/>
    </w:rPr>
  </w:style>
  <w:style w:type="character" w:customStyle="1" w:styleId="ab">
    <w:name w:val="Символы концевой сноски"/>
    <w:uiPriority w:val="99"/>
    <w:rsid w:val="00196A58"/>
    <w:rPr>
      <w:vertAlign w:val="superscript"/>
    </w:rPr>
  </w:style>
  <w:style w:type="character" w:styleId="ac">
    <w:name w:val="footnote reference"/>
    <w:uiPriority w:val="99"/>
    <w:rsid w:val="00196A58"/>
    <w:rPr>
      <w:rFonts w:cs="Times New Roman"/>
      <w:vertAlign w:val="superscript"/>
    </w:rPr>
  </w:style>
  <w:style w:type="character" w:styleId="ad">
    <w:name w:val="endnote reference"/>
    <w:uiPriority w:val="99"/>
    <w:rsid w:val="00196A58"/>
    <w:rPr>
      <w:rFonts w:cs="Times New Roman"/>
      <w:vertAlign w:val="superscript"/>
    </w:rPr>
  </w:style>
  <w:style w:type="paragraph" w:customStyle="1" w:styleId="ae">
    <w:basedOn w:val="a"/>
    <w:next w:val="af"/>
    <w:uiPriority w:val="99"/>
    <w:rsid w:val="00196A58"/>
    <w:pPr>
      <w:keepNext/>
      <w:widowControl w:val="0"/>
      <w:spacing w:before="240" w:after="120"/>
      <w:textAlignment w:val="baseline"/>
    </w:pPr>
    <w:rPr>
      <w:rFonts w:ascii="Arial" w:eastAsia="Calibri" w:hAnsi="Arial" w:cs="Tahoma"/>
      <w:kern w:val="1"/>
      <w:sz w:val="28"/>
      <w:szCs w:val="28"/>
      <w:lang w:eastAsia="ar-SA"/>
    </w:rPr>
  </w:style>
  <w:style w:type="paragraph" w:styleId="af">
    <w:name w:val="Body Text"/>
    <w:basedOn w:val="a"/>
    <w:link w:val="af0"/>
    <w:uiPriority w:val="99"/>
    <w:rsid w:val="00196A58"/>
    <w:pPr>
      <w:widowControl w:val="0"/>
      <w:spacing w:after="120"/>
      <w:textAlignment w:val="baseline"/>
    </w:pPr>
    <w:rPr>
      <w:rFonts w:ascii="Arial" w:hAnsi="Arial" w:cs="Arial"/>
      <w:kern w:val="1"/>
      <w:lang w:val="x-none" w:eastAsia="ar-SA"/>
    </w:rPr>
  </w:style>
  <w:style w:type="character" w:customStyle="1" w:styleId="af0">
    <w:name w:val="Основной текст Знак"/>
    <w:basedOn w:val="a1"/>
    <w:link w:val="af"/>
    <w:uiPriority w:val="99"/>
    <w:rsid w:val="00196A58"/>
    <w:rPr>
      <w:rFonts w:ascii="Arial" w:eastAsia="Times New Roman" w:hAnsi="Arial" w:cs="Arial"/>
      <w:kern w:val="1"/>
      <w:sz w:val="24"/>
      <w:szCs w:val="24"/>
      <w:lang w:val="x-none" w:eastAsia="ar-SA"/>
    </w:rPr>
  </w:style>
  <w:style w:type="paragraph" w:styleId="af1">
    <w:name w:val="List"/>
    <w:basedOn w:val="Textbody"/>
    <w:uiPriority w:val="99"/>
    <w:rsid w:val="00196A58"/>
    <w:rPr>
      <w:rFonts w:cs="Tahoma"/>
    </w:rPr>
  </w:style>
  <w:style w:type="paragraph" w:customStyle="1" w:styleId="90">
    <w:name w:val="Название9"/>
    <w:basedOn w:val="a"/>
    <w:uiPriority w:val="99"/>
    <w:rsid w:val="00196A58"/>
    <w:pPr>
      <w:widowControl w:val="0"/>
      <w:suppressLineNumbers/>
      <w:spacing w:before="120" w:after="120"/>
      <w:textAlignment w:val="baseline"/>
    </w:pPr>
    <w:rPr>
      <w:rFonts w:ascii="Arial" w:eastAsia="Calibri" w:hAnsi="Arial" w:cs="Tahoma"/>
      <w:i/>
      <w:iCs/>
      <w:kern w:val="1"/>
      <w:sz w:val="20"/>
      <w:lang w:eastAsia="ar-SA"/>
    </w:rPr>
  </w:style>
  <w:style w:type="paragraph" w:customStyle="1" w:styleId="91">
    <w:name w:val="Указатель9"/>
    <w:basedOn w:val="a"/>
    <w:uiPriority w:val="99"/>
    <w:rsid w:val="00196A58"/>
    <w:pPr>
      <w:widowControl w:val="0"/>
      <w:suppressLineNumbers/>
      <w:textAlignment w:val="baseline"/>
    </w:pPr>
    <w:rPr>
      <w:rFonts w:ascii="Arial" w:eastAsia="Calibri" w:hAnsi="Arial" w:cs="Tahoma"/>
      <w:kern w:val="1"/>
      <w:sz w:val="21"/>
      <w:lang w:eastAsia="ar-SA"/>
    </w:rPr>
  </w:style>
  <w:style w:type="paragraph" w:customStyle="1" w:styleId="Standard">
    <w:name w:val="Standard"/>
    <w:uiPriority w:val="99"/>
    <w:rsid w:val="00196A58"/>
    <w:pPr>
      <w:suppressAutoHyphens/>
      <w:spacing w:after="0" w:line="240" w:lineRule="auto"/>
      <w:textAlignment w:val="baseline"/>
    </w:pPr>
    <w:rPr>
      <w:rFonts w:ascii="Times New Roman" w:eastAsia="Calibri" w:hAnsi="Times New Roman" w:cs="Times New Roman"/>
      <w:kern w:val="1"/>
      <w:sz w:val="24"/>
      <w:szCs w:val="24"/>
      <w:lang w:eastAsia="ar-SA"/>
    </w:rPr>
  </w:style>
  <w:style w:type="paragraph" w:styleId="a0">
    <w:name w:val="Title"/>
    <w:basedOn w:val="Standard"/>
    <w:next w:val="Textbody"/>
    <w:link w:val="af2"/>
    <w:uiPriority w:val="99"/>
    <w:qFormat/>
    <w:rsid w:val="00196A58"/>
    <w:pPr>
      <w:keepNext/>
      <w:spacing w:before="240" w:after="120"/>
    </w:pPr>
    <w:rPr>
      <w:rFonts w:ascii="Arial" w:eastAsia="SimSun" w:hAnsi="Arial" w:cs="Tahoma"/>
      <w:sz w:val="28"/>
      <w:szCs w:val="28"/>
      <w:lang w:val="x-none"/>
    </w:rPr>
  </w:style>
  <w:style w:type="character" w:customStyle="1" w:styleId="af2">
    <w:name w:val="Название Знак"/>
    <w:basedOn w:val="a1"/>
    <w:link w:val="a0"/>
    <w:uiPriority w:val="99"/>
    <w:rsid w:val="00196A58"/>
    <w:rPr>
      <w:rFonts w:ascii="Arial" w:eastAsia="SimSun" w:hAnsi="Arial" w:cs="Tahoma"/>
      <w:kern w:val="1"/>
      <w:sz w:val="28"/>
      <w:szCs w:val="28"/>
      <w:lang w:val="x-none" w:eastAsia="ar-SA"/>
    </w:rPr>
  </w:style>
  <w:style w:type="paragraph" w:styleId="af3">
    <w:name w:val="Subtitle"/>
    <w:basedOn w:val="a0"/>
    <w:next w:val="Textbody"/>
    <w:link w:val="af4"/>
    <w:uiPriority w:val="99"/>
    <w:qFormat/>
    <w:rsid w:val="00196A58"/>
    <w:pPr>
      <w:jc w:val="center"/>
    </w:pPr>
    <w:rPr>
      <w:i/>
      <w:iCs/>
    </w:rPr>
  </w:style>
  <w:style w:type="character" w:customStyle="1" w:styleId="af4">
    <w:name w:val="Подзаголовок Знак"/>
    <w:basedOn w:val="a1"/>
    <w:link w:val="af3"/>
    <w:uiPriority w:val="99"/>
    <w:rsid w:val="00196A58"/>
    <w:rPr>
      <w:rFonts w:ascii="Arial" w:eastAsia="SimSun" w:hAnsi="Arial" w:cs="Tahoma"/>
      <w:i/>
      <w:iCs/>
      <w:kern w:val="1"/>
      <w:sz w:val="28"/>
      <w:szCs w:val="28"/>
      <w:lang w:val="x-none" w:eastAsia="ar-SA"/>
    </w:rPr>
  </w:style>
  <w:style w:type="paragraph" w:customStyle="1" w:styleId="Textbody">
    <w:name w:val="Text body"/>
    <w:basedOn w:val="Standard"/>
    <w:uiPriority w:val="99"/>
    <w:rsid w:val="00196A58"/>
    <w:pPr>
      <w:jc w:val="both"/>
    </w:pPr>
    <w:rPr>
      <w:color w:val="000000"/>
      <w:sz w:val="28"/>
      <w:szCs w:val="28"/>
    </w:rPr>
  </w:style>
  <w:style w:type="paragraph" w:customStyle="1" w:styleId="80">
    <w:name w:val="Название8"/>
    <w:basedOn w:val="a"/>
    <w:uiPriority w:val="99"/>
    <w:rsid w:val="00196A58"/>
    <w:pPr>
      <w:widowControl w:val="0"/>
      <w:suppressLineNumbers/>
      <w:spacing w:before="120" w:after="120"/>
      <w:textAlignment w:val="baseline"/>
    </w:pPr>
    <w:rPr>
      <w:rFonts w:ascii="Arial" w:eastAsia="Calibri" w:hAnsi="Arial" w:cs="Tahoma"/>
      <w:i/>
      <w:iCs/>
      <w:kern w:val="1"/>
      <w:sz w:val="20"/>
      <w:lang w:eastAsia="ar-SA"/>
    </w:rPr>
  </w:style>
  <w:style w:type="paragraph" w:customStyle="1" w:styleId="81">
    <w:name w:val="Указатель8"/>
    <w:basedOn w:val="a"/>
    <w:uiPriority w:val="99"/>
    <w:rsid w:val="00196A58"/>
    <w:pPr>
      <w:widowControl w:val="0"/>
      <w:suppressLineNumbers/>
      <w:textAlignment w:val="baseline"/>
    </w:pPr>
    <w:rPr>
      <w:rFonts w:ascii="Arial" w:eastAsia="Calibri" w:hAnsi="Arial" w:cs="Tahoma"/>
      <w:kern w:val="1"/>
      <w:sz w:val="21"/>
      <w:lang w:eastAsia="ar-SA"/>
    </w:rPr>
  </w:style>
  <w:style w:type="paragraph" w:customStyle="1" w:styleId="15">
    <w:name w:val="Название объекта1"/>
    <w:basedOn w:val="Standard"/>
    <w:uiPriority w:val="99"/>
    <w:rsid w:val="00196A58"/>
    <w:pPr>
      <w:suppressLineNumbers/>
      <w:spacing w:before="120" w:after="120"/>
    </w:pPr>
    <w:rPr>
      <w:rFonts w:ascii="Arial" w:hAnsi="Arial" w:cs="Tahoma"/>
      <w:i/>
      <w:iCs/>
    </w:rPr>
  </w:style>
  <w:style w:type="paragraph" w:customStyle="1" w:styleId="Index">
    <w:name w:val="Index"/>
    <w:basedOn w:val="Standard"/>
    <w:uiPriority w:val="99"/>
    <w:rsid w:val="00196A58"/>
    <w:pPr>
      <w:suppressLineNumbers/>
    </w:pPr>
    <w:rPr>
      <w:rFonts w:ascii="Arial" w:hAnsi="Arial" w:cs="Tahoma"/>
    </w:rPr>
  </w:style>
  <w:style w:type="paragraph" w:customStyle="1" w:styleId="70">
    <w:name w:val="Название7"/>
    <w:basedOn w:val="Standard"/>
    <w:uiPriority w:val="99"/>
    <w:rsid w:val="00196A58"/>
    <w:pPr>
      <w:suppressLineNumbers/>
      <w:spacing w:before="120" w:after="120"/>
    </w:pPr>
    <w:rPr>
      <w:rFonts w:cs="Mangal"/>
      <w:i/>
      <w:iCs/>
    </w:rPr>
  </w:style>
  <w:style w:type="paragraph" w:customStyle="1" w:styleId="71">
    <w:name w:val="Указатель7"/>
    <w:basedOn w:val="Standard"/>
    <w:uiPriority w:val="99"/>
    <w:rsid w:val="00196A58"/>
    <w:pPr>
      <w:suppressLineNumbers/>
    </w:pPr>
    <w:rPr>
      <w:rFonts w:cs="Mangal"/>
    </w:rPr>
  </w:style>
  <w:style w:type="paragraph" w:customStyle="1" w:styleId="62">
    <w:name w:val="Название6"/>
    <w:basedOn w:val="Standard"/>
    <w:uiPriority w:val="99"/>
    <w:rsid w:val="00196A58"/>
    <w:pPr>
      <w:suppressLineNumbers/>
      <w:spacing w:before="120" w:after="120"/>
    </w:pPr>
    <w:rPr>
      <w:rFonts w:cs="Mangal"/>
      <w:i/>
      <w:iCs/>
    </w:rPr>
  </w:style>
  <w:style w:type="paragraph" w:customStyle="1" w:styleId="63">
    <w:name w:val="Указатель6"/>
    <w:basedOn w:val="Standard"/>
    <w:uiPriority w:val="99"/>
    <w:rsid w:val="00196A58"/>
    <w:pPr>
      <w:suppressLineNumbers/>
    </w:pPr>
    <w:rPr>
      <w:rFonts w:cs="Mangal"/>
    </w:rPr>
  </w:style>
  <w:style w:type="paragraph" w:customStyle="1" w:styleId="52">
    <w:name w:val="Название5"/>
    <w:basedOn w:val="Standard"/>
    <w:uiPriority w:val="99"/>
    <w:rsid w:val="00196A58"/>
    <w:pPr>
      <w:suppressLineNumbers/>
      <w:spacing w:before="120" w:after="120"/>
    </w:pPr>
    <w:rPr>
      <w:rFonts w:cs="Mangal"/>
      <w:i/>
      <w:iCs/>
    </w:rPr>
  </w:style>
  <w:style w:type="paragraph" w:customStyle="1" w:styleId="53">
    <w:name w:val="Указатель5"/>
    <w:basedOn w:val="Standard"/>
    <w:uiPriority w:val="99"/>
    <w:rsid w:val="00196A58"/>
    <w:pPr>
      <w:suppressLineNumbers/>
    </w:pPr>
    <w:rPr>
      <w:rFonts w:cs="Mangal"/>
    </w:rPr>
  </w:style>
  <w:style w:type="paragraph" w:customStyle="1" w:styleId="42">
    <w:name w:val="Название4"/>
    <w:basedOn w:val="Standard"/>
    <w:uiPriority w:val="99"/>
    <w:rsid w:val="00196A58"/>
    <w:pPr>
      <w:suppressLineNumbers/>
      <w:spacing w:before="120" w:after="120"/>
    </w:pPr>
    <w:rPr>
      <w:rFonts w:cs="Tahoma"/>
      <w:i/>
      <w:iCs/>
    </w:rPr>
  </w:style>
  <w:style w:type="paragraph" w:customStyle="1" w:styleId="43">
    <w:name w:val="Указатель4"/>
    <w:basedOn w:val="Standard"/>
    <w:uiPriority w:val="99"/>
    <w:rsid w:val="00196A58"/>
    <w:pPr>
      <w:suppressLineNumbers/>
    </w:pPr>
    <w:rPr>
      <w:rFonts w:cs="Tahoma"/>
    </w:rPr>
  </w:style>
  <w:style w:type="paragraph" w:customStyle="1" w:styleId="32">
    <w:name w:val="Название3"/>
    <w:basedOn w:val="Standard"/>
    <w:uiPriority w:val="99"/>
    <w:rsid w:val="00196A58"/>
    <w:pPr>
      <w:suppressLineNumbers/>
      <w:spacing w:before="120" w:after="120"/>
    </w:pPr>
    <w:rPr>
      <w:rFonts w:cs="Tahoma"/>
      <w:i/>
      <w:iCs/>
    </w:rPr>
  </w:style>
  <w:style w:type="paragraph" w:customStyle="1" w:styleId="33">
    <w:name w:val="Указатель3"/>
    <w:basedOn w:val="Standard"/>
    <w:uiPriority w:val="99"/>
    <w:rsid w:val="00196A58"/>
    <w:pPr>
      <w:suppressLineNumbers/>
    </w:pPr>
    <w:rPr>
      <w:rFonts w:cs="Tahoma"/>
    </w:rPr>
  </w:style>
  <w:style w:type="paragraph" w:customStyle="1" w:styleId="25">
    <w:name w:val="Название2"/>
    <w:basedOn w:val="Standard"/>
    <w:uiPriority w:val="99"/>
    <w:rsid w:val="00196A58"/>
    <w:pPr>
      <w:suppressLineNumbers/>
      <w:spacing w:before="120" w:after="120"/>
    </w:pPr>
    <w:rPr>
      <w:rFonts w:cs="Tahoma"/>
      <w:i/>
      <w:iCs/>
    </w:rPr>
  </w:style>
  <w:style w:type="paragraph" w:customStyle="1" w:styleId="26">
    <w:name w:val="Указатель2"/>
    <w:basedOn w:val="Standard"/>
    <w:uiPriority w:val="99"/>
    <w:rsid w:val="00196A58"/>
    <w:pPr>
      <w:suppressLineNumbers/>
    </w:pPr>
    <w:rPr>
      <w:rFonts w:cs="Tahoma"/>
    </w:rPr>
  </w:style>
  <w:style w:type="paragraph" w:customStyle="1" w:styleId="16">
    <w:name w:val="Название1"/>
    <w:basedOn w:val="Standard"/>
    <w:uiPriority w:val="99"/>
    <w:rsid w:val="00196A58"/>
    <w:pPr>
      <w:suppressLineNumbers/>
      <w:spacing w:before="120" w:after="120"/>
    </w:pPr>
    <w:rPr>
      <w:rFonts w:cs="Tahoma"/>
      <w:i/>
      <w:iCs/>
    </w:rPr>
  </w:style>
  <w:style w:type="paragraph" w:customStyle="1" w:styleId="17">
    <w:name w:val="Указатель1"/>
    <w:basedOn w:val="Standard"/>
    <w:uiPriority w:val="99"/>
    <w:rsid w:val="00196A58"/>
    <w:pPr>
      <w:suppressLineNumbers/>
    </w:pPr>
    <w:rPr>
      <w:rFonts w:cs="Tahoma"/>
    </w:rPr>
  </w:style>
  <w:style w:type="paragraph" w:customStyle="1" w:styleId="310">
    <w:name w:val="Основной текст с отступом 31"/>
    <w:basedOn w:val="Standard"/>
    <w:uiPriority w:val="99"/>
    <w:rsid w:val="00196A58"/>
    <w:pPr>
      <w:ind w:firstLine="720"/>
      <w:jc w:val="both"/>
    </w:pPr>
    <w:rPr>
      <w:color w:val="000000"/>
      <w:sz w:val="28"/>
      <w:szCs w:val="28"/>
    </w:rPr>
  </w:style>
  <w:style w:type="paragraph" w:customStyle="1" w:styleId="ConsNormal">
    <w:name w:val="ConsNormal"/>
    <w:uiPriority w:val="99"/>
    <w:rsid w:val="00196A58"/>
    <w:pPr>
      <w:suppressAutoHyphens/>
      <w:autoSpaceDE w:val="0"/>
      <w:spacing w:after="0" w:line="240" w:lineRule="auto"/>
      <w:ind w:right="19772" w:firstLine="720"/>
      <w:textAlignment w:val="baseline"/>
    </w:pPr>
    <w:rPr>
      <w:rFonts w:ascii="Arial" w:eastAsia="Calibri" w:hAnsi="Arial" w:cs="Arial"/>
      <w:kern w:val="1"/>
      <w:sz w:val="20"/>
      <w:szCs w:val="20"/>
      <w:lang w:eastAsia="ar-SA"/>
    </w:rPr>
  </w:style>
  <w:style w:type="paragraph" w:customStyle="1" w:styleId="220">
    <w:name w:val="Основной текст с отступом 22"/>
    <w:basedOn w:val="Standard"/>
    <w:uiPriority w:val="99"/>
    <w:rsid w:val="00196A58"/>
    <w:pPr>
      <w:ind w:firstLine="720"/>
      <w:jc w:val="both"/>
    </w:pPr>
    <w:rPr>
      <w:sz w:val="28"/>
      <w:szCs w:val="40"/>
    </w:rPr>
  </w:style>
  <w:style w:type="paragraph" w:customStyle="1" w:styleId="Textbodyindent">
    <w:name w:val="Text body indent"/>
    <w:basedOn w:val="Standard"/>
    <w:uiPriority w:val="99"/>
    <w:rsid w:val="00196A58"/>
    <w:pPr>
      <w:ind w:firstLine="360"/>
      <w:jc w:val="both"/>
    </w:pPr>
    <w:rPr>
      <w:iCs/>
      <w:sz w:val="28"/>
      <w:szCs w:val="40"/>
    </w:rPr>
  </w:style>
  <w:style w:type="paragraph" w:customStyle="1" w:styleId="Footnote">
    <w:name w:val="Footnote"/>
    <w:basedOn w:val="Standard"/>
    <w:uiPriority w:val="99"/>
    <w:rsid w:val="00196A58"/>
    <w:rPr>
      <w:sz w:val="20"/>
      <w:szCs w:val="20"/>
    </w:rPr>
  </w:style>
  <w:style w:type="paragraph" w:styleId="af5">
    <w:name w:val="footer"/>
    <w:basedOn w:val="Standard"/>
    <w:link w:val="af6"/>
    <w:uiPriority w:val="99"/>
    <w:rsid w:val="00196A58"/>
    <w:pPr>
      <w:ind w:left="125"/>
      <w:jc w:val="both"/>
    </w:pPr>
    <w:rPr>
      <w:rFonts w:eastAsia="Times New Roman"/>
      <w:lang w:val="x-none"/>
    </w:rPr>
  </w:style>
  <w:style w:type="character" w:customStyle="1" w:styleId="af6">
    <w:name w:val="Нижний колонтитул Знак"/>
    <w:basedOn w:val="a1"/>
    <w:link w:val="af5"/>
    <w:uiPriority w:val="99"/>
    <w:rsid w:val="00196A58"/>
    <w:rPr>
      <w:rFonts w:ascii="Times New Roman" w:eastAsia="Times New Roman" w:hAnsi="Times New Roman" w:cs="Times New Roman"/>
      <w:kern w:val="1"/>
      <w:sz w:val="24"/>
      <w:szCs w:val="24"/>
      <w:lang w:val="x-none" w:eastAsia="ar-SA"/>
    </w:rPr>
  </w:style>
  <w:style w:type="paragraph" w:customStyle="1" w:styleId="ConsPlusNormal">
    <w:name w:val="ConsPlusNormal"/>
    <w:link w:val="ConsPlusNormal0"/>
    <w:qFormat/>
    <w:rsid w:val="00196A58"/>
    <w:pPr>
      <w:widowControl w:val="0"/>
      <w:suppressAutoHyphens/>
      <w:autoSpaceDE w:val="0"/>
      <w:spacing w:after="0" w:line="240" w:lineRule="auto"/>
      <w:ind w:firstLine="720"/>
      <w:textAlignment w:val="baseline"/>
    </w:pPr>
    <w:rPr>
      <w:rFonts w:ascii="Arial" w:eastAsia="Times New Roman" w:hAnsi="Arial" w:cs="Times New Roman"/>
      <w:kern w:val="1"/>
      <w:szCs w:val="20"/>
      <w:lang w:eastAsia="ar-SA"/>
    </w:rPr>
  </w:style>
  <w:style w:type="paragraph" w:customStyle="1" w:styleId="ConsPlusNonformat">
    <w:name w:val="ConsPlusNonformat"/>
    <w:uiPriority w:val="99"/>
    <w:rsid w:val="00196A58"/>
    <w:pPr>
      <w:widowControl w:val="0"/>
      <w:suppressAutoHyphens/>
      <w:spacing w:after="0" w:line="240" w:lineRule="auto"/>
      <w:textAlignment w:val="baseline"/>
    </w:pPr>
    <w:rPr>
      <w:rFonts w:ascii="Courier New" w:eastAsia="Calibri" w:hAnsi="Courier New" w:cs="Times New Roman"/>
      <w:kern w:val="1"/>
      <w:sz w:val="20"/>
      <w:szCs w:val="20"/>
      <w:lang w:eastAsia="ar-SA"/>
    </w:rPr>
  </w:style>
  <w:style w:type="paragraph" w:styleId="af7">
    <w:name w:val="Balloon Text"/>
    <w:basedOn w:val="Standard"/>
    <w:link w:val="af8"/>
    <w:uiPriority w:val="99"/>
    <w:rsid w:val="00196A58"/>
    <w:rPr>
      <w:rFonts w:ascii="Tahoma" w:eastAsia="Times New Roman" w:hAnsi="Tahoma" w:cs="Tahoma"/>
      <w:sz w:val="16"/>
      <w:szCs w:val="16"/>
      <w:lang w:val="x-none"/>
    </w:rPr>
  </w:style>
  <w:style w:type="character" w:customStyle="1" w:styleId="af8">
    <w:name w:val="Текст выноски Знак"/>
    <w:basedOn w:val="a1"/>
    <w:link w:val="af7"/>
    <w:uiPriority w:val="99"/>
    <w:rsid w:val="00196A58"/>
    <w:rPr>
      <w:rFonts w:ascii="Tahoma" w:eastAsia="Times New Roman" w:hAnsi="Tahoma" w:cs="Tahoma"/>
      <w:kern w:val="1"/>
      <w:sz w:val="16"/>
      <w:szCs w:val="16"/>
      <w:lang w:val="x-none" w:eastAsia="ar-SA"/>
    </w:rPr>
  </w:style>
  <w:style w:type="paragraph" w:customStyle="1" w:styleId="210">
    <w:name w:val="Основной текст с отступом 21"/>
    <w:basedOn w:val="Standard"/>
    <w:uiPriority w:val="99"/>
    <w:rsid w:val="00196A58"/>
    <w:pPr>
      <w:ind w:firstLine="851"/>
    </w:pPr>
    <w:rPr>
      <w:sz w:val="28"/>
      <w:szCs w:val="20"/>
    </w:rPr>
  </w:style>
  <w:style w:type="paragraph" w:customStyle="1" w:styleId="Endnote">
    <w:name w:val="Endnote"/>
    <w:basedOn w:val="Standard"/>
    <w:uiPriority w:val="99"/>
    <w:rsid w:val="00196A58"/>
    <w:rPr>
      <w:sz w:val="20"/>
      <w:szCs w:val="20"/>
    </w:rPr>
  </w:style>
  <w:style w:type="paragraph" w:customStyle="1" w:styleId="TableContents">
    <w:name w:val="Table Contents"/>
    <w:basedOn w:val="Standard"/>
    <w:uiPriority w:val="99"/>
    <w:rsid w:val="00196A58"/>
    <w:pPr>
      <w:suppressLineNumbers/>
    </w:pPr>
  </w:style>
  <w:style w:type="paragraph" w:customStyle="1" w:styleId="TableHeading">
    <w:name w:val="Table Heading"/>
    <w:basedOn w:val="TableContents"/>
    <w:uiPriority w:val="99"/>
    <w:rsid w:val="00196A58"/>
    <w:pPr>
      <w:jc w:val="center"/>
    </w:pPr>
    <w:rPr>
      <w:b/>
      <w:bCs/>
    </w:rPr>
  </w:style>
  <w:style w:type="paragraph" w:customStyle="1" w:styleId="Framecontents">
    <w:name w:val="Frame contents"/>
    <w:basedOn w:val="Textbody"/>
    <w:uiPriority w:val="99"/>
    <w:rsid w:val="00196A58"/>
  </w:style>
  <w:style w:type="paragraph" w:customStyle="1" w:styleId="330">
    <w:name w:val="Основной текст с отступом 33"/>
    <w:basedOn w:val="Standard"/>
    <w:uiPriority w:val="99"/>
    <w:rsid w:val="00196A58"/>
    <w:pPr>
      <w:widowControl w:val="0"/>
      <w:autoSpaceDE w:val="0"/>
      <w:spacing w:after="120"/>
      <w:ind w:left="283" w:firstLine="720"/>
      <w:jc w:val="both"/>
    </w:pPr>
    <w:rPr>
      <w:rFonts w:ascii="Arial" w:hAnsi="Arial" w:cs="Arial"/>
      <w:sz w:val="16"/>
      <w:szCs w:val="16"/>
    </w:rPr>
  </w:style>
  <w:style w:type="paragraph" w:customStyle="1" w:styleId="230">
    <w:name w:val="Основной текст с отступом 23"/>
    <w:basedOn w:val="Standard"/>
    <w:uiPriority w:val="99"/>
    <w:rsid w:val="00196A58"/>
    <w:pPr>
      <w:ind w:firstLine="720"/>
      <w:jc w:val="both"/>
    </w:pPr>
    <w:rPr>
      <w:rFonts w:ascii="Arial" w:hAnsi="Arial" w:cs="Arial"/>
      <w:sz w:val="28"/>
      <w:szCs w:val="28"/>
    </w:rPr>
  </w:style>
  <w:style w:type="paragraph" w:styleId="af9">
    <w:name w:val="Normal (Web)"/>
    <w:basedOn w:val="Standard"/>
    <w:uiPriority w:val="99"/>
    <w:rsid w:val="00196A58"/>
    <w:pPr>
      <w:spacing w:before="100" w:after="100"/>
    </w:pPr>
  </w:style>
  <w:style w:type="paragraph" w:customStyle="1" w:styleId="Standarduser">
    <w:name w:val="Standard (user)"/>
    <w:uiPriority w:val="99"/>
    <w:rsid w:val="00196A58"/>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uiPriority w:val="99"/>
    <w:rsid w:val="00196A58"/>
    <w:pPr>
      <w:suppressLineNumbers/>
    </w:pPr>
  </w:style>
  <w:style w:type="paragraph" w:customStyle="1" w:styleId="ConsPlusTitle">
    <w:name w:val="ConsPlusTitle"/>
    <w:basedOn w:val="Standard"/>
    <w:next w:val="ConsPlusNormal"/>
    <w:uiPriority w:val="99"/>
    <w:rsid w:val="00196A58"/>
    <w:pPr>
      <w:autoSpaceDE w:val="0"/>
    </w:pPr>
    <w:rPr>
      <w:rFonts w:ascii="Arial" w:hAnsi="Arial" w:cs="Arial"/>
      <w:b/>
      <w:bCs/>
      <w:sz w:val="20"/>
      <w:szCs w:val="20"/>
      <w:lang w:eastAsia="hi-IN" w:bidi="hi-IN"/>
    </w:rPr>
  </w:style>
  <w:style w:type="paragraph" w:customStyle="1" w:styleId="ConsPlusCell">
    <w:name w:val="ConsPlusCell"/>
    <w:basedOn w:val="Standard"/>
    <w:uiPriority w:val="99"/>
    <w:rsid w:val="00196A58"/>
    <w:pPr>
      <w:autoSpaceDE w:val="0"/>
    </w:pPr>
    <w:rPr>
      <w:rFonts w:ascii="Arial" w:hAnsi="Arial" w:cs="Arial"/>
      <w:sz w:val="20"/>
      <w:szCs w:val="20"/>
      <w:lang w:eastAsia="hi-IN" w:bidi="hi-IN"/>
    </w:rPr>
  </w:style>
  <w:style w:type="paragraph" w:customStyle="1" w:styleId="ConsPlusDocList">
    <w:name w:val="ConsPlusDocList"/>
    <w:basedOn w:val="Standard"/>
    <w:uiPriority w:val="99"/>
    <w:rsid w:val="00196A58"/>
    <w:pPr>
      <w:autoSpaceDE w:val="0"/>
    </w:pPr>
    <w:rPr>
      <w:rFonts w:ascii="Courier New" w:hAnsi="Courier New" w:cs="Courier New"/>
      <w:sz w:val="20"/>
      <w:szCs w:val="20"/>
      <w:lang w:eastAsia="hi-IN" w:bidi="hi-IN"/>
    </w:rPr>
  </w:style>
  <w:style w:type="paragraph" w:customStyle="1" w:styleId="18">
    <w:name w:val="Схема документа1"/>
    <w:basedOn w:val="Standard"/>
    <w:uiPriority w:val="99"/>
    <w:rsid w:val="00196A58"/>
    <w:pPr>
      <w:shd w:val="clear" w:color="auto" w:fill="000080"/>
    </w:pPr>
    <w:rPr>
      <w:rFonts w:ascii="Tahoma" w:hAnsi="Tahoma" w:cs="Tahoma"/>
      <w:sz w:val="20"/>
      <w:szCs w:val="20"/>
    </w:rPr>
  </w:style>
  <w:style w:type="paragraph" w:customStyle="1" w:styleId="320">
    <w:name w:val="Основной текст с отступом 32"/>
    <w:basedOn w:val="Standard"/>
    <w:uiPriority w:val="99"/>
    <w:rsid w:val="00196A58"/>
    <w:pPr>
      <w:spacing w:after="120"/>
      <w:ind w:left="283"/>
    </w:pPr>
    <w:rPr>
      <w:sz w:val="16"/>
      <w:szCs w:val="16"/>
    </w:rPr>
  </w:style>
  <w:style w:type="paragraph" w:customStyle="1" w:styleId="afa">
    <w:name w:val="Содержимое таблицы"/>
    <w:basedOn w:val="a"/>
    <w:uiPriority w:val="99"/>
    <w:rsid w:val="00196A58"/>
    <w:pPr>
      <w:widowControl w:val="0"/>
      <w:suppressLineNumbers/>
      <w:textAlignment w:val="baseline"/>
    </w:pPr>
    <w:rPr>
      <w:rFonts w:ascii="Arial" w:eastAsia="Calibri" w:hAnsi="Arial" w:cs="Arial"/>
      <w:kern w:val="1"/>
      <w:sz w:val="21"/>
      <w:lang w:eastAsia="ar-SA"/>
    </w:rPr>
  </w:style>
  <w:style w:type="paragraph" w:customStyle="1" w:styleId="afb">
    <w:name w:val="Заголовок таблицы"/>
    <w:basedOn w:val="afa"/>
    <w:uiPriority w:val="99"/>
    <w:rsid w:val="00196A58"/>
    <w:pPr>
      <w:jc w:val="center"/>
    </w:pPr>
    <w:rPr>
      <w:b/>
      <w:bCs/>
    </w:rPr>
  </w:style>
  <w:style w:type="paragraph" w:customStyle="1" w:styleId="afc">
    <w:name w:val="Содержимое врезки"/>
    <w:basedOn w:val="af"/>
    <w:uiPriority w:val="99"/>
    <w:rsid w:val="00196A58"/>
  </w:style>
  <w:style w:type="paragraph" w:customStyle="1" w:styleId="afd">
    <w:name w:val="Знак"/>
    <w:basedOn w:val="a"/>
    <w:uiPriority w:val="99"/>
    <w:rsid w:val="00196A58"/>
    <w:pPr>
      <w:widowControl w:val="0"/>
      <w:suppressAutoHyphens w:val="0"/>
      <w:spacing w:before="280" w:after="280" w:line="360" w:lineRule="atLeast"/>
      <w:jc w:val="both"/>
      <w:textAlignment w:val="baseline"/>
    </w:pPr>
    <w:rPr>
      <w:rFonts w:ascii="Tahoma" w:hAnsi="Tahoma"/>
      <w:kern w:val="1"/>
      <w:sz w:val="20"/>
      <w:szCs w:val="20"/>
      <w:lang w:val="en-US" w:eastAsia="ar-SA"/>
    </w:rPr>
  </w:style>
  <w:style w:type="paragraph" w:styleId="afe">
    <w:name w:val="footnote text"/>
    <w:basedOn w:val="a"/>
    <w:link w:val="aff"/>
    <w:uiPriority w:val="99"/>
    <w:rsid w:val="00196A58"/>
    <w:pPr>
      <w:suppressAutoHyphens w:val="0"/>
    </w:pPr>
    <w:rPr>
      <w:color w:val="000000"/>
      <w:kern w:val="1"/>
      <w:sz w:val="20"/>
      <w:szCs w:val="20"/>
      <w:lang w:val="x-none" w:eastAsia="ar-SA"/>
    </w:rPr>
  </w:style>
  <w:style w:type="character" w:customStyle="1" w:styleId="aff">
    <w:name w:val="Текст сноски Знак"/>
    <w:basedOn w:val="a1"/>
    <w:link w:val="afe"/>
    <w:uiPriority w:val="99"/>
    <w:rsid w:val="00196A58"/>
    <w:rPr>
      <w:rFonts w:ascii="Times New Roman" w:eastAsia="Times New Roman" w:hAnsi="Times New Roman" w:cs="Times New Roman"/>
      <w:color w:val="000000"/>
      <w:kern w:val="1"/>
      <w:sz w:val="20"/>
      <w:szCs w:val="20"/>
      <w:lang w:val="x-none" w:eastAsia="ar-SA"/>
    </w:rPr>
  </w:style>
  <w:style w:type="paragraph" w:customStyle="1" w:styleId="240">
    <w:name w:val="Основной текст с отступом 24"/>
    <w:basedOn w:val="a"/>
    <w:uiPriority w:val="99"/>
    <w:rsid w:val="00196A58"/>
    <w:pPr>
      <w:widowControl w:val="0"/>
      <w:spacing w:after="120" w:line="480" w:lineRule="auto"/>
      <w:ind w:left="283"/>
      <w:textAlignment w:val="baseline"/>
    </w:pPr>
    <w:rPr>
      <w:rFonts w:ascii="Arial" w:eastAsia="Calibri" w:hAnsi="Arial" w:cs="Arial"/>
      <w:kern w:val="1"/>
      <w:sz w:val="21"/>
      <w:lang w:eastAsia="ar-SA"/>
    </w:rPr>
  </w:style>
  <w:style w:type="paragraph" w:customStyle="1" w:styleId="19">
    <w:name w:val="Текст1"/>
    <w:basedOn w:val="a"/>
    <w:uiPriority w:val="99"/>
    <w:rsid w:val="00196A58"/>
    <w:pPr>
      <w:suppressAutoHyphens w:val="0"/>
    </w:pPr>
    <w:rPr>
      <w:rFonts w:ascii="Courier New" w:hAnsi="Courier New" w:cs="Courier New"/>
      <w:kern w:val="1"/>
      <w:sz w:val="20"/>
      <w:szCs w:val="20"/>
      <w:lang w:eastAsia="ar-SA"/>
    </w:rPr>
  </w:style>
  <w:style w:type="paragraph" w:customStyle="1" w:styleId="CharCharCarCarCharCharCarCarCharCharCarCarCharChar">
    <w:name w:val="Char Char Car Car Char Char Car Car Char Char Car Car Char Char"/>
    <w:basedOn w:val="a"/>
    <w:uiPriority w:val="99"/>
    <w:rsid w:val="00196A58"/>
    <w:pPr>
      <w:suppressAutoHyphens w:val="0"/>
      <w:spacing w:after="160" w:line="240" w:lineRule="exact"/>
    </w:pPr>
    <w:rPr>
      <w:rFonts w:ascii="Arial" w:hAnsi="Arial" w:cs="Arial"/>
      <w:kern w:val="1"/>
      <w:sz w:val="20"/>
      <w:szCs w:val="20"/>
      <w:lang w:eastAsia="ar-SA"/>
    </w:rPr>
  </w:style>
  <w:style w:type="paragraph" w:customStyle="1" w:styleId="34">
    <w:name w:val="Основной текст с отступом 34"/>
    <w:basedOn w:val="a"/>
    <w:uiPriority w:val="99"/>
    <w:rsid w:val="00196A58"/>
    <w:pPr>
      <w:widowControl w:val="0"/>
      <w:spacing w:after="120"/>
      <w:ind w:left="283"/>
      <w:textAlignment w:val="baseline"/>
    </w:pPr>
    <w:rPr>
      <w:rFonts w:ascii="Arial" w:eastAsia="Calibri" w:hAnsi="Arial" w:cs="Arial"/>
      <w:kern w:val="1"/>
      <w:sz w:val="16"/>
      <w:szCs w:val="16"/>
      <w:lang w:eastAsia="ar-SA"/>
    </w:rPr>
  </w:style>
  <w:style w:type="paragraph" w:styleId="aff0">
    <w:name w:val="Body Text Indent"/>
    <w:basedOn w:val="a"/>
    <w:link w:val="aff1"/>
    <w:uiPriority w:val="99"/>
    <w:rsid w:val="00196A58"/>
    <w:pPr>
      <w:widowControl w:val="0"/>
      <w:spacing w:after="120"/>
      <w:ind w:left="283"/>
      <w:textAlignment w:val="baseline"/>
    </w:pPr>
    <w:rPr>
      <w:rFonts w:ascii="Arial" w:hAnsi="Arial" w:cs="Arial"/>
      <w:kern w:val="1"/>
      <w:lang w:val="x-none" w:eastAsia="ar-SA"/>
    </w:rPr>
  </w:style>
  <w:style w:type="character" w:customStyle="1" w:styleId="aff1">
    <w:name w:val="Основной текст с отступом Знак"/>
    <w:basedOn w:val="a1"/>
    <w:link w:val="aff0"/>
    <w:uiPriority w:val="99"/>
    <w:rsid w:val="00196A58"/>
    <w:rPr>
      <w:rFonts w:ascii="Arial" w:eastAsia="Times New Roman" w:hAnsi="Arial" w:cs="Arial"/>
      <w:kern w:val="1"/>
      <w:sz w:val="24"/>
      <w:szCs w:val="24"/>
      <w:lang w:val="x-none" w:eastAsia="ar-SA"/>
    </w:rPr>
  </w:style>
  <w:style w:type="paragraph" w:customStyle="1" w:styleId="1a">
    <w:name w:val="Знак1"/>
    <w:basedOn w:val="a"/>
    <w:uiPriority w:val="99"/>
    <w:rsid w:val="00196A58"/>
    <w:pPr>
      <w:widowControl w:val="0"/>
      <w:suppressAutoHyphens w:val="0"/>
      <w:spacing w:before="280" w:after="280" w:line="360" w:lineRule="atLeast"/>
      <w:jc w:val="both"/>
    </w:pPr>
    <w:rPr>
      <w:rFonts w:ascii="Tahoma" w:hAnsi="Tahoma"/>
      <w:kern w:val="1"/>
      <w:sz w:val="20"/>
      <w:szCs w:val="20"/>
      <w:lang w:val="en-US" w:eastAsia="ar-SA"/>
    </w:rPr>
  </w:style>
  <w:style w:type="character" w:styleId="aff2">
    <w:name w:val="FollowedHyperlink"/>
    <w:uiPriority w:val="99"/>
    <w:semiHidden/>
    <w:rsid w:val="00196A58"/>
    <w:rPr>
      <w:rFonts w:cs="Times New Roman"/>
      <w:color w:val="800080"/>
      <w:u w:val="single"/>
    </w:rPr>
  </w:style>
  <w:style w:type="table" w:styleId="aff3">
    <w:name w:val="Table Grid"/>
    <w:basedOn w:val="a2"/>
    <w:uiPriority w:val="99"/>
    <w:rsid w:val="00196A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196A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HTML">
    <w:name w:val="HTML Preformatted"/>
    <w:basedOn w:val="a"/>
    <w:link w:val="HTML0"/>
    <w:uiPriority w:val="99"/>
    <w:rsid w:val="0019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sz w:val="20"/>
      <w:szCs w:val="20"/>
      <w:lang w:val="x-none" w:eastAsia="ar-SA"/>
    </w:rPr>
  </w:style>
  <w:style w:type="character" w:customStyle="1" w:styleId="HTML0">
    <w:name w:val="Стандартный HTML Знак"/>
    <w:basedOn w:val="a1"/>
    <w:link w:val="HTML"/>
    <w:uiPriority w:val="99"/>
    <w:rsid w:val="00196A58"/>
    <w:rPr>
      <w:rFonts w:ascii="Courier New" w:eastAsia="Calibri" w:hAnsi="Courier New" w:cs="Courier New"/>
      <w:sz w:val="20"/>
      <w:szCs w:val="20"/>
      <w:lang w:val="x-none" w:eastAsia="ar-SA"/>
    </w:rPr>
  </w:style>
  <w:style w:type="character" w:customStyle="1" w:styleId="ConsPlusNormal0">
    <w:name w:val="ConsPlusNormal Знак"/>
    <w:link w:val="ConsPlusNormal"/>
    <w:locked/>
    <w:rsid w:val="00196A58"/>
    <w:rPr>
      <w:rFonts w:ascii="Arial" w:eastAsia="Times New Roman" w:hAnsi="Arial" w:cs="Times New Roman"/>
      <w:kern w:val="1"/>
      <w:szCs w:val="20"/>
      <w:lang w:eastAsia="ar-SA"/>
    </w:rPr>
  </w:style>
  <w:style w:type="paragraph" w:styleId="27">
    <w:name w:val="Body Text 2"/>
    <w:basedOn w:val="a"/>
    <w:link w:val="28"/>
    <w:uiPriority w:val="99"/>
    <w:semiHidden/>
    <w:rsid w:val="00196A58"/>
    <w:pPr>
      <w:widowControl w:val="0"/>
      <w:spacing w:after="120" w:line="480" w:lineRule="auto"/>
      <w:textAlignment w:val="baseline"/>
    </w:pPr>
    <w:rPr>
      <w:rFonts w:ascii="Arial" w:hAnsi="Arial" w:cs="Arial"/>
      <w:kern w:val="1"/>
      <w:lang w:val="x-none" w:eastAsia="ar-SA"/>
    </w:rPr>
  </w:style>
  <w:style w:type="character" w:customStyle="1" w:styleId="28">
    <w:name w:val="Основной текст 2 Знак"/>
    <w:basedOn w:val="a1"/>
    <w:link w:val="27"/>
    <w:uiPriority w:val="99"/>
    <w:semiHidden/>
    <w:rsid w:val="00196A58"/>
    <w:rPr>
      <w:rFonts w:ascii="Arial" w:eastAsia="Times New Roman" w:hAnsi="Arial" w:cs="Arial"/>
      <w:kern w:val="1"/>
      <w:sz w:val="24"/>
      <w:szCs w:val="24"/>
      <w:lang w:val="x-none" w:eastAsia="ar-SA"/>
    </w:rPr>
  </w:style>
  <w:style w:type="paragraph" w:styleId="aff4">
    <w:name w:val="List Paragraph"/>
    <w:basedOn w:val="a"/>
    <w:uiPriority w:val="34"/>
    <w:qFormat/>
    <w:rsid w:val="00196A58"/>
    <w:pPr>
      <w:widowControl w:val="0"/>
      <w:ind w:left="720"/>
      <w:contextualSpacing/>
      <w:textAlignment w:val="baseline"/>
    </w:pPr>
    <w:rPr>
      <w:rFonts w:ascii="Arial" w:eastAsia="Calibri" w:hAnsi="Arial" w:cs="Arial"/>
      <w:kern w:val="1"/>
      <w:sz w:val="21"/>
      <w:lang w:eastAsia="ar-SA"/>
    </w:rPr>
  </w:style>
  <w:style w:type="paragraph" w:customStyle="1" w:styleId="1b">
    <w:name w:val="Знак Знак Знак1 Знак"/>
    <w:basedOn w:val="a"/>
    <w:uiPriority w:val="99"/>
    <w:rsid w:val="00196A58"/>
    <w:pPr>
      <w:suppressAutoHyphens w:val="0"/>
      <w:spacing w:before="100" w:beforeAutospacing="1" w:after="100" w:afterAutospacing="1"/>
    </w:pPr>
    <w:rPr>
      <w:rFonts w:ascii="Tahoma" w:hAnsi="Tahoma" w:cs="Tahoma"/>
      <w:sz w:val="20"/>
      <w:szCs w:val="20"/>
      <w:lang w:val="en-US" w:eastAsia="en-US"/>
    </w:rPr>
  </w:style>
  <w:style w:type="paragraph" w:customStyle="1" w:styleId="1c">
    <w:name w:val="Знак1 Знак Знак Знак Знак Знак Знак Знак Знак Знак"/>
    <w:basedOn w:val="a"/>
    <w:uiPriority w:val="99"/>
    <w:rsid w:val="00196A58"/>
    <w:pPr>
      <w:suppressAutoHyphens w:val="0"/>
      <w:spacing w:after="160" w:line="240" w:lineRule="exact"/>
    </w:pPr>
    <w:rPr>
      <w:rFonts w:ascii="Verdana" w:eastAsia="Calibri" w:hAnsi="Verdana"/>
      <w:sz w:val="20"/>
      <w:szCs w:val="20"/>
      <w:lang w:val="en-US" w:eastAsia="en-US"/>
    </w:rPr>
  </w:style>
  <w:style w:type="paragraph" w:customStyle="1" w:styleId="msonormalcxspmiddle">
    <w:name w:val="msonormalcxspmiddle"/>
    <w:basedOn w:val="a"/>
    <w:uiPriority w:val="99"/>
    <w:rsid w:val="00196A58"/>
    <w:pPr>
      <w:suppressAutoHyphens w:val="0"/>
      <w:spacing w:before="100" w:beforeAutospacing="1" w:after="100" w:afterAutospacing="1"/>
    </w:pPr>
    <w:rPr>
      <w:lang w:eastAsia="ru-RU"/>
    </w:rPr>
  </w:style>
  <w:style w:type="paragraph" w:styleId="aff5">
    <w:name w:val="Plain Text"/>
    <w:basedOn w:val="a"/>
    <w:link w:val="aff6"/>
    <w:rsid w:val="00196A58"/>
    <w:pPr>
      <w:suppressAutoHyphens w:val="0"/>
      <w:ind w:left="284" w:firstLine="720"/>
      <w:jc w:val="both"/>
    </w:pPr>
    <w:rPr>
      <w:rFonts w:ascii="Courier New" w:hAnsi="Courier New"/>
      <w:sz w:val="28"/>
      <w:szCs w:val="20"/>
      <w:lang w:val="x-none" w:eastAsia="x-none"/>
    </w:rPr>
  </w:style>
  <w:style w:type="character" w:customStyle="1" w:styleId="aff6">
    <w:name w:val="Текст Знак"/>
    <w:basedOn w:val="a1"/>
    <w:link w:val="aff5"/>
    <w:rsid w:val="00196A58"/>
    <w:rPr>
      <w:rFonts w:ascii="Courier New" w:eastAsia="Times New Roman" w:hAnsi="Courier New" w:cs="Times New Roman"/>
      <w:sz w:val="28"/>
      <w:szCs w:val="20"/>
      <w:lang w:val="x-none" w:eastAsia="x-none"/>
    </w:rPr>
  </w:style>
  <w:style w:type="character" w:styleId="aff7">
    <w:name w:val="annotation reference"/>
    <w:uiPriority w:val="99"/>
    <w:semiHidden/>
    <w:unhideWhenUsed/>
    <w:rsid w:val="00196A58"/>
    <w:rPr>
      <w:sz w:val="16"/>
      <w:szCs w:val="16"/>
    </w:rPr>
  </w:style>
  <w:style w:type="paragraph" w:styleId="aff8">
    <w:name w:val="annotation text"/>
    <w:basedOn w:val="a"/>
    <w:link w:val="aff9"/>
    <w:uiPriority w:val="99"/>
    <w:semiHidden/>
    <w:unhideWhenUsed/>
    <w:rsid w:val="00196A58"/>
    <w:pPr>
      <w:widowControl w:val="0"/>
      <w:textAlignment w:val="baseline"/>
    </w:pPr>
    <w:rPr>
      <w:rFonts w:ascii="Arial" w:eastAsia="Calibri" w:hAnsi="Arial"/>
      <w:kern w:val="1"/>
      <w:sz w:val="20"/>
      <w:szCs w:val="20"/>
      <w:lang w:val="x-none" w:eastAsia="ar-SA"/>
    </w:rPr>
  </w:style>
  <w:style w:type="character" w:customStyle="1" w:styleId="aff9">
    <w:name w:val="Текст примечания Знак"/>
    <w:basedOn w:val="a1"/>
    <w:link w:val="aff8"/>
    <w:uiPriority w:val="99"/>
    <w:semiHidden/>
    <w:rsid w:val="00196A58"/>
    <w:rPr>
      <w:rFonts w:ascii="Arial" w:eastAsia="Calibri" w:hAnsi="Arial" w:cs="Times New Roman"/>
      <w:kern w:val="1"/>
      <w:sz w:val="20"/>
      <w:szCs w:val="20"/>
      <w:lang w:val="x-none" w:eastAsia="ar-SA"/>
    </w:rPr>
  </w:style>
  <w:style w:type="paragraph" w:styleId="affa">
    <w:name w:val="annotation subject"/>
    <w:basedOn w:val="aff8"/>
    <w:next w:val="aff8"/>
    <w:link w:val="affb"/>
    <w:uiPriority w:val="99"/>
    <w:semiHidden/>
    <w:unhideWhenUsed/>
    <w:rsid w:val="00196A58"/>
    <w:rPr>
      <w:b/>
      <w:bCs/>
    </w:rPr>
  </w:style>
  <w:style w:type="character" w:customStyle="1" w:styleId="affb">
    <w:name w:val="Тема примечания Знак"/>
    <w:basedOn w:val="aff9"/>
    <w:link w:val="affa"/>
    <w:uiPriority w:val="99"/>
    <w:semiHidden/>
    <w:rsid w:val="00196A58"/>
    <w:rPr>
      <w:rFonts w:ascii="Arial" w:eastAsia="Calibri" w:hAnsi="Arial" w:cs="Times New Roman"/>
      <w:b/>
      <w:bCs/>
      <w:kern w:val="1"/>
      <w:sz w:val="20"/>
      <w:szCs w:val="20"/>
      <w:lang w:val="x-none" w:eastAsia="ar-SA"/>
    </w:rPr>
  </w:style>
  <w:style w:type="character" w:customStyle="1" w:styleId="ng-scope">
    <w:name w:val="ng-scope"/>
    <w:rsid w:val="00196A58"/>
  </w:style>
  <w:style w:type="table" w:customStyle="1" w:styleId="1d">
    <w:name w:val="Сетка таблицы1"/>
    <w:basedOn w:val="a2"/>
    <w:next w:val="aff3"/>
    <w:uiPriority w:val="59"/>
    <w:rsid w:val="00196A5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2"/>
    <w:next w:val="aff3"/>
    <w:uiPriority w:val="59"/>
    <w:rsid w:val="00196A5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E89"/>
    <w:pPr>
      <w:suppressAutoHyphens/>
      <w:spacing w:after="0" w:line="240" w:lineRule="auto"/>
    </w:pPr>
    <w:rPr>
      <w:rFonts w:ascii="Times New Roman" w:eastAsia="Times New Roman" w:hAnsi="Times New Roman" w:cs="Times New Roman"/>
      <w:sz w:val="24"/>
      <w:szCs w:val="24"/>
      <w:lang w:eastAsia="zh-CN"/>
    </w:rPr>
  </w:style>
  <w:style w:type="paragraph" w:styleId="1">
    <w:name w:val="heading 1"/>
    <w:basedOn w:val="Standard"/>
    <w:next w:val="Standard"/>
    <w:link w:val="10"/>
    <w:uiPriority w:val="99"/>
    <w:qFormat/>
    <w:rsid w:val="00196A58"/>
    <w:pPr>
      <w:keepNext/>
      <w:tabs>
        <w:tab w:val="left" w:pos="432"/>
      </w:tabs>
      <w:spacing w:before="240" w:after="60"/>
      <w:ind w:left="432" w:hanging="432"/>
      <w:outlineLvl w:val="0"/>
    </w:pPr>
    <w:rPr>
      <w:rFonts w:ascii="Arial" w:eastAsia="Times New Roman" w:hAnsi="Arial" w:cs="Arial"/>
      <w:b/>
      <w:bCs/>
      <w:sz w:val="32"/>
      <w:szCs w:val="32"/>
      <w:lang w:val="x-none"/>
    </w:rPr>
  </w:style>
  <w:style w:type="paragraph" w:styleId="2">
    <w:name w:val="heading 2"/>
    <w:basedOn w:val="Standard"/>
    <w:next w:val="Standard"/>
    <w:link w:val="20"/>
    <w:uiPriority w:val="99"/>
    <w:qFormat/>
    <w:rsid w:val="00196A58"/>
    <w:pPr>
      <w:keepNext/>
      <w:pageBreakBefore/>
      <w:tabs>
        <w:tab w:val="left" w:pos="576"/>
      </w:tabs>
      <w:spacing w:before="240" w:after="60"/>
      <w:ind w:left="125"/>
      <w:jc w:val="both"/>
      <w:outlineLvl w:val="1"/>
    </w:pPr>
    <w:rPr>
      <w:rFonts w:ascii="Arial" w:eastAsia="Times New Roman" w:hAnsi="Arial" w:cs="Arial"/>
      <w:b/>
      <w:bCs/>
      <w:i/>
      <w:iCs/>
      <w:sz w:val="28"/>
      <w:szCs w:val="28"/>
      <w:lang w:val="x-none"/>
    </w:rPr>
  </w:style>
  <w:style w:type="paragraph" w:styleId="3">
    <w:name w:val="heading 3"/>
    <w:basedOn w:val="a"/>
    <w:next w:val="a"/>
    <w:link w:val="30"/>
    <w:uiPriority w:val="99"/>
    <w:qFormat/>
    <w:rsid w:val="00196A58"/>
    <w:pPr>
      <w:keepNext/>
      <w:tabs>
        <w:tab w:val="num" w:pos="0"/>
      </w:tabs>
      <w:jc w:val="center"/>
      <w:outlineLvl w:val="2"/>
    </w:pPr>
    <w:rPr>
      <w:sz w:val="28"/>
    </w:rPr>
  </w:style>
  <w:style w:type="paragraph" w:styleId="4">
    <w:name w:val="heading 4"/>
    <w:basedOn w:val="Standard"/>
    <w:next w:val="Standard"/>
    <w:link w:val="40"/>
    <w:uiPriority w:val="99"/>
    <w:qFormat/>
    <w:rsid w:val="00196A58"/>
    <w:pPr>
      <w:keepNext/>
      <w:tabs>
        <w:tab w:val="left" w:pos="864"/>
      </w:tabs>
      <w:ind w:left="708"/>
      <w:jc w:val="both"/>
      <w:outlineLvl w:val="3"/>
    </w:pPr>
    <w:rPr>
      <w:rFonts w:eastAsia="Times New Roman"/>
      <w:b/>
      <w:bCs/>
      <w:iCs/>
      <w:sz w:val="40"/>
      <w:szCs w:val="40"/>
      <w:lang w:val="x-none"/>
    </w:rPr>
  </w:style>
  <w:style w:type="paragraph" w:styleId="5">
    <w:name w:val="heading 5"/>
    <w:basedOn w:val="a0"/>
    <w:next w:val="Textbody"/>
    <w:link w:val="50"/>
    <w:uiPriority w:val="99"/>
    <w:qFormat/>
    <w:rsid w:val="00196A58"/>
    <w:pPr>
      <w:tabs>
        <w:tab w:val="left" w:pos="1008"/>
      </w:tabs>
      <w:ind w:left="1008" w:hanging="1008"/>
      <w:outlineLvl w:val="4"/>
    </w:pPr>
    <w:rPr>
      <w:b/>
      <w:bCs/>
      <w:sz w:val="24"/>
      <w:szCs w:val="24"/>
    </w:rPr>
  </w:style>
  <w:style w:type="paragraph" w:styleId="6">
    <w:name w:val="heading 6"/>
    <w:basedOn w:val="a0"/>
    <w:next w:val="Textbody"/>
    <w:link w:val="60"/>
    <w:uiPriority w:val="99"/>
    <w:qFormat/>
    <w:rsid w:val="00196A58"/>
    <w:pPr>
      <w:tabs>
        <w:tab w:val="left" w:pos="1152"/>
      </w:tabs>
      <w:ind w:left="1152" w:hanging="1152"/>
      <w:outlineLvl w:val="5"/>
    </w:pPr>
    <w:rPr>
      <w:b/>
      <w:b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uiPriority w:val="99"/>
    <w:rsid w:val="00196A58"/>
    <w:rPr>
      <w:rFonts w:ascii="Times New Roman" w:eastAsia="Times New Roman" w:hAnsi="Times New Roman" w:cs="Times New Roman"/>
      <w:sz w:val="28"/>
      <w:szCs w:val="24"/>
      <w:lang w:eastAsia="zh-CN"/>
    </w:rPr>
  </w:style>
  <w:style w:type="paragraph" w:customStyle="1" w:styleId="21">
    <w:name w:val="Основной текст 21"/>
    <w:basedOn w:val="a"/>
    <w:rsid w:val="00196A58"/>
    <w:pPr>
      <w:jc w:val="center"/>
    </w:pPr>
  </w:style>
  <w:style w:type="paragraph" w:styleId="a4">
    <w:name w:val="header"/>
    <w:basedOn w:val="a"/>
    <w:link w:val="a5"/>
    <w:uiPriority w:val="99"/>
    <w:rsid w:val="00196A58"/>
    <w:pPr>
      <w:tabs>
        <w:tab w:val="center" w:pos="4677"/>
        <w:tab w:val="right" w:pos="9355"/>
      </w:tabs>
    </w:pPr>
    <w:rPr>
      <w:lang w:val="x-none"/>
    </w:rPr>
  </w:style>
  <w:style w:type="character" w:customStyle="1" w:styleId="a5">
    <w:name w:val="Верхний колонтитул Знак"/>
    <w:basedOn w:val="a1"/>
    <w:link w:val="a4"/>
    <w:uiPriority w:val="99"/>
    <w:rsid w:val="00196A58"/>
    <w:rPr>
      <w:rFonts w:ascii="Times New Roman" w:eastAsia="Times New Roman" w:hAnsi="Times New Roman" w:cs="Times New Roman"/>
      <w:sz w:val="24"/>
      <w:szCs w:val="24"/>
      <w:lang w:val="x-none" w:eastAsia="zh-CN"/>
    </w:rPr>
  </w:style>
  <w:style w:type="character" w:customStyle="1" w:styleId="10">
    <w:name w:val="Заголовок 1 Знак"/>
    <w:basedOn w:val="a1"/>
    <w:link w:val="1"/>
    <w:uiPriority w:val="99"/>
    <w:rsid w:val="00196A58"/>
    <w:rPr>
      <w:rFonts w:ascii="Arial" w:eastAsia="Times New Roman" w:hAnsi="Arial" w:cs="Arial"/>
      <w:b/>
      <w:bCs/>
      <w:kern w:val="1"/>
      <w:sz w:val="32"/>
      <w:szCs w:val="32"/>
      <w:lang w:val="x-none" w:eastAsia="ar-SA"/>
    </w:rPr>
  </w:style>
  <w:style w:type="character" w:customStyle="1" w:styleId="20">
    <w:name w:val="Заголовок 2 Знак"/>
    <w:basedOn w:val="a1"/>
    <w:link w:val="2"/>
    <w:uiPriority w:val="99"/>
    <w:rsid w:val="00196A58"/>
    <w:rPr>
      <w:rFonts w:ascii="Arial" w:eastAsia="Times New Roman" w:hAnsi="Arial" w:cs="Arial"/>
      <w:b/>
      <w:bCs/>
      <w:i/>
      <w:iCs/>
      <w:kern w:val="1"/>
      <w:sz w:val="28"/>
      <w:szCs w:val="28"/>
      <w:lang w:val="x-none" w:eastAsia="ar-SA"/>
    </w:rPr>
  </w:style>
  <w:style w:type="character" w:customStyle="1" w:styleId="40">
    <w:name w:val="Заголовок 4 Знак"/>
    <w:basedOn w:val="a1"/>
    <w:link w:val="4"/>
    <w:uiPriority w:val="99"/>
    <w:rsid w:val="00196A58"/>
    <w:rPr>
      <w:rFonts w:ascii="Times New Roman" w:eastAsia="Times New Roman" w:hAnsi="Times New Roman" w:cs="Times New Roman"/>
      <w:b/>
      <w:bCs/>
      <w:iCs/>
      <w:kern w:val="1"/>
      <w:sz w:val="40"/>
      <w:szCs w:val="40"/>
      <w:lang w:val="x-none" w:eastAsia="ar-SA"/>
    </w:rPr>
  </w:style>
  <w:style w:type="character" w:customStyle="1" w:styleId="50">
    <w:name w:val="Заголовок 5 Знак"/>
    <w:basedOn w:val="a1"/>
    <w:link w:val="5"/>
    <w:uiPriority w:val="99"/>
    <w:rsid w:val="00196A58"/>
    <w:rPr>
      <w:rFonts w:ascii="Arial" w:eastAsia="SimSun" w:hAnsi="Arial" w:cs="Tahoma"/>
      <w:b/>
      <w:bCs/>
      <w:kern w:val="1"/>
      <w:sz w:val="24"/>
      <w:szCs w:val="24"/>
      <w:lang w:val="x-none" w:eastAsia="ar-SA"/>
    </w:rPr>
  </w:style>
  <w:style w:type="character" w:customStyle="1" w:styleId="60">
    <w:name w:val="Заголовок 6 Знак"/>
    <w:basedOn w:val="a1"/>
    <w:link w:val="6"/>
    <w:uiPriority w:val="99"/>
    <w:rsid w:val="00196A58"/>
    <w:rPr>
      <w:rFonts w:ascii="Arial" w:eastAsia="SimSun" w:hAnsi="Arial" w:cs="Tahoma"/>
      <w:b/>
      <w:bCs/>
      <w:kern w:val="1"/>
      <w:sz w:val="21"/>
      <w:szCs w:val="21"/>
      <w:lang w:val="x-none" w:eastAsia="ar-SA"/>
    </w:rPr>
  </w:style>
  <w:style w:type="numbering" w:customStyle="1" w:styleId="11">
    <w:name w:val="Нет списка1"/>
    <w:next w:val="a3"/>
    <w:uiPriority w:val="99"/>
    <w:semiHidden/>
    <w:unhideWhenUsed/>
    <w:rsid w:val="00196A58"/>
  </w:style>
  <w:style w:type="character" w:customStyle="1" w:styleId="Absatz-Standardschriftart">
    <w:name w:val="Absatz-Standardschriftart"/>
    <w:uiPriority w:val="99"/>
    <w:rsid w:val="00196A58"/>
  </w:style>
  <w:style w:type="character" w:customStyle="1" w:styleId="WW-Absatz-Standardschriftart">
    <w:name w:val="WW-Absatz-Standardschriftart"/>
    <w:uiPriority w:val="99"/>
    <w:rsid w:val="00196A58"/>
  </w:style>
  <w:style w:type="character" w:customStyle="1" w:styleId="WW8Num2z0">
    <w:name w:val="WW8Num2z0"/>
    <w:uiPriority w:val="99"/>
    <w:rsid w:val="00196A58"/>
    <w:rPr>
      <w:rFonts w:ascii="Times New Roman" w:hAnsi="Times New Roman"/>
    </w:rPr>
  </w:style>
  <w:style w:type="character" w:customStyle="1" w:styleId="WW8Num6z0">
    <w:name w:val="WW8Num6z0"/>
    <w:uiPriority w:val="99"/>
    <w:rsid w:val="00196A58"/>
    <w:rPr>
      <w:rFonts w:ascii="Times New Roman" w:hAnsi="Times New Roman"/>
    </w:rPr>
  </w:style>
  <w:style w:type="character" w:customStyle="1" w:styleId="WW8Num6z1">
    <w:name w:val="WW8Num6z1"/>
    <w:uiPriority w:val="99"/>
    <w:rsid w:val="00196A58"/>
    <w:rPr>
      <w:rFonts w:ascii="Courier New" w:hAnsi="Courier New"/>
    </w:rPr>
  </w:style>
  <w:style w:type="character" w:customStyle="1" w:styleId="WW8Num6z2">
    <w:name w:val="WW8Num6z2"/>
    <w:uiPriority w:val="99"/>
    <w:rsid w:val="00196A58"/>
    <w:rPr>
      <w:rFonts w:ascii="Wingdings" w:hAnsi="Wingdings"/>
    </w:rPr>
  </w:style>
  <w:style w:type="character" w:customStyle="1" w:styleId="WW8Num6z3">
    <w:name w:val="WW8Num6z3"/>
    <w:uiPriority w:val="99"/>
    <w:rsid w:val="00196A58"/>
    <w:rPr>
      <w:rFonts w:ascii="Symbol" w:hAnsi="Symbol"/>
    </w:rPr>
  </w:style>
  <w:style w:type="character" w:customStyle="1" w:styleId="9">
    <w:name w:val="Основной шрифт абзаца9"/>
    <w:uiPriority w:val="99"/>
    <w:rsid w:val="00196A58"/>
  </w:style>
  <w:style w:type="character" w:customStyle="1" w:styleId="WW-Absatz-Standardschriftart1">
    <w:name w:val="WW-Absatz-Standardschriftart1"/>
    <w:uiPriority w:val="99"/>
    <w:rsid w:val="00196A58"/>
  </w:style>
  <w:style w:type="character" w:customStyle="1" w:styleId="WW-Absatz-Standardschriftart11">
    <w:name w:val="WW-Absatz-Standardschriftart11"/>
    <w:uiPriority w:val="99"/>
    <w:rsid w:val="00196A58"/>
  </w:style>
  <w:style w:type="character" w:customStyle="1" w:styleId="WW8Num3z0">
    <w:name w:val="WW8Num3z0"/>
    <w:uiPriority w:val="99"/>
    <w:rsid w:val="00196A58"/>
  </w:style>
  <w:style w:type="character" w:customStyle="1" w:styleId="WW8Num3z1">
    <w:name w:val="WW8Num3z1"/>
    <w:uiPriority w:val="99"/>
    <w:rsid w:val="00196A58"/>
    <w:rPr>
      <w:rFonts w:ascii="Courier New" w:hAnsi="Courier New"/>
      <w:sz w:val="20"/>
    </w:rPr>
  </w:style>
  <w:style w:type="character" w:customStyle="1" w:styleId="WW8Num3z2">
    <w:name w:val="WW8Num3z2"/>
    <w:uiPriority w:val="99"/>
    <w:rsid w:val="00196A58"/>
    <w:rPr>
      <w:rFonts w:ascii="Wingdings" w:hAnsi="Wingdings"/>
      <w:sz w:val="20"/>
    </w:rPr>
  </w:style>
  <w:style w:type="character" w:customStyle="1" w:styleId="WW8Num4z0">
    <w:name w:val="WW8Num4z0"/>
    <w:uiPriority w:val="99"/>
    <w:rsid w:val="00196A58"/>
    <w:rPr>
      <w:rFonts w:ascii="Symbol" w:hAnsi="Symbol"/>
    </w:rPr>
  </w:style>
  <w:style w:type="character" w:customStyle="1" w:styleId="WW8Num4z1">
    <w:name w:val="WW8Num4z1"/>
    <w:uiPriority w:val="99"/>
    <w:rsid w:val="00196A58"/>
    <w:rPr>
      <w:rFonts w:ascii="OpenSymbol" w:hAnsi="OpenSymbol"/>
    </w:rPr>
  </w:style>
  <w:style w:type="character" w:customStyle="1" w:styleId="WW8Num4z3">
    <w:name w:val="WW8Num4z3"/>
    <w:uiPriority w:val="99"/>
    <w:rsid w:val="00196A58"/>
    <w:rPr>
      <w:rFonts w:ascii="Symbol" w:hAnsi="Symbol"/>
    </w:rPr>
  </w:style>
  <w:style w:type="character" w:customStyle="1" w:styleId="WW8Num8z0">
    <w:name w:val="WW8Num8z0"/>
    <w:uiPriority w:val="99"/>
    <w:rsid w:val="00196A58"/>
    <w:rPr>
      <w:rFonts w:ascii="Times New Roman" w:hAnsi="Times New Roman"/>
    </w:rPr>
  </w:style>
  <w:style w:type="character" w:customStyle="1" w:styleId="WW8Num10z0">
    <w:name w:val="WW8Num10z0"/>
    <w:uiPriority w:val="99"/>
    <w:rsid w:val="00196A58"/>
    <w:rPr>
      <w:rFonts w:ascii="Times New Roman" w:hAnsi="Times New Roman"/>
    </w:rPr>
  </w:style>
  <w:style w:type="character" w:customStyle="1" w:styleId="WW8Num10z1">
    <w:name w:val="WW8Num10z1"/>
    <w:uiPriority w:val="99"/>
    <w:rsid w:val="00196A58"/>
    <w:rPr>
      <w:rFonts w:ascii="OpenSymbol" w:hAnsi="OpenSymbol"/>
      <w:sz w:val="18"/>
    </w:rPr>
  </w:style>
  <w:style w:type="character" w:customStyle="1" w:styleId="WW8Num10z3">
    <w:name w:val="WW8Num10z3"/>
    <w:uiPriority w:val="99"/>
    <w:rsid w:val="00196A58"/>
    <w:rPr>
      <w:rFonts w:ascii="Symbol" w:hAnsi="Symbol"/>
      <w:sz w:val="18"/>
    </w:rPr>
  </w:style>
  <w:style w:type="character" w:customStyle="1" w:styleId="WW8Num11z0">
    <w:name w:val="WW8Num11z0"/>
    <w:uiPriority w:val="99"/>
    <w:rsid w:val="00196A58"/>
    <w:rPr>
      <w:rFonts w:ascii="Segoe UI" w:hAnsi="Segoe UI"/>
    </w:rPr>
  </w:style>
  <w:style w:type="character" w:customStyle="1" w:styleId="WW8Num11z1">
    <w:name w:val="WW8Num11z1"/>
    <w:uiPriority w:val="99"/>
    <w:rsid w:val="00196A58"/>
    <w:rPr>
      <w:rFonts w:ascii="OpenSymbol" w:hAnsi="OpenSymbol"/>
    </w:rPr>
  </w:style>
  <w:style w:type="character" w:customStyle="1" w:styleId="WW8Num11z3">
    <w:name w:val="WW8Num11z3"/>
    <w:uiPriority w:val="99"/>
    <w:rsid w:val="00196A58"/>
    <w:rPr>
      <w:rFonts w:ascii="Symbol" w:hAnsi="Symbol"/>
    </w:rPr>
  </w:style>
  <w:style w:type="character" w:customStyle="1" w:styleId="WW8Num13z1">
    <w:name w:val="WW8Num13z1"/>
    <w:uiPriority w:val="99"/>
    <w:rsid w:val="00196A58"/>
    <w:rPr>
      <w:rFonts w:ascii="OpenSymbol" w:hAnsi="OpenSymbol"/>
    </w:rPr>
  </w:style>
  <w:style w:type="character" w:customStyle="1" w:styleId="WW8Num14z0">
    <w:name w:val="WW8Num14z0"/>
    <w:uiPriority w:val="99"/>
    <w:rsid w:val="00196A58"/>
    <w:rPr>
      <w:rFonts w:ascii="Symbol" w:hAnsi="Symbol"/>
      <w:sz w:val="20"/>
    </w:rPr>
  </w:style>
  <w:style w:type="character" w:customStyle="1" w:styleId="WW8Num14z1">
    <w:name w:val="WW8Num14z1"/>
    <w:uiPriority w:val="99"/>
    <w:rsid w:val="00196A58"/>
    <w:rPr>
      <w:rFonts w:ascii="Courier New" w:hAnsi="Courier New"/>
      <w:sz w:val="20"/>
    </w:rPr>
  </w:style>
  <w:style w:type="character" w:customStyle="1" w:styleId="WW8Num14z3">
    <w:name w:val="WW8Num14z3"/>
    <w:uiPriority w:val="99"/>
    <w:rsid w:val="00196A58"/>
    <w:rPr>
      <w:rFonts w:ascii="Symbol" w:hAnsi="Symbol"/>
    </w:rPr>
  </w:style>
  <w:style w:type="character" w:customStyle="1" w:styleId="WW8Num15z0">
    <w:name w:val="WW8Num15z0"/>
    <w:uiPriority w:val="99"/>
    <w:rsid w:val="00196A58"/>
    <w:rPr>
      <w:rFonts w:ascii="Symbol" w:hAnsi="Symbol"/>
      <w:sz w:val="20"/>
    </w:rPr>
  </w:style>
  <w:style w:type="character" w:customStyle="1" w:styleId="WW8Num16z0">
    <w:name w:val="WW8Num16z0"/>
    <w:uiPriority w:val="99"/>
    <w:rsid w:val="00196A58"/>
    <w:rPr>
      <w:rFonts w:ascii="Symbol" w:hAnsi="Symbol"/>
      <w:sz w:val="20"/>
    </w:rPr>
  </w:style>
  <w:style w:type="character" w:customStyle="1" w:styleId="WW8Num16z1">
    <w:name w:val="WW8Num16z1"/>
    <w:uiPriority w:val="99"/>
    <w:rsid w:val="00196A58"/>
    <w:rPr>
      <w:rFonts w:ascii="Courier New" w:hAnsi="Courier New"/>
      <w:sz w:val="20"/>
    </w:rPr>
  </w:style>
  <w:style w:type="character" w:customStyle="1" w:styleId="WW8Num16z2">
    <w:name w:val="WW8Num16z2"/>
    <w:uiPriority w:val="99"/>
    <w:rsid w:val="00196A58"/>
    <w:rPr>
      <w:rFonts w:ascii="Wingdings" w:hAnsi="Wingdings"/>
      <w:sz w:val="20"/>
    </w:rPr>
  </w:style>
  <w:style w:type="character" w:customStyle="1" w:styleId="8">
    <w:name w:val="Основной шрифт абзаца8"/>
    <w:uiPriority w:val="99"/>
    <w:rsid w:val="00196A58"/>
  </w:style>
  <w:style w:type="character" w:customStyle="1" w:styleId="WW8Num5z0">
    <w:name w:val="WW8Num5z0"/>
    <w:uiPriority w:val="99"/>
    <w:rsid w:val="00196A58"/>
    <w:rPr>
      <w:rFonts w:ascii="Symbol" w:hAnsi="Symbol"/>
      <w:color w:val="000000"/>
      <w:sz w:val="28"/>
    </w:rPr>
  </w:style>
  <w:style w:type="character" w:customStyle="1" w:styleId="WW8Num7z0">
    <w:name w:val="WW8Num7z0"/>
    <w:uiPriority w:val="99"/>
    <w:rsid w:val="00196A58"/>
    <w:rPr>
      <w:rFonts w:ascii="Symbol" w:hAnsi="Symbol"/>
    </w:rPr>
  </w:style>
  <w:style w:type="character" w:customStyle="1" w:styleId="WW8Num7z1">
    <w:name w:val="WW8Num7z1"/>
    <w:uiPriority w:val="99"/>
    <w:rsid w:val="00196A58"/>
    <w:rPr>
      <w:rFonts w:ascii="OpenSymbol" w:hAnsi="OpenSymbol"/>
    </w:rPr>
  </w:style>
  <w:style w:type="character" w:customStyle="1" w:styleId="WW8Num7z3">
    <w:name w:val="WW8Num7z3"/>
    <w:uiPriority w:val="99"/>
    <w:rsid w:val="00196A58"/>
    <w:rPr>
      <w:rFonts w:ascii="Symbol" w:hAnsi="Symbol"/>
    </w:rPr>
  </w:style>
  <w:style w:type="character" w:customStyle="1" w:styleId="WW8Num8z1">
    <w:name w:val="WW8Num8z1"/>
    <w:uiPriority w:val="99"/>
    <w:rsid w:val="00196A58"/>
    <w:rPr>
      <w:rFonts w:ascii="OpenSymbol" w:hAnsi="OpenSymbol"/>
    </w:rPr>
  </w:style>
  <w:style w:type="character" w:customStyle="1" w:styleId="WW8Num8z3">
    <w:name w:val="WW8Num8z3"/>
    <w:uiPriority w:val="99"/>
    <w:rsid w:val="00196A58"/>
    <w:rPr>
      <w:rFonts w:ascii="Symbol" w:hAnsi="Symbol"/>
    </w:rPr>
  </w:style>
  <w:style w:type="character" w:customStyle="1" w:styleId="WW8Num9z0">
    <w:name w:val="WW8Num9z0"/>
    <w:uiPriority w:val="99"/>
    <w:rsid w:val="00196A58"/>
    <w:rPr>
      <w:rFonts w:ascii="Symbol" w:hAnsi="Symbol"/>
      <w:color w:val="000000"/>
      <w:sz w:val="28"/>
    </w:rPr>
  </w:style>
  <w:style w:type="character" w:customStyle="1" w:styleId="WW8Num9z1">
    <w:name w:val="WW8Num9z1"/>
    <w:uiPriority w:val="99"/>
    <w:rsid w:val="00196A58"/>
    <w:rPr>
      <w:rFonts w:ascii="OpenSymbol" w:hAnsi="OpenSymbol"/>
    </w:rPr>
  </w:style>
  <w:style w:type="character" w:customStyle="1" w:styleId="WW8Num9z3">
    <w:name w:val="WW8Num9z3"/>
    <w:uiPriority w:val="99"/>
    <w:rsid w:val="00196A58"/>
    <w:rPr>
      <w:rFonts w:ascii="Symbol" w:hAnsi="Symbol"/>
    </w:rPr>
  </w:style>
  <w:style w:type="character" w:customStyle="1" w:styleId="WW8Num12z0">
    <w:name w:val="WW8Num12z0"/>
    <w:uiPriority w:val="99"/>
    <w:rsid w:val="00196A58"/>
    <w:rPr>
      <w:rFonts w:ascii="Times New Roman" w:hAnsi="Times New Roman"/>
    </w:rPr>
  </w:style>
  <w:style w:type="character" w:customStyle="1" w:styleId="WW8Num13z0">
    <w:name w:val="WW8Num13z0"/>
    <w:uiPriority w:val="99"/>
    <w:rsid w:val="00196A58"/>
    <w:rPr>
      <w:rFonts w:ascii="Segoe UI" w:hAnsi="Segoe UI"/>
    </w:rPr>
  </w:style>
  <w:style w:type="character" w:customStyle="1" w:styleId="WW8Num13z3">
    <w:name w:val="WW8Num13z3"/>
    <w:uiPriority w:val="99"/>
    <w:rsid w:val="00196A58"/>
    <w:rPr>
      <w:rFonts w:ascii="Symbol" w:hAnsi="Symbol"/>
    </w:rPr>
  </w:style>
  <w:style w:type="character" w:customStyle="1" w:styleId="WW8Num14z2">
    <w:name w:val="WW8Num14z2"/>
    <w:uiPriority w:val="99"/>
    <w:rsid w:val="00196A58"/>
    <w:rPr>
      <w:rFonts w:ascii="Wingdings" w:hAnsi="Wingdings"/>
      <w:sz w:val="20"/>
    </w:rPr>
  </w:style>
  <w:style w:type="character" w:customStyle="1" w:styleId="WW8Num15z1">
    <w:name w:val="WW8Num15z1"/>
    <w:uiPriority w:val="99"/>
    <w:rsid w:val="00196A58"/>
    <w:rPr>
      <w:rFonts w:ascii="Courier New" w:hAnsi="Courier New"/>
      <w:sz w:val="20"/>
    </w:rPr>
  </w:style>
  <w:style w:type="character" w:customStyle="1" w:styleId="WW8Num15z2">
    <w:name w:val="WW8Num15z2"/>
    <w:uiPriority w:val="99"/>
    <w:rsid w:val="00196A58"/>
    <w:rPr>
      <w:rFonts w:ascii="Wingdings" w:hAnsi="Wingdings"/>
      <w:sz w:val="20"/>
    </w:rPr>
  </w:style>
  <w:style w:type="character" w:customStyle="1" w:styleId="WW-Absatz-Standardschriftart111">
    <w:name w:val="WW-Absatz-Standardschriftart111"/>
    <w:uiPriority w:val="99"/>
    <w:rsid w:val="00196A58"/>
  </w:style>
  <w:style w:type="character" w:customStyle="1" w:styleId="WW-Absatz-Standardschriftart1111">
    <w:name w:val="WW-Absatz-Standardschriftart1111"/>
    <w:uiPriority w:val="99"/>
    <w:rsid w:val="00196A58"/>
  </w:style>
  <w:style w:type="character" w:customStyle="1" w:styleId="WW-Absatz-Standardschriftart11111">
    <w:name w:val="WW-Absatz-Standardschriftart11111"/>
    <w:uiPriority w:val="99"/>
    <w:rsid w:val="00196A58"/>
  </w:style>
  <w:style w:type="character" w:customStyle="1" w:styleId="WW-Absatz-Standardschriftart111111">
    <w:name w:val="WW-Absatz-Standardschriftart111111"/>
    <w:uiPriority w:val="99"/>
    <w:rsid w:val="00196A58"/>
  </w:style>
  <w:style w:type="character" w:customStyle="1" w:styleId="WW-Absatz-Standardschriftart1111111">
    <w:name w:val="WW-Absatz-Standardschriftart1111111"/>
    <w:uiPriority w:val="99"/>
    <w:rsid w:val="00196A58"/>
  </w:style>
  <w:style w:type="character" w:customStyle="1" w:styleId="WW-Absatz-Standardschriftart11111111">
    <w:name w:val="WW-Absatz-Standardschriftart11111111"/>
    <w:uiPriority w:val="99"/>
    <w:rsid w:val="00196A58"/>
  </w:style>
  <w:style w:type="character" w:customStyle="1" w:styleId="WW-Absatz-Standardschriftart111111111">
    <w:name w:val="WW-Absatz-Standardschriftart111111111"/>
    <w:uiPriority w:val="99"/>
    <w:rsid w:val="00196A58"/>
  </w:style>
  <w:style w:type="character" w:customStyle="1" w:styleId="WW-Absatz-Standardschriftart1111111111">
    <w:name w:val="WW-Absatz-Standardschriftart1111111111"/>
    <w:uiPriority w:val="99"/>
    <w:rsid w:val="00196A58"/>
  </w:style>
  <w:style w:type="character" w:customStyle="1" w:styleId="WW8Num12z1">
    <w:name w:val="WW8Num12z1"/>
    <w:uiPriority w:val="99"/>
    <w:rsid w:val="00196A58"/>
    <w:rPr>
      <w:rFonts w:ascii="Times New Roman" w:hAnsi="Times New Roman"/>
    </w:rPr>
  </w:style>
  <w:style w:type="character" w:customStyle="1" w:styleId="7">
    <w:name w:val="Основной шрифт абзаца7"/>
    <w:uiPriority w:val="99"/>
    <w:rsid w:val="00196A58"/>
  </w:style>
  <w:style w:type="character" w:customStyle="1" w:styleId="61">
    <w:name w:val="Основной шрифт абзаца6"/>
    <w:uiPriority w:val="99"/>
    <w:rsid w:val="00196A58"/>
  </w:style>
  <w:style w:type="character" w:customStyle="1" w:styleId="WW-Absatz-Standardschriftart11111111111">
    <w:name w:val="WW-Absatz-Standardschriftart11111111111"/>
    <w:uiPriority w:val="99"/>
    <w:rsid w:val="00196A58"/>
  </w:style>
  <w:style w:type="character" w:customStyle="1" w:styleId="WW-Absatz-Standardschriftart111111111111">
    <w:name w:val="WW-Absatz-Standardschriftart111111111111"/>
    <w:uiPriority w:val="99"/>
    <w:rsid w:val="00196A58"/>
  </w:style>
  <w:style w:type="character" w:customStyle="1" w:styleId="51">
    <w:name w:val="Основной шрифт абзаца5"/>
    <w:uiPriority w:val="99"/>
    <w:rsid w:val="00196A58"/>
  </w:style>
  <w:style w:type="character" w:customStyle="1" w:styleId="WW-Absatz-Standardschriftart1111111111111">
    <w:name w:val="WW-Absatz-Standardschriftart1111111111111"/>
    <w:uiPriority w:val="99"/>
    <w:rsid w:val="00196A58"/>
  </w:style>
  <w:style w:type="character" w:customStyle="1" w:styleId="WW8Num5z1">
    <w:name w:val="WW8Num5z1"/>
    <w:uiPriority w:val="99"/>
    <w:rsid w:val="00196A58"/>
    <w:rPr>
      <w:rFonts w:ascii="OpenSymbol" w:hAnsi="OpenSymbol"/>
    </w:rPr>
  </w:style>
  <w:style w:type="character" w:customStyle="1" w:styleId="WW8Num5z2">
    <w:name w:val="WW8Num5z2"/>
    <w:uiPriority w:val="99"/>
    <w:rsid w:val="00196A58"/>
    <w:rPr>
      <w:rFonts w:ascii="Segoe UI" w:hAnsi="Segoe UI"/>
    </w:rPr>
  </w:style>
  <w:style w:type="character" w:customStyle="1" w:styleId="WW-Absatz-Standardschriftart11111111111111">
    <w:name w:val="WW-Absatz-Standardschriftart11111111111111"/>
    <w:uiPriority w:val="99"/>
    <w:rsid w:val="00196A58"/>
  </w:style>
  <w:style w:type="character" w:customStyle="1" w:styleId="41">
    <w:name w:val="Основной шрифт абзаца4"/>
    <w:uiPriority w:val="99"/>
    <w:rsid w:val="00196A58"/>
  </w:style>
  <w:style w:type="character" w:customStyle="1" w:styleId="WW-Absatz-Standardschriftart111111111111111">
    <w:name w:val="WW-Absatz-Standardschriftart111111111111111"/>
    <w:uiPriority w:val="99"/>
    <w:rsid w:val="00196A58"/>
  </w:style>
  <w:style w:type="character" w:customStyle="1" w:styleId="WW-Absatz-Standardschriftart1111111111111111">
    <w:name w:val="WW-Absatz-Standardschriftart1111111111111111"/>
    <w:uiPriority w:val="99"/>
    <w:rsid w:val="00196A58"/>
  </w:style>
  <w:style w:type="character" w:customStyle="1" w:styleId="WW-Absatz-Standardschriftart11111111111111111">
    <w:name w:val="WW-Absatz-Standardschriftart11111111111111111"/>
    <w:uiPriority w:val="99"/>
    <w:rsid w:val="00196A58"/>
  </w:style>
  <w:style w:type="character" w:customStyle="1" w:styleId="WW-Absatz-Standardschriftart111111111111111111">
    <w:name w:val="WW-Absatz-Standardschriftart111111111111111111"/>
    <w:uiPriority w:val="99"/>
    <w:rsid w:val="00196A58"/>
  </w:style>
  <w:style w:type="character" w:customStyle="1" w:styleId="WW-Absatz-Standardschriftart1111111111111111111">
    <w:name w:val="WW-Absatz-Standardschriftart1111111111111111111"/>
    <w:uiPriority w:val="99"/>
    <w:rsid w:val="00196A58"/>
  </w:style>
  <w:style w:type="character" w:customStyle="1" w:styleId="WW-Absatz-Standardschriftart11111111111111111111">
    <w:name w:val="WW-Absatz-Standardschriftart11111111111111111111"/>
    <w:uiPriority w:val="99"/>
    <w:rsid w:val="00196A58"/>
  </w:style>
  <w:style w:type="character" w:customStyle="1" w:styleId="WW-Absatz-Standardschriftart111111111111111111111">
    <w:name w:val="WW-Absatz-Standardschriftart111111111111111111111"/>
    <w:uiPriority w:val="99"/>
    <w:rsid w:val="00196A58"/>
  </w:style>
  <w:style w:type="character" w:customStyle="1" w:styleId="WW-Absatz-Standardschriftart1111111111111111111111">
    <w:name w:val="WW-Absatz-Standardschriftart1111111111111111111111"/>
    <w:uiPriority w:val="99"/>
    <w:rsid w:val="00196A58"/>
  </w:style>
  <w:style w:type="character" w:customStyle="1" w:styleId="WW-Absatz-Standardschriftart11111111111111111111111">
    <w:name w:val="WW-Absatz-Standardschriftart11111111111111111111111"/>
    <w:uiPriority w:val="99"/>
    <w:rsid w:val="00196A58"/>
  </w:style>
  <w:style w:type="character" w:customStyle="1" w:styleId="WW-Absatz-Standardschriftart111111111111111111111111">
    <w:name w:val="WW-Absatz-Standardschriftart111111111111111111111111"/>
    <w:uiPriority w:val="99"/>
    <w:rsid w:val="00196A58"/>
  </w:style>
  <w:style w:type="character" w:customStyle="1" w:styleId="WW-Absatz-Standardschriftart1111111111111111111111111">
    <w:name w:val="WW-Absatz-Standardschriftart1111111111111111111111111"/>
    <w:uiPriority w:val="99"/>
    <w:rsid w:val="00196A58"/>
  </w:style>
  <w:style w:type="character" w:customStyle="1" w:styleId="31">
    <w:name w:val="Основной шрифт абзаца3"/>
    <w:uiPriority w:val="99"/>
    <w:rsid w:val="00196A58"/>
  </w:style>
  <w:style w:type="character" w:customStyle="1" w:styleId="WW-Absatz-Standardschriftart11111111111111111111111111">
    <w:name w:val="WW-Absatz-Standardschriftart11111111111111111111111111"/>
    <w:uiPriority w:val="99"/>
    <w:rsid w:val="00196A58"/>
  </w:style>
  <w:style w:type="character" w:customStyle="1" w:styleId="WW-Absatz-Standardschriftart111111111111111111111111111">
    <w:name w:val="WW-Absatz-Standardschriftart111111111111111111111111111"/>
    <w:uiPriority w:val="99"/>
    <w:rsid w:val="00196A58"/>
  </w:style>
  <w:style w:type="character" w:customStyle="1" w:styleId="WW-Absatz-Standardschriftart1111111111111111111111111111">
    <w:name w:val="WW-Absatz-Standardschriftart1111111111111111111111111111"/>
    <w:uiPriority w:val="99"/>
    <w:rsid w:val="00196A58"/>
  </w:style>
  <w:style w:type="character" w:customStyle="1" w:styleId="WW-Absatz-Standardschriftart11111111111111111111111111111">
    <w:name w:val="WW-Absatz-Standardschriftart11111111111111111111111111111"/>
    <w:uiPriority w:val="99"/>
    <w:rsid w:val="00196A58"/>
  </w:style>
  <w:style w:type="character" w:customStyle="1" w:styleId="WW-Absatz-Standardschriftart111111111111111111111111111111">
    <w:name w:val="WW-Absatz-Standardschriftart111111111111111111111111111111"/>
    <w:uiPriority w:val="99"/>
    <w:rsid w:val="00196A58"/>
  </w:style>
  <w:style w:type="character" w:customStyle="1" w:styleId="WW-Absatz-Standardschriftart1111111111111111111111111111111">
    <w:name w:val="WW-Absatz-Standardschriftart1111111111111111111111111111111"/>
    <w:uiPriority w:val="99"/>
    <w:rsid w:val="00196A58"/>
  </w:style>
  <w:style w:type="character" w:customStyle="1" w:styleId="22">
    <w:name w:val="Основной шрифт абзаца2"/>
    <w:uiPriority w:val="99"/>
    <w:rsid w:val="00196A58"/>
  </w:style>
  <w:style w:type="character" w:customStyle="1" w:styleId="12">
    <w:name w:val="Основной шрифт абзаца1"/>
    <w:uiPriority w:val="99"/>
    <w:rsid w:val="00196A58"/>
  </w:style>
  <w:style w:type="character" w:customStyle="1" w:styleId="FootnoteSymbol">
    <w:name w:val="Footnote Symbol"/>
    <w:uiPriority w:val="99"/>
    <w:rsid w:val="00196A58"/>
    <w:rPr>
      <w:vertAlign w:val="superscript"/>
    </w:rPr>
  </w:style>
  <w:style w:type="character" w:styleId="a6">
    <w:name w:val="page number"/>
    <w:uiPriority w:val="99"/>
    <w:rsid w:val="00196A58"/>
    <w:rPr>
      <w:rFonts w:cs="Times New Roman"/>
    </w:rPr>
  </w:style>
  <w:style w:type="character" w:customStyle="1" w:styleId="Internetlink">
    <w:name w:val="Internet link"/>
    <w:uiPriority w:val="99"/>
    <w:rsid w:val="00196A58"/>
    <w:rPr>
      <w:color w:val="0000FF"/>
      <w:u w:val="single"/>
    </w:rPr>
  </w:style>
  <w:style w:type="character" w:customStyle="1" w:styleId="EndnoteSymbol">
    <w:name w:val="Endnote Symbol"/>
    <w:uiPriority w:val="99"/>
    <w:rsid w:val="00196A58"/>
    <w:rPr>
      <w:vertAlign w:val="superscript"/>
    </w:rPr>
  </w:style>
  <w:style w:type="character" w:customStyle="1" w:styleId="13">
    <w:name w:val="Знак сноски1"/>
    <w:uiPriority w:val="99"/>
    <w:rsid w:val="00196A58"/>
    <w:rPr>
      <w:vertAlign w:val="superscript"/>
    </w:rPr>
  </w:style>
  <w:style w:type="character" w:customStyle="1" w:styleId="14">
    <w:name w:val="Знак концевой сноски1"/>
    <w:uiPriority w:val="99"/>
    <w:rsid w:val="00196A58"/>
    <w:rPr>
      <w:vertAlign w:val="superscript"/>
    </w:rPr>
  </w:style>
  <w:style w:type="character" w:customStyle="1" w:styleId="23">
    <w:name w:val="Знак сноски2"/>
    <w:uiPriority w:val="99"/>
    <w:rsid w:val="00196A58"/>
    <w:rPr>
      <w:vertAlign w:val="superscript"/>
    </w:rPr>
  </w:style>
  <w:style w:type="character" w:customStyle="1" w:styleId="24">
    <w:name w:val="Знак концевой сноски2"/>
    <w:uiPriority w:val="99"/>
    <w:rsid w:val="00196A58"/>
    <w:rPr>
      <w:vertAlign w:val="superscript"/>
    </w:rPr>
  </w:style>
  <w:style w:type="character" w:customStyle="1" w:styleId="NumberingSymbols">
    <w:name w:val="Numbering Symbols"/>
    <w:uiPriority w:val="99"/>
    <w:rsid w:val="00196A58"/>
    <w:rPr>
      <w:rFonts w:ascii="Times New Roman" w:hAnsi="Times New Roman"/>
    </w:rPr>
  </w:style>
  <w:style w:type="character" w:customStyle="1" w:styleId="WW8Num9z2">
    <w:name w:val="WW8Num9z2"/>
    <w:uiPriority w:val="99"/>
    <w:rsid w:val="00196A58"/>
    <w:rPr>
      <w:rFonts w:ascii="Segoe UI" w:hAnsi="Segoe UI"/>
    </w:rPr>
  </w:style>
  <w:style w:type="character" w:customStyle="1" w:styleId="StrongEmphasis">
    <w:name w:val="Strong Emphasis"/>
    <w:uiPriority w:val="99"/>
    <w:rsid w:val="00196A58"/>
    <w:rPr>
      <w:b/>
    </w:rPr>
  </w:style>
  <w:style w:type="character" w:customStyle="1" w:styleId="BulletSymbols">
    <w:name w:val="Bullet Symbols"/>
    <w:uiPriority w:val="99"/>
    <w:rsid w:val="00196A58"/>
    <w:rPr>
      <w:rFonts w:ascii="OpenSymbol" w:eastAsia="Times New Roman" w:hAnsi="OpenSymbol"/>
    </w:rPr>
  </w:style>
  <w:style w:type="character" w:customStyle="1" w:styleId="WW8Num19z0">
    <w:name w:val="WW8Num19z0"/>
    <w:uiPriority w:val="99"/>
    <w:rsid w:val="00196A58"/>
    <w:rPr>
      <w:rFonts w:ascii="Segoe UI" w:hAnsi="Segoe UI"/>
      <w:sz w:val="18"/>
    </w:rPr>
  </w:style>
  <w:style w:type="character" w:customStyle="1" w:styleId="WW8Num19z1">
    <w:name w:val="WW8Num19z1"/>
    <w:uiPriority w:val="99"/>
    <w:rsid w:val="00196A58"/>
    <w:rPr>
      <w:rFonts w:ascii="OpenSymbol" w:hAnsi="OpenSymbol"/>
      <w:sz w:val="18"/>
    </w:rPr>
  </w:style>
  <w:style w:type="character" w:customStyle="1" w:styleId="WW8Num19z3">
    <w:name w:val="WW8Num19z3"/>
    <w:uiPriority w:val="99"/>
    <w:rsid w:val="00196A58"/>
    <w:rPr>
      <w:rFonts w:ascii="Symbol" w:hAnsi="Symbol"/>
      <w:sz w:val="18"/>
    </w:rPr>
  </w:style>
  <w:style w:type="character" w:customStyle="1" w:styleId="WW8Num25z0">
    <w:name w:val="WW8Num25z0"/>
    <w:uiPriority w:val="99"/>
    <w:rsid w:val="00196A58"/>
    <w:rPr>
      <w:rFonts w:ascii="Segoe UI" w:hAnsi="Segoe UI"/>
      <w:sz w:val="18"/>
    </w:rPr>
  </w:style>
  <w:style w:type="character" w:customStyle="1" w:styleId="apple-style-span">
    <w:name w:val="apple-style-span"/>
    <w:uiPriority w:val="99"/>
    <w:rsid w:val="00196A58"/>
    <w:rPr>
      <w:rFonts w:cs="Times New Roman"/>
    </w:rPr>
  </w:style>
  <w:style w:type="character" w:styleId="a7">
    <w:name w:val="Hyperlink"/>
    <w:uiPriority w:val="99"/>
    <w:rsid w:val="00196A58"/>
    <w:rPr>
      <w:rFonts w:cs="Times New Roman"/>
      <w:color w:val="000080"/>
      <w:u w:val="single"/>
    </w:rPr>
  </w:style>
  <w:style w:type="character" w:customStyle="1" w:styleId="a8">
    <w:name w:val="Символ нумерации"/>
    <w:uiPriority w:val="99"/>
    <w:rsid w:val="00196A58"/>
  </w:style>
  <w:style w:type="character" w:styleId="a9">
    <w:name w:val="line number"/>
    <w:uiPriority w:val="99"/>
    <w:rsid w:val="00196A58"/>
    <w:rPr>
      <w:rFonts w:cs="Times New Roman"/>
    </w:rPr>
  </w:style>
  <w:style w:type="character" w:customStyle="1" w:styleId="aa">
    <w:name w:val="Символ сноски"/>
    <w:uiPriority w:val="99"/>
    <w:rsid w:val="00196A58"/>
    <w:rPr>
      <w:vertAlign w:val="superscript"/>
    </w:rPr>
  </w:style>
  <w:style w:type="character" w:customStyle="1" w:styleId="ab">
    <w:name w:val="Символы концевой сноски"/>
    <w:uiPriority w:val="99"/>
    <w:rsid w:val="00196A58"/>
    <w:rPr>
      <w:vertAlign w:val="superscript"/>
    </w:rPr>
  </w:style>
  <w:style w:type="character" w:styleId="ac">
    <w:name w:val="footnote reference"/>
    <w:uiPriority w:val="99"/>
    <w:rsid w:val="00196A58"/>
    <w:rPr>
      <w:rFonts w:cs="Times New Roman"/>
      <w:vertAlign w:val="superscript"/>
    </w:rPr>
  </w:style>
  <w:style w:type="character" w:styleId="ad">
    <w:name w:val="endnote reference"/>
    <w:uiPriority w:val="99"/>
    <w:rsid w:val="00196A58"/>
    <w:rPr>
      <w:rFonts w:cs="Times New Roman"/>
      <w:vertAlign w:val="superscript"/>
    </w:rPr>
  </w:style>
  <w:style w:type="paragraph" w:customStyle="1" w:styleId="ae">
    <w:basedOn w:val="a"/>
    <w:next w:val="af"/>
    <w:uiPriority w:val="99"/>
    <w:rsid w:val="00196A58"/>
    <w:pPr>
      <w:keepNext/>
      <w:widowControl w:val="0"/>
      <w:spacing w:before="240" w:after="120"/>
      <w:textAlignment w:val="baseline"/>
    </w:pPr>
    <w:rPr>
      <w:rFonts w:ascii="Arial" w:eastAsia="Calibri" w:hAnsi="Arial" w:cs="Tahoma"/>
      <w:kern w:val="1"/>
      <w:sz w:val="28"/>
      <w:szCs w:val="28"/>
      <w:lang w:eastAsia="ar-SA"/>
    </w:rPr>
  </w:style>
  <w:style w:type="paragraph" w:styleId="af">
    <w:name w:val="Body Text"/>
    <w:basedOn w:val="a"/>
    <w:link w:val="af0"/>
    <w:uiPriority w:val="99"/>
    <w:rsid w:val="00196A58"/>
    <w:pPr>
      <w:widowControl w:val="0"/>
      <w:spacing w:after="120"/>
      <w:textAlignment w:val="baseline"/>
    </w:pPr>
    <w:rPr>
      <w:rFonts w:ascii="Arial" w:hAnsi="Arial" w:cs="Arial"/>
      <w:kern w:val="1"/>
      <w:lang w:val="x-none" w:eastAsia="ar-SA"/>
    </w:rPr>
  </w:style>
  <w:style w:type="character" w:customStyle="1" w:styleId="af0">
    <w:name w:val="Основной текст Знак"/>
    <w:basedOn w:val="a1"/>
    <w:link w:val="af"/>
    <w:uiPriority w:val="99"/>
    <w:rsid w:val="00196A58"/>
    <w:rPr>
      <w:rFonts w:ascii="Arial" w:eastAsia="Times New Roman" w:hAnsi="Arial" w:cs="Arial"/>
      <w:kern w:val="1"/>
      <w:sz w:val="24"/>
      <w:szCs w:val="24"/>
      <w:lang w:val="x-none" w:eastAsia="ar-SA"/>
    </w:rPr>
  </w:style>
  <w:style w:type="paragraph" w:styleId="af1">
    <w:name w:val="List"/>
    <w:basedOn w:val="Textbody"/>
    <w:uiPriority w:val="99"/>
    <w:rsid w:val="00196A58"/>
    <w:rPr>
      <w:rFonts w:cs="Tahoma"/>
    </w:rPr>
  </w:style>
  <w:style w:type="paragraph" w:customStyle="1" w:styleId="90">
    <w:name w:val="Название9"/>
    <w:basedOn w:val="a"/>
    <w:uiPriority w:val="99"/>
    <w:rsid w:val="00196A58"/>
    <w:pPr>
      <w:widowControl w:val="0"/>
      <w:suppressLineNumbers/>
      <w:spacing w:before="120" w:after="120"/>
      <w:textAlignment w:val="baseline"/>
    </w:pPr>
    <w:rPr>
      <w:rFonts w:ascii="Arial" w:eastAsia="Calibri" w:hAnsi="Arial" w:cs="Tahoma"/>
      <w:i/>
      <w:iCs/>
      <w:kern w:val="1"/>
      <w:sz w:val="20"/>
      <w:lang w:eastAsia="ar-SA"/>
    </w:rPr>
  </w:style>
  <w:style w:type="paragraph" w:customStyle="1" w:styleId="91">
    <w:name w:val="Указатель9"/>
    <w:basedOn w:val="a"/>
    <w:uiPriority w:val="99"/>
    <w:rsid w:val="00196A58"/>
    <w:pPr>
      <w:widowControl w:val="0"/>
      <w:suppressLineNumbers/>
      <w:textAlignment w:val="baseline"/>
    </w:pPr>
    <w:rPr>
      <w:rFonts w:ascii="Arial" w:eastAsia="Calibri" w:hAnsi="Arial" w:cs="Tahoma"/>
      <w:kern w:val="1"/>
      <w:sz w:val="21"/>
      <w:lang w:eastAsia="ar-SA"/>
    </w:rPr>
  </w:style>
  <w:style w:type="paragraph" w:customStyle="1" w:styleId="Standard">
    <w:name w:val="Standard"/>
    <w:uiPriority w:val="99"/>
    <w:rsid w:val="00196A58"/>
    <w:pPr>
      <w:suppressAutoHyphens/>
      <w:spacing w:after="0" w:line="240" w:lineRule="auto"/>
      <w:textAlignment w:val="baseline"/>
    </w:pPr>
    <w:rPr>
      <w:rFonts w:ascii="Times New Roman" w:eastAsia="Calibri" w:hAnsi="Times New Roman" w:cs="Times New Roman"/>
      <w:kern w:val="1"/>
      <w:sz w:val="24"/>
      <w:szCs w:val="24"/>
      <w:lang w:eastAsia="ar-SA"/>
    </w:rPr>
  </w:style>
  <w:style w:type="paragraph" w:styleId="a0">
    <w:name w:val="Title"/>
    <w:basedOn w:val="Standard"/>
    <w:next w:val="Textbody"/>
    <w:link w:val="af2"/>
    <w:uiPriority w:val="99"/>
    <w:qFormat/>
    <w:rsid w:val="00196A58"/>
    <w:pPr>
      <w:keepNext/>
      <w:spacing w:before="240" w:after="120"/>
    </w:pPr>
    <w:rPr>
      <w:rFonts w:ascii="Arial" w:eastAsia="SimSun" w:hAnsi="Arial" w:cs="Tahoma"/>
      <w:sz w:val="28"/>
      <w:szCs w:val="28"/>
      <w:lang w:val="x-none"/>
    </w:rPr>
  </w:style>
  <w:style w:type="character" w:customStyle="1" w:styleId="af2">
    <w:name w:val="Название Знак"/>
    <w:basedOn w:val="a1"/>
    <w:link w:val="a0"/>
    <w:uiPriority w:val="99"/>
    <w:rsid w:val="00196A58"/>
    <w:rPr>
      <w:rFonts w:ascii="Arial" w:eastAsia="SimSun" w:hAnsi="Arial" w:cs="Tahoma"/>
      <w:kern w:val="1"/>
      <w:sz w:val="28"/>
      <w:szCs w:val="28"/>
      <w:lang w:val="x-none" w:eastAsia="ar-SA"/>
    </w:rPr>
  </w:style>
  <w:style w:type="paragraph" w:styleId="af3">
    <w:name w:val="Subtitle"/>
    <w:basedOn w:val="a0"/>
    <w:next w:val="Textbody"/>
    <w:link w:val="af4"/>
    <w:uiPriority w:val="99"/>
    <w:qFormat/>
    <w:rsid w:val="00196A58"/>
    <w:pPr>
      <w:jc w:val="center"/>
    </w:pPr>
    <w:rPr>
      <w:i/>
      <w:iCs/>
    </w:rPr>
  </w:style>
  <w:style w:type="character" w:customStyle="1" w:styleId="af4">
    <w:name w:val="Подзаголовок Знак"/>
    <w:basedOn w:val="a1"/>
    <w:link w:val="af3"/>
    <w:uiPriority w:val="99"/>
    <w:rsid w:val="00196A58"/>
    <w:rPr>
      <w:rFonts w:ascii="Arial" w:eastAsia="SimSun" w:hAnsi="Arial" w:cs="Tahoma"/>
      <w:i/>
      <w:iCs/>
      <w:kern w:val="1"/>
      <w:sz w:val="28"/>
      <w:szCs w:val="28"/>
      <w:lang w:val="x-none" w:eastAsia="ar-SA"/>
    </w:rPr>
  </w:style>
  <w:style w:type="paragraph" w:customStyle="1" w:styleId="Textbody">
    <w:name w:val="Text body"/>
    <w:basedOn w:val="Standard"/>
    <w:uiPriority w:val="99"/>
    <w:rsid w:val="00196A58"/>
    <w:pPr>
      <w:jc w:val="both"/>
    </w:pPr>
    <w:rPr>
      <w:color w:val="000000"/>
      <w:sz w:val="28"/>
      <w:szCs w:val="28"/>
    </w:rPr>
  </w:style>
  <w:style w:type="paragraph" w:customStyle="1" w:styleId="80">
    <w:name w:val="Название8"/>
    <w:basedOn w:val="a"/>
    <w:uiPriority w:val="99"/>
    <w:rsid w:val="00196A58"/>
    <w:pPr>
      <w:widowControl w:val="0"/>
      <w:suppressLineNumbers/>
      <w:spacing w:before="120" w:after="120"/>
      <w:textAlignment w:val="baseline"/>
    </w:pPr>
    <w:rPr>
      <w:rFonts w:ascii="Arial" w:eastAsia="Calibri" w:hAnsi="Arial" w:cs="Tahoma"/>
      <w:i/>
      <w:iCs/>
      <w:kern w:val="1"/>
      <w:sz w:val="20"/>
      <w:lang w:eastAsia="ar-SA"/>
    </w:rPr>
  </w:style>
  <w:style w:type="paragraph" w:customStyle="1" w:styleId="81">
    <w:name w:val="Указатель8"/>
    <w:basedOn w:val="a"/>
    <w:uiPriority w:val="99"/>
    <w:rsid w:val="00196A58"/>
    <w:pPr>
      <w:widowControl w:val="0"/>
      <w:suppressLineNumbers/>
      <w:textAlignment w:val="baseline"/>
    </w:pPr>
    <w:rPr>
      <w:rFonts w:ascii="Arial" w:eastAsia="Calibri" w:hAnsi="Arial" w:cs="Tahoma"/>
      <w:kern w:val="1"/>
      <w:sz w:val="21"/>
      <w:lang w:eastAsia="ar-SA"/>
    </w:rPr>
  </w:style>
  <w:style w:type="paragraph" w:customStyle="1" w:styleId="15">
    <w:name w:val="Название объекта1"/>
    <w:basedOn w:val="Standard"/>
    <w:uiPriority w:val="99"/>
    <w:rsid w:val="00196A58"/>
    <w:pPr>
      <w:suppressLineNumbers/>
      <w:spacing w:before="120" w:after="120"/>
    </w:pPr>
    <w:rPr>
      <w:rFonts w:ascii="Arial" w:hAnsi="Arial" w:cs="Tahoma"/>
      <w:i/>
      <w:iCs/>
    </w:rPr>
  </w:style>
  <w:style w:type="paragraph" w:customStyle="1" w:styleId="Index">
    <w:name w:val="Index"/>
    <w:basedOn w:val="Standard"/>
    <w:uiPriority w:val="99"/>
    <w:rsid w:val="00196A58"/>
    <w:pPr>
      <w:suppressLineNumbers/>
    </w:pPr>
    <w:rPr>
      <w:rFonts w:ascii="Arial" w:hAnsi="Arial" w:cs="Tahoma"/>
    </w:rPr>
  </w:style>
  <w:style w:type="paragraph" w:customStyle="1" w:styleId="70">
    <w:name w:val="Название7"/>
    <w:basedOn w:val="Standard"/>
    <w:uiPriority w:val="99"/>
    <w:rsid w:val="00196A58"/>
    <w:pPr>
      <w:suppressLineNumbers/>
      <w:spacing w:before="120" w:after="120"/>
    </w:pPr>
    <w:rPr>
      <w:rFonts w:cs="Mangal"/>
      <w:i/>
      <w:iCs/>
    </w:rPr>
  </w:style>
  <w:style w:type="paragraph" w:customStyle="1" w:styleId="71">
    <w:name w:val="Указатель7"/>
    <w:basedOn w:val="Standard"/>
    <w:uiPriority w:val="99"/>
    <w:rsid w:val="00196A58"/>
    <w:pPr>
      <w:suppressLineNumbers/>
    </w:pPr>
    <w:rPr>
      <w:rFonts w:cs="Mangal"/>
    </w:rPr>
  </w:style>
  <w:style w:type="paragraph" w:customStyle="1" w:styleId="62">
    <w:name w:val="Название6"/>
    <w:basedOn w:val="Standard"/>
    <w:uiPriority w:val="99"/>
    <w:rsid w:val="00196A58"/>
    <w:pPr>
      <w:suppressLineNumbers/>
      <w:spacing w:before="120" w:after="120"/>
    </w:pPr>
    <w:rPr>
      <w:rFonts w:cs="Mangal"/>
      <w:i/>
      <w:iCs/>
    </w:rPr>
  </w:style>
  <w:style w:type="paragraph" w:customStyle="1" w:styleId="63">
    <w:name w:val="Указатель6"/>
    <w:basedOn w:val="Standard"/>
    <w:uiPriority w:val="99"/>
    <w:rsid w:val="00196A58"/>
    <w:pPr>
      <w:suppressLineNumbers/>
    </w:pPr>
    <w:rPr>
      <w:rFonts w:cs="Mangal"/>
    </w:rPr>
  </w:style>
  <w:style w:type="paragraph" w:customStyle="1" w:styleId="52">
    <w:name w:val="Название5"/>
    <w:basedOn w:val="Standard"/>
    <w:uiPriority w:val="99"/>
    <w:rsid w:val="00196A58"/>
    <w:pPr>
      <w:suppressLineNumbers/>
      <w:spacing w:before="120" w:after="120"/>
    </w:pPr>
    <w:rPr>
      <w:rFonts w:cs="Mangal"/>
      <w:i/>
      <w:iCs/>
    </w:rPr>
  </w:style>
  <w:style w:type="paragraph" w:customStyle="1" w:styleId="53">
    <w:name w:val="Указатель5"/>
    <w:basedOn w:val="Standard"/>
    <w:uiPriority w:val="99"/>
    <w:rsid w:val="00196A58"/>
    <w:pPr>
      <w:suppressLineNumbers/>
    </w:pPr>
    <w:rPr>
      <w:rFonts w:cs="Mangal"/>
    </w:rPr>
  </w:style>
  <w:style w:type="paragraph" w:customStyle="1" w:styleId="42">
    <w:name w:val="Название4"/>
    <w:basedOn w:val="Standard"/>
    <w:uiPriority w:val="99"/>
    <w:rsid w:val="00196A58"/>
    <w:pPr>
      <w:suppressLineNumbers/>
      <w:spacing w:before="120" w:after="120"/>
    </w:pPr>
    <w:rPr>
      <w:rFonts w:cs="Tahoma"/>
      <w:i/>
      <w:iCs/>
    </w:rPr>
  </w:style>
  <w:style w:type="paragraph" w:customStyle="1" w:styleId="43">
    <w:name w:val="Указатель4"/>
    <w:basedOn w:val="Standard"/>
    <w:uiPriority w:val="99"/>
    <w:rsid w:val="00196A58"/>
    <w:pPr>
      <w:suppressLineNumbers/>
    </w:pPr>
    <w:rPr>
      <w:rFonts w:cs="Tahoma"/>
    </w:rPr>
  </w:style>
  <w:style w:type="paragraph" w:customStyle="1" w:styleId="32">
    <w:name w:val="Название3"/>
    <w:basedOn w:val="Standard"/>
    <w:uiPriority w:val="99"/>
    <w:rsid w:val="00196A58"/>
    <w:pPr>
      <w:suppressLineNumbers/>
      <w:spacing w:before="120" w:after="120"/>
    </w:pPr>
    <w:rPr>
      <w:rFonts w:cs="Tahoma"/>
      <w:i/>
      <w:iCs/>
    </w:rPr>
  </w:style>
  <w:style w:type="paragraph" w:customStyle="1" w:styleId="33">
    <w:name w:val="Указатель3"/>
    <w:basedOn w:val="Standard"/>
    <w:uiPriority w:val="99"/>
    <w:rsid w:val="00196A58"/>
    <w:pPr>
      <w:suppressLineNumbers/>
    </w:pPr>
    <w:rPr>
      <w:rFonts w:cs="Tahoma"/>
    </w:rPr>
  </w:style>
  <w:style w:type="paragraph" w:customStyle="1" w:styleId="25">
    <w:name w:val="Название2"/>
    <w:basedOn w:val="Standard"/>
    <w:uiPriority w:val="99"/>
    <w:rsid w:val="00196A58"/>
    <w:pPr>
      <w:suppressLineNumbers/>
      <w:spacing w:before="120" w:after="120"/>
    </w:pPr>
    <w:rPr>
      <w:rFonts w:cs="Tahoma"/>
      <w:i/>
      <w:iCs/>
    </w:rPr>
  </w:style>
  <w:style w:type="paragraph" w:customStyle="1" w:styleId="26">
    <w:name w:val="Указатель2"/>
    <w:basedOn w:val="Standard"/>
    <w:uiPriority w:val="99"/>
    <w:rsid w:val="00196A58"/>
    <w:pPr>
      <w:suppressLineNumbers/>
    </w:pPr>
    <w:rPr>
      <w:rFonts w:cs="Tahoma"/>
    </w:rPr>
  </w:style>
  <w:style w:type="paragraph" w:customStyle="1" w:styleId="16">
    <w:name w:val="Название1"/>
    <w:basedOn w:val="Standard"/>
    <w:uiPriority w:val="99"/>
    <w:rsid w:val="00196A58"/>
    <w:pPr>
      <w:suppressLineNumbers/>
      <w:spacing w:before="120" w:after="120"/>
    </w:pPr>
    <w:rPr>
      <w:rFonts w:cs="Tahoma"/>
      <w:i/>
      <w:iCs/>
    </w:rPr>
  </w:style>
  <w:style w:type="paragraph" w:customStyle="1" w:styleId="17">
    <w:name w:val="Указатель1"/>
    <w:basedOn w:val="Standard"/>
    <w:uiPriority w:val="99"/>
    <w:rsid w:val="00196A58"/>
    <w:pPr>
      <w:suppressLineNumbers/>
    </w:pPr>
    <w:rPr>
      <w:rFonts w:cs="Tahoma"/>
    </w:rPr>
  </w:style>
  <w:style w:type="paragraph" w:customStyle="1" w:styleId="310">
    <w:name w:val="Основной текст с отступом 31"/>
    <w:basedOn w:val="Standard"/>
    <w:uiPriority w:val="99"/>
    <w:rsid w:val="00196A58"/>
    <w:pPr>
      <w:ind w:firstLine="720"/>
      <w:jc w:val="both"/>
    </w:pPr>
    <w:rPr>
      <w:color w:val="000000"/>
      <w:sz w:val="28"/>
      <w:szCs w:val="28"/>
    </w:rPr>
  </w:style>
  <w:style w:type="paragraph" w:customStyle="1" w:styleId="ConsNormal">
    <w:name w:val="ConsNormal"/>
    <w:uiPriority w:val="99"/>
    <w:rsid w:val="00196A58"/>
    <w:pPr>
      <w:suppressAutoHyphens/>
      <w:autoSpaceDE w:val="0"/>
      <w:spacing w:after="0" w:line="240" w:lineRule="auto"/>
      <w:ind w:right="19772" w:firstLine="720"/>
      <w:textAlignment w:val="baseline"/>
    </w:pPr>
    <w:rPr>
      <w:rFonts w:ascii="Arial" w:eastAsia="Calibri" w:hAnsi="Arial" w:cs="Arial"/>
      <w:kern w:val="1"/>
      <w:sz w:val="20"/>
      <w:szCs w:val="20"/>
      <w:lang w:eastAsia="ar-SA"/>
    </w:rPr>
  </w:style>
  <w:style w:type="paragraph" w:customStyle="1" w:styleId="220">
    <w:name w:val="Основной текст с отступом 22"/>
    <w:basedOn w:val="Standard"/>
    <w:uiPriority w:val="99"/>
    <w:rsid w:val="00196A58"/>
    <w:pPr>
      <w:ind w:firstLine="720"/>
      <w:jc w:val="both"/>
    </w:pPr>
    <w:rPr>
      <w:sz w:val="28"/>
      <w:szCs w:val="40"/>
    </w:rPr>
  </w:style>
  <w:style w:type="paragraph" w:customStyle="1" w:styleId="Textbodyindent">
    <w:name w:val="Text body indent"/>
    <w:basedOn w:val="Standard"/>
    <w:uiPriority w:val="99"/>
    <w:rsid w:val="00196A58"/>
    <w:pPr>
      <w:ind w:firstLine="360"/>
      <w:jc w:val="both"/>
    </w:pPr>
    <w:rPr>
      <w:iCs/>
      <w:sz w:val="28"/>
      <w:szCs w:val="40"/>
    </w:rPr>
  </w:style>
  <w:style w:type="paragraph" w:customStyle="1" w:styleId="Footnote">
    <w:name w:val="Footnote"/>
    <w:basedOn w:val="Standard"/>
    <w:uiPriority w:val="99"/>
    <w:rsid w:val="00196A58"/>
    <w:rPr>
      <w:sz w:val="20"/>
      <w:szCs w:val="20"/>
    </w:rPr>
  </w:style>
  <w:style w:type="paragraph" w:styleId="af5">
    <w:name w:val="footer"/>
    <w:basedOn w:val="Standard"/>
    <w:link w:val="af6"/>
    <w:uiPriority w:val="99"/>
    <w:rsid w:val="00196A58"/>
    <w:pPr>
      <w:ind w:left="125"/>
      <w:jc w:val="both"/>
    </w:pPr>
    <w:rPr>
      <w:rFonts w:eastAsia="Times New Roman"/>
      <w:lang w:val="x-none"/>
    </w:rPr>
  </w:style>
  <w:style w:type="character" w:customStyle="1" w:styleId="af6">
    <w:name w:val="Нижний колонтитул Знак"/>
    <w:basedOn w:val="a1"/>
    <w:link w:val="af5"/>
    <w:uiPriority w:val="99"/>
    <w:rsid w:val="00196A58"/>
    <w:rPr>
      <w:rFonts w:ascii="Times New Roman" w:eastAsia="Times New Roman" w:hAnsi="Times New Roman" w:cs="Times New Roman"/>
      <w:kern w:val="1"/>
      <w:sz w:val="24"/>
      <w:szCs w:val="24"/>
      <w:lang w:val="x-none" w:eastAsia="ar-SA"/>
    </w:rPr>
  </w:style>
  <w:style w:type="paragraph" w:customStyle="1" w:styleId="ConsPlusNormal">
    <w:name w:val="ConsPlusNormal"/>
    <w:link w:val="ConsPlusNormal0"/>
    <w:qFormat/>
    <w:rsid w:val="00196A58"/>
    <w:pPr>
      <w:widowControl w:val="0"/>
      <w:suppressAutoHyphens/>
      <w:autoSpaceDE w:val="0"/>
      <w:spacing w:after="0" w:line="240" w:lineRule="auto"/>
      <w:ind w:firstLine="720"/>
      <w:textAlignment w:val="baseline"/>
    </w:pPr>
    <w:rPr>
      <w:rFonts w:ascii="Arial" w:eastAsia="Times New Roman" w:hAnsi="Arial" w:cs="Times New Roman"/>
      <w:kern w:val="1"/>
      <w:szCs w:val="20"/>
      <w:lang w:eastAsia="ar-SA"/>
    </w:rPr>
  </w:style>
  <w:style w:type="paragraph" w:customStyle="1" w:styleId="ConsPlusNonformat">
    <w:name w:val="ConsPlusNonformat"/>
    <w:uiPriority w:val="99"/>
    <w:rsid w:val="00196A58"/>
    <w:pPr>
      <w:widowControl w:val="0"/>
      <w:suppressAutoHyphens/>
      <w:spacing w:after="0" w:line="240" w:lineRule="auto"/>
      <w:textAlignment w:val="baseline"/>
    </w:pPr>
    <w:rPr>
      <w:rFonts w:ascii="Courier New" w:eastAsia="Calibri" w:hAnsi="Courier New" w:cs="Times New Roman"/>
      <w:kern w:val="1"/>
      <w:sz w:val="20"/>
      <w:szCs w:val="20"/>
      <w:lang w:eastAsia="ar-SA"/>
    </w:rPr>
  </w:style>
  <w:style w:type="paragraph" w:styleId="af7">
    <w:name w:val="Balloon Text"/>
    <w:basedOn w:val="Standard"/>
    <w:link w:val="af8"/>
    <w:uiPriority w:val="99"/>
    <w:rsid w:val="00196A58"/>
    <w:rPr>
      <w:rFonts w:ascii="Tahoma" w:eastAsia="Times New Roman" w:hAnsi="Tahoma" w:cs="Tahoma"/>
      <w:sz w:val="16"/>
      <w:szCs w:val="16"/>
      <w:lang w:val="x-none"/>
    </w:rPr>
  </w:style>
  <w:style w:type="character" w:customStyle="1" w:styleId="af8">
    <w:name w:val="Текст выноски Знак"/>
    <w:basedOn w:val="a1"/>
    <w:link w:val="af7"/>
    <w:uiPriority w:val="99"/>
    <w:rsid w:val="00196A58"/>
    <w:rPr>
      <w:rFonts w:ascii="Tahoma" w:eastAsia="Times New Roman" w:hAnsi="Tahoma" w:cs="Tahoma"/>
      <w:kern w:val="1"/>
      <w:sz w:val="16"/>
      <w:szCs w:val="16"/>
      <w:lang w:val="x-none" w:eastAsia="ar-SA"/>
    </w:rPr>
  </w:style>
  <w:style w:type="paragraph" w:customStyle="1" w:styleId="210">
    <w:name w:val="Основной текст с отступом 21"/>
    <w:basedOn w:val="Standard"/>
    <w:uiPriority w:val="99"/>
    <w:rsid w:val="00196A58"/>
    <w:pPr>
      <w:ind w:firstLine="851"/>
    </w:pPr>
    <w:rPr>
      <w:sz w:val="28"/>
      <w:szCs w:val="20"/>
    </w:rPr>
  </w:style>
  <w:style w:type="paragraph" w:customStyle="1" w:styleId="Endnote">
    <w:name w:val="Endnote"/>
    <w:basedOn w:val="Standard"/>
    <w:uiPriority w:val="99"/>
    <w:rsid w:val="00196A58"/>
    <w:rPr>
      <w:sz w:val="20"/>
      <w:szCs w:val="20"/>
    </w:rPr>
  </w:style>
  <w:style w:type="paragraph" w:customStyle="1" w:styleId="TableContents">
    <w:name w:val="Table Contents"/>
    <w:basedOn w:val="Standard"/>
    <w:uiPriority w:val="99"/>
    <w:rsid w:val="00196A58"/>
    <w:pPr>
      <w:suppressLineNumbers/>
    </w:pPr>
  </w:style>
  <w:style w:type="paragraph" w:customStyle="1" w:styleId="TableHeading">
    <w:name w:val="Table Heading"/>
    <w:basedOn w:val="TableContents"/>
    <w:uiPriority w:val="99"/>
    <w:rsid w:val="00196A58"/>
    <w:pPr>
      <w:jc w:val="center"/>
    </w:pPr>
    <w:rPr>
      <w:b/>
      <w:bCs/>
    </w:rPr>
  </w:style>
  <w:style w:type="paragraph" w:customStyle="1" w:styleId="Framecontents">
    <w:name w:val="Frame contents"/>
    <w:basedOn w:val="Textbody"/>
    <w:uiPriority w:val="99"/>
    <w:rsid w:val="00196A58"/>
  </w:style>
  <w:style w:type="paragraph" w:customStyle="1" w:styleId="330">
    <w:name w:val="Основной текст с отступом 33"/>
    <w:basedOn w:val="Standard"/>
    <w:uiPriority w:val="99"/>
    <w:rsid w:val="00196A58"/>
    <w:pPr>
      <w:widowControl w:val="0"/>
      <w:autoSpaceDE w:val="0"/>
      <w:spacing w:after="120"/>
      <w:ind w:left="283" w:firstLine="720"/>
      <w:jc w:val="both"/>
    </w:pPr>
    <w:rPr>
      <w:rFonts w:ascii="Arial" w:hAnsi="Arial" w:cs="Arial"/>
      <w:sz w:val="16"/>
      <w:szCs w:val="16"/>
    </w:rPr>
  </w:style>
  <w:style w:type="paragraph" w:customStyle="1" w:styleId="230">
    <w:name w:val="Основной текст с отступом 23"/>
    <w:basedOn w:val="Standard"/>
    <w:uiPriority w:val="99"/>
    <w:rsid w:val="00196A58"/>
    <w:pPr>
      <w:ind w:firstLine="720"/>
      <w:jc w:val="both"/>
    </w:pPr>
    <w:rPr>
      <w:rFonts w:ascii="Arial" w:hAnsi="Arial" w:cs="Arial"/>
      <w:sz w:val="28"/>
      <w:szCs w:val="28"/>
    </w:rPr>
  </w:style>
  <w:style w:type="paragraph" w:styleId="af9">
    <w:name w:val="Normal (Web)"/>
    <w:basedOn w:val="Standard"/>
    <w:uiPriority w:val="99"/>
    <w:rsid w:val="00196A58"/>
    <w:pPr>
      <w:spacing w:before="100" w:after="100"/>
    </w:pPr>
  </w:style>
  <w:style w:type="paragraph" w:customStyle="1" w:styleId="Standarduser">
    <w:name w:val="Standard (user)"/>
    <w:uiPriority w:val="99"/>
    <w:rsid w:val="00196A58"/>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uiPriority w:val="99"/>
    <w:rsid w:val="00196A58"/>
    <w:pPr>
      <w:suppressLineNumbers/>
    </w:pPr>
  </w:style>
  <w:style w:type="paragraph" w:customStyle="1" w:styleId="ConsPlusTitle">
    <w:name w:val="ConsPlusTitle"/>
    <w:basedOn w:val="Standard"/>
    <w:next w:val="ConsPlusNormal"/>
    <w:uiPriority w:val="99"/>
    <w:rsid w:val="00196A58"/>
    <w:pPr>
      <w:autoSpaceDE w:val="0"/>
    </w:pPr>
    <w:rPr>
      <w:rFonts w:ascii="Arial" w:hAnsi="Arial" w:cs="Arial"/>
      <w:b/>
      <w:bCs/>
      <w:sz w:val="20"/>
      <w:szCs w:val="20"/>
      <w:lang w:eastAsia="hi-IN" w:bidi="hi-IN"/>
    </w:rPr>
  </w:style>
  <w:style w:type="paragraph" w:customStyle="1" w:styleId="ConsPlusCell">
    <w:name w:val="ConsPlusCell"/>
    <w:basedOn w:val="Standard"/>
    <w:uiPriority w:val="99"/>
    <w:rsid w:val="00196A58"/>
    <w:pPr>
      <w:autoSpaceDE w:val="0"/>
    </w:pPr>
    <w:rPr>
      <w:rFonts w:ascii="Arial" w:hAnsi="Arial" w:cs="Arial"/>
      <w:sz w:val="20"/>
      <w:szCs w:val="20"/>
      <w:lang w:eastAsia="hi-IN" w:bidi="hi-IN"/>
    </w:rPr>
  </w:style>
  <w:style w:type="paragraph" w:customStyle="1" w:styleId="ConsPlusDocList">
    <w:name w:val="ConsPlusDocList"/>
    <w:basedOn w:val="Standard"/>
    <w:uiPriority w:val="99"/>
    <w:rsid w:val="00196A58"/>
    <w:pPr>
      <w:autoSpaceDE w:val="0"/>
    </w:pPr>
    <w:rPr>
      <w:rFonts w:ascii="Courier New" w:hAnsi="Courier New" w:cs="Courier New"/>
      <w:sz w:val="20"/>
      <w:szCs w:val="20"/>
      <w:lang w:eastAsia="hi-IN" w:bidi="hi-IN"/>
    </w:rPr>
  </w:style>
  <w:style w:type="paragraph" w:customStyle="1" w:styleId="18">
    <w:name w:val="Схема документа1"/>
    <w:basedOn w:val="Standard"/>
    <w:uiPriority w:val="99"/>
    <w:rsid w:val="00196A58"/>
    <w:pPr>
      <w:shd w:val="clear" w:color="auto" w:fill="000080"/>
    </w:pPr>
    <w:rPr>
      <w:rFonts w:ascii="Tahoma" w:hAnsi="Tahoma" w:cs="Tahoma"/>
      <w:sz w:val="20"/>
      <w:szCs w:val="20"/>
    </w:rPr>
  </w:style>
  <w:style w:type="paragraph" w:customStyle="1" w:styleId="320">
    <w:name w:val="Основной текст с отступом 32"/>
    <w:basedOn w:val="Standard"/>
    <w:uiPriority w:val="99"/>
    <w:rsid w:val="00196A58"/>
    <w:pPr>
      <w:spacing w:after="120"/>
      <w:ind w:left="283"/>
    </w:pPr>
    <w:rPr>
      <w:sz w:val="16"/>
      <w:szCs w:val="16"/>
    </w:rPr>
  </w:style>
  <w:style w:type="paragraph" w:customStyle="1" w:styleId="afa">
    <w:name w:val="Содержимое таблицы"/>
    <w:basedOn w:val="a"/>
    <w:uiPriority w:val="99"/>
    <w:rsid w:val="00196A58"/>
    <w:pPr>
      <w:widowControl w:val="0"/>
      <w:suppressLineNumbers/>
      <w:textAlignment w:val="baseline"/>
    </w:pPr>
    <w:rPr>
      <w:rFonts w:ascii="Arial" w:eastAsia="Calibri" w:hAnsi="Arial" w:cs="Arial"/>
      <w:kern w:val="1"/>
      <w:sz w:val="21"/>
      <w:lang w:eastAsia="ar-SA"/>
    </w:rPr>
  </w:style>
  <w:style w:type="paragraph" w:customStyle="1" w:styleId="afb">
    <w:name w:val="Заголовок таблицы"/>
    <w:basedOn w:val="afa"/>
    <w:uiPriority w:val="99"/>
    <w:rsid w:val="00196A58"/>
    <w:pPr>
      <w:jc w:val="center"/>
    </w:pPr>
    <w:rPr>
      <w:b/>
      <w:bCs/>
    </w:rPr>
  </w:style>
  <w:style w:type="paragraph" w:customStyle="1" w:styleId="afc">
    <w:name w:val="Содержимое врезки"/>
    <w:basedOn w:val="af"/>
    <w:uiPriority w:val="99"/>
    <w:rsid w:val="00196A58"/>
  </w:style>
  <w:style w:type="paragraph" w:customStyle="1" w:styleId="afd">
    <w:name w:val="Знак"/>
    <w:basedOn w:val="a"/>
    <w:uiPriority w:val="99"/>
    <w:rsid w:val="00196A58"/>
    <w:pPr>
      <w:widowControl w:val="0"/>
      <w:suppressAutoHyphens w:val="0"/>
      <w:spacing w:before="280" w:after="280" w:line="360" w:lineRule="atLeast"/>
      <w:jc w:val="both"/>
      <w:textAlignment w:val="baseline"/>
    </w:pPr>
    <w:rPr>
      <w:rFonts w:ascii="Tahoma" w:hAnsi="Tahoma"/>
      <w:kern w:val="1"/>
      <w:sz w:val="20"/>
      <w:szCs w:val="20"/>
      <w:lang w:val="en-US" w:eastAsia="ar-SA"/>
    </w:rPr>
  </w:style>
  <w:style w:type="paragraph" w:styleId="afe">
    <w:name w:val="footnote text"/>
    <w:basedOn w:val="a"/>
    <w:link w:val="aff"/>
    <w:uiPriority w:val="99"/>
    <w:rsid w:val="00196A58"/>
    <w:pPr>
      <w:suppressAutoHyphens w:val="0"/>
    </w:pPr>
    <w:rPr>
      <w:color w:val="000000"/>
      <w:kern w:val="1"/>
      <w:sz w:val="20"/>
      <w:szCs w:val="20"/>
      <w:lang w:val="x-none" w:eastAsia="ar-SA"/>
    </w:rPr>
  </w:style>
  <w:style w:type="character" w:customStyle="1" w:styleId="aff">
    <w:name w:val="Текст сноски Знак"/>
    <w:basedOn w:val="a1"/>
    <w:link w:val="afe"/>
    <w:uiPriority w:val="99"/>
    <w:rsid w:val="00196A58"/>
    <w:rPr>
      <w:rFonts w:ascii="Times New Roman" w:eastAsia="Times New Roman" w:hAnsi="Times New Roman" w:cs="Times New Roman"/>
      <w:color w:val="000000"/>
      <w:kern w:val="1"/>
      <w:sz w:val="20"/>
      <w:szCs w:val="20"/>
      <w:lang w:val="x-none" w:eastAsia="ar-SA"/>
    </w:rPr>
  </w:style>
  <w:style w:type="paragraph" w:customStyle="1" w:styleId="240">
    <w:name w:val="Основной текст с отступом 24"/>
    <w:basedOn w:val="a"/>
    <w:uiPriority w:val="99"/>
    <w:rsid w:val="00196A58"/>
    <w:pPr>
      <w:widowControl w:val="0"/>
      <w:spacing w:after="120" w:line="480" w:lineRule="auto"/>
      <w:ind w:left="283"/>
      <w:textAlignment w:val="baseline"/>
    </w:pPr>
    <w:rPr>
      <w:rFonts w:ascii="Arial" w:eastAsia="Calibri" w:hAnsi="Arial" w:cs="Arial"/>
      <w:kern w:val="1"/>
      <w:sz w:val="21"/>
      <w:lang w:eastAsia="ar-SA"/>
    </w:rPr>
  </w:style>
  <w:style w:type="paragraph" w:customStyle="1" w:styleId="19">
    <w:name w:val="Текст1"/>
    <w:basedOn w:val="a"/>
    <w:uiPriority w:val="99"/>
    <w:rsid w:val="00196A58"/>
    <w:pPr>
      <w:suppressAutoHyphens w:val="0"/>
    </w:pPr>
    <w:rPr>
      <w:rFonts w:ascii="Courier New" w:hAnsi="Courier New" w:cs="Courier New"/>
      <w:kern w:val="1"/>
      <w:sz w:val="20"/>
      <w:szCs w:val="20"/>
      <w:lang w:eastAsia="ar-SA"/>
    </w:rPr>
  </w:style>
  <w:style w:type="paragraph" w:customStyle="1" w:styleId="CharCharCarCarCharCharCarCarCharCharCarCarCharChar">
    <w:name w:val="Char Char Car Car Char Char Car Car Char Char Car Car Char Char"/>
    <w:basedOn w:val="a"/>
    <w:uiPriority w:val="99"/>
    <w:rsid w:val="00196A58"/>
    <w:pPr>
      <w:suppressAutoHyphens w:val="0"/>
      <w:spacing w:after="160" w:line="240" w:lineRule="exact"/>
    </w:pPr>
    <w:rPr>
      <w:rFonts w:ascii="Arial" w:hAnsi="Arial" w:cs="Arial"/>
      <w:kern w:val="1"/>
      <w:sz w:val="20"/>
      <w:szCs w:val="20"/>
      <w:lang w:eastAsia="ar-SA"/>
    </w:rPr>
  </w:style>
  <w:style w:type="paragraph" w:customStyle="1" w:styleId="34">
    <w:name w:val="Основной текст с отступом 34"/>
    <w:basedOn w:val="a"/>
    <w:uiPriority w:val="99"/>
    <w:rsid w:val="00196A58"/>
    <w:pPr>
      <w:widowControl w:val="0"/>
      <w:spacing w:after="120"/>
      <w:ind w:left="283"/>
      <w:textAlignment w:val="baseline"/>
    </w:pPr>
    <w:rPr>
      <w:rFonts w:ascii="Arial" w:eastAsia="Calibri" w:hAnsi="Arial" w:cs="Arial"/>
      <w:kern w:val="1"/>
      <w:sz w:val="16"/>
      <w:szCs w:val="16"/>
      <w:lang w:eastAsia="ar-SA"/>
    </w:rPr>
  </w:style>
  <w:style w:type="paragraph" w:styleId="aff0">
    <w:name w:val="Body Text Indent"/>
    <w:basedOn w:val="a"/>
    <w:link w:val="aff1"/>
    <w:uiPriority w:val="99"/>
    <w:rsid w:val="00196A58"/>
    <w:pPr>
      <w:widowControl w:val="0"/>
      <w:spacing w:after="120"/>
      <w:ind w:left="283"/>
      <w:textAlignment w:val="baseline"/>
    </w:pPr>
    <w:rPr>
      <w:rFonts w:ascii="Arial" w:hAnsi="Arial" w:cs="Arial"/>
      <w:kern w:val="1"/>
      <w:lang w:val="x-none" w:eastAsia="ar-SA"/>
    </w:rPr>
  </w:style>
  <w:style w:type="character" w:customStyle="1" w:styleId="aff1">
    <w:name w:val="Основной текст с отступом Знак"/>
    <w:basedOn w:val="a1"/>
    <w:link w:val="aff0"/>
    <w:uiPriority w:val="99"/>
    <w:rsid w:val="00196A58"/>
    <w:rPr>
      <w:rFonts w:ascii="Arial" w:eastAsia="Times New Roman" w:hAnsi="Arial" w:cs="Arial"/>
      <w:kern w:val="1"/>
      <w:sz w:val="24"/>
      <w:szCs w:val="24"/>
      <w:lang w:val="x-none" w:eastAsia="ar-SA"/>
    </w:rPr>
  </w:style>
  <w:style w:type="paragraph" w:customStyle="1" w:styleId="1a">
    <w:name w:val="Знак1"/>
    <w:basedOn w:val="a"/>
    <w:uiPriority w:val="99"/>
    <w:rsid w:val="00196A58"/>
    <w:pPr>
      <w:widowControl w:val="0"/>
      <w:suppressAutoHyphens w:val="0"/>
      <w:spacing w:before="280" w:after="280" w:line="360" w:lineRule="atLeast"/>
      <w:jc w:val="both"/>
    </w:pPr>
    <w:rPr>
      <w:rFonts w:ascii="Tahoma" w:hAnsi="Tahoma"/>
      <w:kern w:val="1"/>
      <w:sz w:val="20"/>
      <w:szCs w:val="20"/>
      <w:lang w:val="en-US" w:eastAsia="ar-SA"/>
    </w:rPr>
  </w:style>
  <w:style w:type="character" w:styleId="aff2">
    <w:name w:val="FollowedHyperlink"/>
    <w:uiPriority w:val="99"/>
    <w:semiHidden/>
    <w:rsid w:val="00196A58"/>
    <w:rPr>
      <w:rFonts w:cs="Times New Roman"/>
      <w:color w:val="800080"/>
      <w:u w:val="single"/>
    </w:rPr>
  </w:style>
  <w:style w:type="table" w:styleId="aff3">
    <w:name w:val="Table Grid"/>
    <w:basedOn w:val="a2"/>
    <w:uiPriority w:val="99"/>
    <w:rsid w:val="00196A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uiPriority w:val="99"/>
    <w:rsid w:val="00196A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HTML">
    <w:name w:val="HTML Preformatted"/>
    <w:basedOn w:val="a"/>
    <w:link w:val="HTML0"/>
    <w:uiPriority w:val="99"/>
    <w:rsid w:val="00196A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sz w:val="20"/>
      <w:szCs w:val="20"/>
      <w:lang w:val="x-none" w:eastAsia="ar-SA"/>
    </w:rPr>
  </w:style>
  <w:style w:type="character" w:customStyle="1" w:styleId="HTML0">
    <w:name w:val="Стандартный HTML Знак"/>
    <w:basedOn w:val="a1"/>
    <w:link w:val="HTML"/>
    <w:uiPriority w:val="99"/>
    <w:rsid w:val="00196A58"/>
    <w:rPr>
      <w:rFonts w:ascii="Courier New" w:eastAsia="Calibri" w:hAnsi="Courier New" w:cs="Courier New"/>
      <w:sz w:val="20"/>
      <w:szCs w:val="20"/>
      <w:lang w:val="x-none" w:eastAsia="ar-SA"/>
    </w:rPr>
  </w:style>
  <w:style w:type="character" w:customStyle="1" w:styleId="ConsPlusNormal0">
    <w:name w:val="ConsPlusNormal Знак"/>
    <w:link w:val="ConsPlusNormal"/>
    <w:locked/>
    <w:rsid w:val="00196A58"/>
    <w:rPr>
      <w:rFonts w:ascii="Arial" w:eastAsia="Times New Roman" w:hAnsi="Arial" w:cs="Times New Roman"/>
      <w:kern w:val="1"/>
      <w:szCs w:val="20"/>
      <w:lang w:eastAsia="ar-SA"/>
    </w:rPr>
  </w:style>
  <w:style w:type="paragraph" w:styleId="27">
    <w:name w:val="Body Text 2"/>
    <w:basedOn w:val="a"/>
    <w:link w:val="28"/>
    <w:uiPriority w:val="99"/>
    <w:semiHidden/>
    <w:rsid w:val="00196A58"/>
    <w:pPr>
      <w:widowControl w:val="0"/>
      <w:spacing w:after="120" w:line="480" w:lineRule="auto"/>
      <w:textAlignment w:val="baseline"/>
    </w:pPr>
    <w:rPr>
      <w:rFonts w:ascii="Arial" w:hAnsi="Arial" w:cs="Arial"/>
      <w:kern w:val="1"/>
      <w:lang w:val="x-none" w:eastAsia="ar-SA"/>
    </w:rPr>
  </w:style>
  <w:style w:type="character" w:customStyle="1" w:styleId="28">
    <w:name w:val="Основной текст 2 Знак"/>
    <w:basedOn w:val="a1"/>
    <w:link w:val="27"/>
    <w:uiPriority w:val="99"/>
    <w:semiHidden/>
    <w:rsid w:val="00196A58"/>
    <w:rPr>
      <w:rFonts w:ascii="Arial" w:eastAsia="Times New Roman" w:hAnsi="Arial" w:cs="Arial"/>
      <w:kern w:val="1"/>
      <w:sz w:val="24"/>
      <w:szCs w:val="24"/>
      <w:lang w:val="x-none" w:eastAsia="ar-SA"/>
    </w:rPr>
  </w:style>
  <w:style w:type="paragraph" w:styleId="aff4">
    <w:name w:val="List Paragraph"/>
    <w:basedOn w:val="a"/>
    <w:uiPriority w:val="34"/>
    <w:qFormat/>
    <w:rsid w:val="00196A58"/>
    <w:pPr>
      <w:widowControl w:val="0"/>
      <w:ind w:left="720"/>
      <w:contextualSpacing/>
      <w:textAlignment w:val="baseline"/>
    </w:pPr>
    <w:rPr>
      <w:rFonts w:ascii="Arial" w:eastAsia="Calibri" w:hAnsi="Arial" w:cs="Arial"/>
      <w:kern w:val="1"/>
      <w:sz w:val="21"/>
      <w:lang w:eastAsia="ar-SA"/>
    </w:rPr>
  </w:style>
  <w:style w:type="paragraph" w:customStyle="1" w:styleId="1b">
    <w:name w:val="Знак Знак Знак1 Знак"/>
    <w:basedOn w:val="a"/>
    <w:uiPriority w:val="99"/>
    <w:rsid w:val="00196A58"/>
    <w:pPr>
      <w:suppressAutoHyphens w:val="0"/>
      <w:spacing w:before="100" w:beforeAutospacing="1" w:after="100" w:afterAutospacing="1"/>
    </w:pPr>
    <w:rPr>
      <w:rFonts w:ascii="Tahoma" w:hAnsi="Tahoma" w:cs="Tahoma"/>
      <w:sz w:val="20"/>
      <w:szCs w:val="20"/>
      <w:lang w:val="en-US" w:eastAsia="en-US"/>
    </w:rPr>
  </w:style>
  <w:style w:type="paragraph" w:customStyle="1" w:styleId="1c">
    <w:name w:val="Знак1 Знак Знак Знак Знак Знак Знак Знак Знак Знак"/>
    <w:basedOn w:val="a"/>
    <w:uiPriority w:val="99"/>
    <w:rsid w:val="00196A58"/>
    <w:pPr>
      <w:suppressAutoHyphens w:val="0"/>
      <w:spacing w:after="160" w:line="240" w:lineRule="exact"/>
    </w:pPr>
    <w:rPr>
      <w:rFonts w:ascii="Verdana" w:eastAsia="Calibri" w:hAnsi="Verdana"/>
      <w:sz w:val="20"/>
      <w:szCs w:val="20"/>
      <w:lang w:val="en-US" w:eastAsia="en-US"/>
    </w:rPr>
  </w:style>
  <w:style w:type="paragraph" w:customStyle="1" w:styleId="msonormalcxspmiddle">
    <w:name w:val="msonormalcxspmiddle"/>
    <w:basedOn w:val="a"/>
    <w:uiPriority w:val="99"/>
    <w:rsid w:val="00196A58"/>
    <w:pPr>
      <w:suppressAutoHyphens w:val="0"/>
      <w:spacing w:before="100" w:beforeAutospacing="1" w:after="100" w:afterAutospacing="1"/>
    </w:pPr>
    <w:rPr>
      <w:lang w:eastAsia="ru-RU"/>
    </w:rPr>
  </w:style>
  <w:style w:type="paragraph" w:styleId="aff5">
    <w:name w:val="Plain Text"/>
    <w:basedOn w:val="a"/>
    <w:link w:val="aff6"/>
    <w:rsid w:val="00196A58"/>
    <w:pPr>
      <w:suppressAutoHyphens w:val="0"/>
      <w:ind w:left="284" w:firstLine="720"/>
      <w:jc w:val="both"/>
    </w:pPr>
    <w:rPr>
      <w:rFonts w:ascii="Courier New" w:hAnsi="Courier New"/>
      <w:sz w:val="28"/>
      <w:szCs w:val="20"/>
      <w:lang w:val="x-none" w:eastAsia="x-none"/>
    </w:rPr>
  </w:style>
  <w:style w:type="character" w:customStyle="1" w:styleId="aff6">
    <w:name w:val="Текст Знак"/>
    <w:basedOn w:val="a1"/>
    <w:link w:val="aff5"/>
    <w:rsid w:val="00196A58"/>
    <w:rPr>
      <w:rFonts w:ascii="Courier New" w:eastAsia="Times New Roman" w:hAnsi="Courier New" w:cs="Times New Roman"/>
      <w:sz w:val="28"/>
      <w:szCs w:val="20"/>
      <w:lang w:val="x-none" w:eastAsia="x-none"/>
    </w:rPr>
  </w:style>
  <w:style w:type="character" w:styleId="aff7">
    <w:name w:val="annotation reference"/>
    <w:uiPriority w:val="99"/>
    <w:semiHidden/>
    <w:unhideWhenUsed/>
    <w:rsid w:val="00196A58"/>
    <w:rPr>
      <w:sz w:val="16"/>
      <w:szCs w:val="16"/>
    </w:rPr>
  </w:style>
  <w:style w:type="paragraph" w:styleId="aff8">
    <w:name w:val="annotation text"/>
    <w:basedOn w:val="a"/>
    <w:link w:val="aff9"/>
    <w:uiPriority w:val="99"/>
    <w:semiHidden/>
    <w:unhideWhenUsed/>
    <w:rsid w:val="00196A58"/>
    <w:pPr>
      <w:widowControl w:val="0"/>
      <w:textAlignment w:val="baseline"/>
    </w:pPr>
    <w:rPr>
      <w:rFonts w:ascii="Arial" w:eastAsia="Calibri" w:hAnsi="Arial"/>
      <w:kern w:val="1"/>
      <w:sz w:val="20"/>
      <w:szCs w:val="20"/>
      <w:lang w:val="x-none" w:eastAsia="ar-SA"/>
    </w:rPr>
  </w:style>
  <w:style w:type="character" w:customStyle="1" w:styleId="aff9">
    <w:name w:val="Текст примечания Знак"/>
    <w:basedOn w:val="a1"/>
    <w:link w:val="aff8"/>
    <w:uiPriority w:val="99"/>
    <w:semiHidden/>
    <w:rsid w:val="00196A58"/>
    <w:rPr>
      <w:rFonts w:ascii="Arial" w:eastAsia="Calibri" w:hAnsi="Arial" w:cs="Times New Roman"/>
      <w:kern w:val="1"/>
      <w:sz w:val="20"/>
      <w:szCs w:val="20"/>
      <w:lang w:val="x-none" w:eastAsia="ar-SA"/>
    </w:rPr>
  </w:style>
  <w:style w:type="paragraph" w:styleId="affa">
    <w:name w:val="annotation subject"/>
    <w:basedOn w:val="aff8"/>
    <w:next w:val="aff8"/>
    <w:link w:val="affb"/>
    <w:uiPriority w:val="99"/>
    <w:semiHidden/>
    <w:unhideWhenUsed/>
    <w:rsid w:val="00196A58"/>
    <w:rPr>
      <w:b/>
      <w:bCs/>
    </w:rPr>
  </w:style>
  <w:style w:type="character" w:customStyle="1" w:styleId="affb">
    <w:name w:val="Тема примечания Знак"/>
    <w:basedOn w:val="aff9"/>
    <w:link w:val="affa"/>
    <w:uiPriority w:val="99"/>
    <w:semiHidden/>
    <w:rsid w:val="00196A58"/>
    <w:rPr>
      <w:rFonts w:ascii="Arial" w:eastAsia="Calibri" w:hAnsi="Arial" w:cs="Times New Roman"/>
      <w:b/>
      <w:bCs/>
      <w:kern w:val="1"/>
      <w:sz w:val="20"/>
      <w:szCs w:val="20"/>
      <w:lang w:val="x-none" w:eastAsia="ar-SA"/>
    </w:rPr>
  </w:style>
  <w:style w:type="character" w:customStyle="1" w:styleId="ng-scope">
    <w:name w:val="ng-scope"/>
    <w:rsid w:val="00196A58"/>
  </w:style>
  <w:style w:type="table" w:customStyle="1" w:styleId="1d">
    <w:name w:val="Сетка таблицы1"/>
    <w:basedOn w:val="a2"/>
    <w:next w:val="aff3"/>
    <w:uiPriority w:val="59"/>
    <w:rsid w:val="00196A5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2"/>
    <w:next w:val="aff3"/>
    <w:uiPriority w:val="59"/>
    <w:rsid w:val="00196A58"/>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502EAD3759B7385AAA0ED7F7B045382999275582B550D8EF3040B6FCFC011FAD99A85E117734BFDD77E740FA914FC31F237F37gBM7Q" TargetMode="External"/><Relationship Id="rId13" Type="http://schemas.openxmlformats.org/officeDocument/2006/relationships/header" Target="header2.xml"/><Relationship Id="rId18" Type="http://schemas.openxmlformats.org/officeDocument/2006/relationships/hyperlink" Target="http://www.adm-grsk.ru"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mailto:spicadm@yandex.r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admkras@mail.ru" TargetMode="External"/><Relationship Id="rId25" Type="http://schemas.openxmlformats.org/officeDocument/2006/relationships/hyperlink" Target="consultantplus://offline/ref=FB9DF5CC26032F2779D68C22C55E23F6972DEBDBDEB02808919323B52303624E8D36573BDC30E4FE2D7176A7D5CCN4N" TargetMode="External"/><Relationship Id="rId2" Type="http://schemas.openxmlformats.org/officeDocument/2006/relationships/styles" Target="styles.xml"/><Relationship Id="rId16" Type="http://schemas.openxmlformats.org/officeDocument/2006/relationships/hyperlink" Target="mailto:beshpagiradm@mail.ru" TargetMode="External"/><Relationship Id="rId20" Type="http://schemas.openxmlformats.org/officeDocument/2006/relationships/hyperlink" Target="mailto:sergievsckoe@yandex.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A5656CCA15D12CEB5F6231E6035382D01E1875135907F486333315B58F20740F08A8E42163980ECWCA4L" TargetMode="External"/><Relationship Id="rId24" Type="http://schemas.openxmlformats.org/officeDocument/2006/relationships/hyperlink" Target="mailto:mfcgmr26@mail.ru" TargetMode="External"/><Relationship Id="rId5" Type="http://schemas.openxmlformats.org/officeDocument/2006/relationships/webSettings" Target="webSettings.xml"/><Relationship Id="rId15" Type="http://schemas.openxmlformats.org/officeDocument/2006/relationships/hyperlink" Target="mailto:Grach_ort@mail.ru" TargetMode="External"/><Relationship Id="rId23" Type="http://schemas.openxmlformats.org/officeDocument/2006/relationships/hyperlink" Target="mailto:admtuguluk@yandex.ru" TargetMode="External"/><Relationship Id="rId28" Type="http://schemas.openxmlformats.org/officeDocument/2006/relationships/fontTable" Target="fontTable.xml"/><Relationship Id="rId10" Type="http://schemas.openxmlformats.org/officeDocument/2006/relationships/hyperlink" Target="consultantplus://offline/ref=8C1D5B5CB2C6135B9EFF7C5739457EC35FBA8EA6104D7BC870D24542C55994F82CV0j6J" TargetMode="External"/><Relationship Id="rId19" Type="http://schemas.openxmlformats.org/officeDocument/2006/relationships/hyperlink" Target="mailto:kugulta2010@yandex.ru" TargetMode="External"/><Relationship Id="rId4" Type="http://schemas.openxmlformats.org/officeDocument/2006/relationships/settings" Target="settings.xml"/><Relationship Id="rId9" Type="http://schemas.openxmlformats.org/officeDocument/2006/relationships/hyperlink" Target="consultantplus://offline/ref=BD502EAD3759B7385AAA0EC1F4DC1B322D967B5880B25F8EB46D46E1A3AC074AEDD9AE095A386DEF9922EA47FC841B9045747235B14F590164E1719AgBMCQ" TargetMode="External"/><Relationship Id="rId14" Type="http://schemas.openxmlformats.org/officeDocument/2006/relationships/hyperlink" Target="http://www.adm-grsk.ru" TargetMode="External"/><Relationship Id="rId22" Type="http://schemas.openxmlformats.org/officeDocument/2006/relationships/hyperlink" Target="mailto:adm.starom-ka@mail.ru" TargetMode="External"/><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36</Pages>
  <Words>13458</Words>
  <Characters>76715</Characters>
  <Application>Microsoft Office Word</Application>
  <DocSecurity>0</DocSecurity>
  <Lines>639</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dc:creator>
  <cp:keywords/>
  <dc:description/>
  <cp:lastModifiedBy>юр</cp:lastModifiedBy>
  <cp:revision>23</cp:revision>
  <dcterms:created xsi:type="dcterms:W3CDTF">2023-07-06T11:12:00Z</dcterms:created>
  <dcterms:modified xsi:type="dcterms:W3CDTF">2023-07-07T12:34:00Z</dcterms:modified>
</cp:coreProperties>
</file>