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29" w:rsidRPr="009D16E3" w:rsidRDefault="006F7029" w:rsidP="006F7029">
      <w:pPr>
        <w:spacing w:after="0" w:line="240" w:lineRule="auto"/>
        <w:jc w:val="center"/>
        <w:rPr>
          <w:rFonts w:ascii="Arial" w:eastAsia="Times New Roman" w:hAnsi="Arial" w:cs="Arial"/>
          <w:sz w:val="24"/>
          <w:szCs w:val="24"/>
          <w:lang w:eastAsia="ru-RU"/>
        </w:rPr>
      </w:pPr>
      <w:r w:rsidRPr="009D16E3">
        <w:rPr>
          <w:rFonts w:ascii="Arial" w:eastAsia="Times New Roman" w:hAnsi="Arial" w:cs="Arial"/>
          <w:sz w:val="24"/>
          <w:szCs w:val="24"/>
          <w:lang w:eastAsia="ru-RU"/>
        </w:rPr>
        <w:t xml:space="preserve">Обнародовано на информационном стенде </w:t>
      </w:r>
      <w:r>
        <w:rPr>
          <w:rFonts w:ascii="Arial" w:eastAsia="Times New Roman" w:hAnsi="Arial" w:cs="Arial"/>
          <w:sz w:val="24"/>
          <w:szCs w:val="24"/>
          <w:lang w:eastAsia="ru-RU"/>
        </w:rPr>
        <w:t>09</w:t>
      </w:r>
      <w:r w:rsidRPr="009D16E3">
        <w:rPr>
          <w:rFonts w:ascii="Arial" w:eastAsia="Times New Roman" w:hAnsi="Arial" w:cs="Arial"/>
          <w:sz w:val="24"/>
          <w:szCs w:val="24"/>
          <w:lang w:eastAsia="ru-RU"/>
        </w:rPr>
        <w:t xml:space="preserve"> </w:t>
      </w:r>
      <w:r>
        <w:rPr>
          <w:rFonts w:ascii="Arial" w:eastAsia="Times New Roman" w:hAnsi="Arial" w:cs="Arial"/>
          <w:sz w:val="24"/>
          <w:szCs w:val="24"/>
          <w:lang w:eastAsia="ru-RU"/>
        </w:rPr>
        <w:t>январ</w:t>
      </w:r>
      <w:r w:rsidRPr="009D16E3">
        <w:rPr>
          <w:rFonts w:ascii="Arial" w:eastAsia="Times New Roman" w:hAnsi="Arial" w:cs="Arial"/>
          <w:sz w:val="24"/>
          <w:szCs w:val="24"/>
          <w:lang w:eastAsia="ru-RU"/>
        </w:rPr>
        <w:t>я 202</w:t>
      </w:r>
      <w:r>
        <w:rPr>
          <w:rFonts w:ascii="Arial" w:eastAsia="Times New Roman" w:hAnsi="Arial" w:cs="Arial"/>
          <w:sz w:val="24"/>
          <w:szCs w:val="24"/>
          <w:lang w:eastAsia="ru-RU"/>
        </w:rPr>
        <w:t>3</w:t>
      </w:r>
      <w:r w:rsidRPr="009D16E3">
        <w:rPr>
          <w:rFonts w:ascii="Arial" w:eastAsia="Times New Roman" w:hAnsi="Arial" w:cs="Arial"/>
          <w:sz w:val="24"/>
          <w:szCs w:val="24"/>
          <w:lang w:eastAsia="ru-RU"/>
        </w:rPr>
        <w:t xml:space="preserve"> года</w:t>
      </w:r>
    </w:p>
    <w:p w:rsidR="006F7029" w:rsidRPr="009D16E3" w:rsidRDefault="006F7029" w:rsidP="006F7029">
      <w:pPr>
        <w:spacing w:after="0" w:line="240" w:lineRule="auto"/>
        <w:jc w:val="center"/>
        <w:rPr>
          <w:rFonts w:ascii="Arial" w:eastAsia="Times New Roman" w:hAnsi="Arial" w:cs="Arial"/>
          <w:sz w:val="24"/>
          <w:szCs w:val="24"/>
          <w:lang w:eastAsia="ru-RU"/>
        </w:rPr>
      </w:pPr>
    </w:p>
    <w:p w:rsidR="006F7029" w:rsidRPr="009D16E3" w:rsidRDefault="006F7029" w:rsidP="006F7029">
      <w:pPr>
        <w:spacing w:after="0" w:line="240" w:lineRule="auto"/>
        <w:jc w:val="center"/>
        <w:rPr>
          <w:rFonts w:ascii="Arial" w:eastAsia="Times New Roman" w:hAnsi="Arial" w:cs="Arial"/>
          <w:sz w:val="24"/>
          <w:szCs w:val="24"/>
          <w:lang w:eastAsia="ru-RU"/>
        </w:rPr>
      </w:pPr>
    </w:p>
    <w:p w:rsidR="006F7029" w:rsidRPr="0075416A" w:rsidRDefault="006F7029" w:rsidP="006F7029">
      <w:pPr>
        <w:spacing w:after="0" w:line="240" w:lineRule="auto"/>
        <w:jc w:val="center"/>
        <w:rPr>
          <w:rFonts w:ascii="Arial" w:eastAsia="Times New Roman" w:hAnsi="Arial" w:cs="Arial"/>
          <w:b/>
          <w:sz w:val="32"/>
          <w:szCs w:val="32"/>
          <w:lang w:eastAsia="ru-RU"/>
        </w:rPr>
      </w:pPr>
      <w:r w:rsidRPr="0075416A">
        <w:rPr>
          <w:rFonts w:ascii="Arial" w:eastAsia="Times New Roman" w:hAnsi="Arial" w:cs="Arial"/>
          <w:b/>
          <w:sz w:val="32"/>
          <w:szCs w:val="32"/>
          <w:lang w:eastAsia="ru-RU"/>
        </w:rPr>
        <w:t>АДМИНИСТРАЦИЯ ГРАЧЕВСКОГО МУНИЦИПАЛЬНОГО ОКРУГА СТАВРОПОЛЬСКОГО КРАЯ</w:t>
      </w:r>
    </w:p>
    <w:p w:rsidR="006F7029" w:rsidRPr="0075416A" w:rsidRDefault="006F7029" w:rsidP="006F7029">
      <w:pPr>
        <w:spacing w:after="0" w:line="240" w:lineRule="auto"/>
        <w:rPr>
          <w:rFonts w:ascii="Arial" w:eastAsia="Times New Roman" w:hAnsi="Arial" w:cs="Arial"/>
          <w:color w:val="00000A"/>
          <w:sz w:val="24"/>
          <w:szCs w:val="24"/>
          <w:lang w:eastAsia="ru-RU"/>
        </w:rPr>
      </w:pPr>
    </w:p>
    <w:p w:rsidR="006F7029" w:rsidRPr="0075416A" w:rsidRDefault="006F7029" w:rsidP="006F7029">
      <w:pPr>
        <w:spacing w:after="0" w:line="240" w:lineRule="auto"/>
        <w:jc w:val="center"/>
        <w:rPr>
          <w:rFonts w:ascii="Arial" w:eastAsia="Times New Roman" w:hAnsi="Arial" w:cs="Arial"/>
          <w:b/>
          <w:color w:val="00000A"/>
          <w:sz w:val="32"/>
          <w:szCs w:val="32"/>
          <w:lang w:eastAsia="ru-RU"/>
        </w:rPr>
      </w:pPr>
      <w:r w:rsidRPr="0075416A">
        <w:rPr>
          <w:rFonts w:ascii="Arial" w:eastAsia="Times New Roman" w:hAnsi="Arial" w:cs="Arial"/>
          <w:b/>
          <w:color w:val="00000A"/>
          <w:sz w:val="32"/>
          <w:szCs w:val="32"/>
          <w:lang w:eastAsia="ru-RU"/>
        </w:rPr>
        <w:t>ПОСТАНОВЛЕНИЕ</w:t>
      </w:r>
    </w:p>
    <w:p w:rsidR="006F7029" w:rsidRDefault="006F7029" w:rsidP="006F7029">
      <w:pPr>
        <w:widowControl w:val="0"/>
        <w:autoSpaceDE w:val="0"/>
        <w:autoSpaceDN w:val="0"/>
        <w:adjustRightInd w:val="0"/>
        <w:spacing w:after="0" w:line="240" w:lineRule="auto"/>
        <w:jc w:val="center"/>
        <w:outlineLvl w:val="0"/>
        <w:rPr>
          <w:rFonts w:ascii="Arial" w:eastAsia="Times New Roman CYR" w:hAnsi="Arial" w:cs="Arial"/>
          <w:b/>
          <w:bCs/>
          <w:color w:val="26282F"/>
          <w:sz w:val="32"/>
          <w:szCs w:val="32"/>
          <w:lang w:eastAsia="ru-RU"/>
        </w:rPr>
      </w:pPr>
      <w:r w:rsidRPr="0075416A">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09</w:t>
      </w:r>
      <w:r w:rsidRPr="0075416A">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январ</w:t>
      </w:r>
      <w:r w:rsidRPr="0075416A">
        <w:rPr>
          <w:rFonts w:ascii="Arial" w:eastAsia="Times New Roman" w:hAnsi="Arial" w:cs="Arial"/>
          <w:b/>
          <w:color w:val="000000"/>
          <w:sz w:val="32"/>
          <w:szCs w:val="32"/>
          <w:lang w:eastAsia="ru-RU"/>
        </w:rPr>
        <w:t>я 202</w:t>
      </w:r>
      <w:r>
        <w:rPr>
          <w:rFonts w:ascii="Arial" w:eastAsia="Times New Roman" w:hAnsi="Arial" w:cs="Arial"/>
          <w:b/>
          <w:color w:val="000000"/>
          <w:sz w:val="32"/>
          <w:szCs w:val="32"/>
          <w:lang w:eastAsia="ru-RU"/>
        </w:rPr>
        <w:t>3</w:t>
      </w:r>
      <w:r w:rsidRPr="0075416A">
        <w:rPr>
          <w:rFonts w:ascii="Arial" w:eastAsia="Times New Roman" w:hAnsi="Arial" w:cs="Arial"/>
          <w:b/>
          <w:color w:val="000000"/>
          <w:sz w:val="32"/>
          <w:szCs w:val="32"/>
          <w:lang w:eastAsia="ru-RU"/>
        </w:rPr>
        <w:t xml:space="preserve"> г № </w:t>
      </w:r>
      <w:r w:rsidR="000C4E26">
        <w:rPr>
          <w:rFonts w:ascii="Arial" w:eastAsia="Times New Roman" w:hAnsi="Arial" w:cs="Arial"/>
          <w:b/>
          <w:color w:val="000000"/>
          <w:sz w:val="32"/>
          <w:szCs w:val="32"/>
          <w:lang w:eastAsia="ru-RU"/>
        </w:rPr>
        <w:t>5</w:t>
      </w:r>
    </w:p>
    <w:p w:rsidR="002504FC" w:rsidRPr="002504FC" w:rsidRDefault="002504FC" w:rsidP="00DC6BCE">
      <w:pPr>
        <w:widowControl w:val="0"/>
        <w:spacing w:after="0" w:line="240" w:lineRule="auto"/>
        <w:jc w:val="both"/>
        <w:rPr>
          <w:rFonts w:ascii="Arial" w:eastAsia="Times New Roman" w:hAnsi="Arial" w:cs="Arial"/>
          <w:sz w:val="24"/>
          <w:szCs w:val="24"/>
          <w:lang w:eastAsia="ru-RU"/>
        </w:rPr>
      </w:pPr>
    </w:p>
    <w:p w:rsidR="002504FC" w:rsidRPr="002504FC" w:rsidRDefault="0064071B" w:rsidP="0064071B">
      <w:pPr>
        <w:widowControl w:val="0"/>
        <w:spacing w:after="0" w:line="240" w:lineRule="auto"/>
        <w:jc w:val="center"/>
        <w:rPr>
          <w:rFonts w:ascii="Arial" w:eastAsia="Times New Roman" w:hAnsi="Arial" w:cs="Arial"/>
          <w:b/>
          <w:sz w:val="32"/>
          <w:szCs w:val="32"/>
          <w:lang w:eastAsia="ru-RU"/>
        </w:rPr>
      </w:pPr>
      <w:r w:rsidRPr="002504FC">
        <w:rPr>
          <w:rFonts w:ascii="Arial" w:eastAsia="Times New Roman" w:hAnsi="Arial" w:cs="Arial"/>
          <w:b/>
          <w:sz w:val="32"/>
          <w:szCs w:val="32"/>
          <w:lang w:eastAsia="ru-RU"/>
        </w:rPr>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w:t>
      </w:r>
    </w:p>
    <w:p w:rsidR="002504FC" w:rsidRPr="002504FC" w:rsidRDefault="002504FC" w:rsidP="00DC6BCE">
      <w:pPr>
        <w:widowControl w:val="0"/>
        <w:spacing w:after="0" w:line="240" w:lineRule="auto"/>
        <w:jc w:val="both"/>
        <w:rPr>
          <w:rFonts w:ascii="Arial" w:eastAsia="Times New Roman" w:hAnsi="Arial" w:cs="Arial"/>
          <w:sz w:val="24"/>
          <w:szCs w:val="24"/>
          <w:lang w:eastAsia="ru-RU"/>
        </w:rPr>
      </w:pPr>
    </w:p>
    <w:p w:rsidR="002504FC" w:rsidRPr="002504FC" w:rsidRDefault="002504FC" w:rsidP="00DC6BCE">
      <w:pPr>
        <w:widowControl w:val="0"/>
        <w:spacing w:after="0" w:line="240" w:lineRule="auto"/>
        <w:jc w:val="both"/>
        <w:rPr>
          <w:rFonts w:ascii="Arial" w:eastAsia="Times New Roman" w:hAnsi="Arial" w:cs="Arial"/>
          <w:sz w:val="24"/>
          <w:szCs w:val="24"/>
          <w:lang w:eastAsia="ru-RU"/>
        </w:rPr>
      </w:pPr>
    </w:p>
    <w:p w:rsidR="002504FC" w:rsidRPr="002504FC" w:rsidRDefault="002504FC" w:rsidP="0064071B">
      <w:pPr>
        <w:widowControl w:val="0"/>
        <w:tabs>
          <w:tab w:val="left" w:pos="709"/>
        </w:tabs>
        <w:spacing w:after="0" w:line="240" w:lineRule="auto"/>
        <w:ind w:firstLine="567"/>
        <w:jc w:val="both"/>
        <w:rPr>
          <w:rFonts w:ascii="Arial" w:eastAsia="Times New Roman" w:hAnsi="Arial" w:cs="Arial"/>
          <w:sz w:val="24"/>
          <w:szCs w:val="24"/>
          <w:lang w:eastAsia="ru-RU"/>
        </w:rPr>
      </w:pPr>
      <w:proofErr w:type="gramStart"/>
      <w:r w:rsidRPr="002504FC">
        <w:rPr>
          <w:rFonts w:ascii="Arial" w:eastAsia="Times New Roman" w:hAnsi="Arial" w:cs="Arial"/>
          <w:sz w:val="24"/>
          <w:szCs w:val="24"/>
          <w:lang w:eastAsia="ru-RU"/>
        </w:rPr>
        <w:t>В соответствии с Федеральным законом от 27.07.2010 года</w:t>
      </w:r>
      <w:r w:rsidR="00DC6BCE">
        <w:rPr>
          <w:rFonts w:ascii="Arial" w:eastAsia="Times New Roman" w:hAnsi="Arial" w:cs="Arial"/>
          <w:sz w:val="24"/>
          <w:szCs w:val="24"/>
          <w:lang w:eastAsia="ru-RU"/>
        </w:rPr>
        <w:t xml:space="preserve"> </w:t>
      </w:r>
      <w:r w:rsidRPr="002504FC">
        <w:rPr>
          <w:rFonts w:ascii="Arial" w:eastAsia="Times New Roman" w:hAnsi="Arial" w:cs="Arial"/>
          <w:sz w:val="24"/>
          <w:szCs w:val="24"/>
          <w:lang w:eastAsia="ru-RU"/>
        </w:rPr>
        <w:t>№ 210-ФЗ «Об организации предоставления государственных</w:t>
      </w:r>
      <w:r w:rsidR="00DC6BCE">
        <w:rPr>
          <w:rFonts w:ascii="Arial" w:eastAsia="Times New Roman" w:hAnsi="Arial" w:cs="Arial"/>
          <w:sz w:val="24"/>
          <w:szCs w:val="24"/>
          <w:lang w:eastAsia="ru-RU"/>
        </w:rPr>
        <w:t xml:space="preserve"> </w:t>
      </w:r>
      <w:r w:rsidRPr="002504FC">
        <w:rPr>
          <w:rFonts w:ascii="Arial" w:eastAsia="Times New Roman" w:hAnsi="Arial" w:cs="Arial"/>
          <w:sz w:val="24"/>
          <w:szCs w:val="24"/>
          <w:lang w:eastAsia="ru-RU"/>
        </w:rPr>
        <w:t>и муниципальных услуг», постановлением администрации Грачевского муниципального округа Ставропольского края от 20.02.2021 года</w:t>
      </w:r>
      <w:r w:rsidR="00DC6BCE">
        <w:rPr>
          <w:rFonts w:ascii="Arial" w:eastAsia="Times New Roman" w:hAnsi="Arial" w:cs="Arial"/>
          <w:sz w:val="24"/>
          <w:szCs w:val="24"/>
          <w:lang w:eastAsia="ru-RU"/>
        </w:rPr>
        <w:t xml:space="preserve"> </w:t>
      </w:r>
      <w:r w:rsidRPr="002504FC">
        <w:rPr>
          <w:rFonts w:ascii="Arial" w:eastAsia="Times New Roman" w:hAnsi="Arial" w:cs="Arial"/>
          <w:sz w:val="24"/>
          <w:szCs w:val="24"/>
          <w:lang w:eastAsia="ru-RU"/>
        </w:rPr>
        <w:t>№ 82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w:t>
      </w:r>
      <w:r w:rsidR="00DC6BCE">
        <w:rPr>
          <w:rFonts w:ascii="Arial" w:eastAsia="Times New Roman" w:hAnsi="Arial" w:cs="Arial"/>
          <w:sz w:val="24"/>
          <w:szCs w:val="24"/>
          <w:lang w:eastAsia="ru-RU"/>
        </w:rPr>
        <w:t xml:space="preserve"> </w:t>
      </w:r>
      <w:r w:rsidRPr="002504FC">
        <w:rPr>
          <w:rFonts w:ascii="Arial" w:eastAsia="Times New Roman" w:hAnsi="Arial" w:cs="Arial"/>
          <w:sz w:val="24"/>
          <w:szCs w:val="24"/>
          <w:lang w:eastAsia="ru-RU"/>
        </w:rPr>
        <w:t>и Порядка проведения экспертизы проектов административных регламентов предоставления муниципальных услуг», в</w:t>
      </w:r>
      <w:proofErr w:type="gramEnd"/>
      <w:r w:rsidRPr="002504FC">
        <w:rPr>
          <w:rFonts w:ascii="Arial" w:eastAsia="Times New Roman" w:hAnsi="Arial" w:cs="Arial"/>
          <w:sz w:val="24"/>
          <w:szCs w:val="24"/>
          <w:lang w:eastAsia="ru-RU"/>
        </w:rPr>
        <w:t xml:space="preserve"> </w:t>
      </w:r>
      <w:proofErr w:type="gramStart"/>
      <w:r w:rsidRPr="002504FC">
        <w:rPr>
          <w:rFonts w:ascii="Arial" w:eastAsia="Times New Roman" w:hAnsi="Arial" w:cs="Arial"/>
          <w:sz w:val="24"/>
          <w:szCs w:val="24"/>
          <w:lang w:eastAsia="ru-RU"/>
        </w:rPr>
        <w:t>целях</w:t>
      </w:r>
      <w:proofErr w:type="gramEnd"/>
      <w:r w:rsidRPr="002504FC">
        <w:rPr>
          <w:rFonts w:ascii="Arial" w:eastAsia="Times New Roman" w:hAnsi="Arial" w:cs="Arial"/>
          <w:sz w:val="24"/>
          <w:szCs w:val="24"/>
          <w:lang w:eastAsia="ru-RU"/>
        </w:rPr>
        <w:t xml:space="preserve">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
    <w:p w:rsidR="002504FC" w:rsidRPr="002504FC" w:rsidRDefault="002504FC" w:rsidP="00DC6BCE">
      <w:pPr>
        <w:widowControl w:val="0"/>
        <w:tabs>
          <w:tab w:val="left" w:pos="709"/>
        </w:tabs>
        <w:spacing w:after="0" w:line="240" w:lineRule="auto"/>
        <w:ind w:firstLine="708"/>
        <w:jc w:val="both"/>
        <w:rPr>
          <w:rFonts w:ascii="Arial" w:eastAsia="Times New Roman" w:hAnsi="Arial" w:cs="Arial"/>
          <w:sz w:val="24"/>
          <w:szCs w:val="24"/>
          <w:lang w:eastAsia="ru-RU"/>
        </w:rPr>
      </w:pPr>
    </w:p>
    <w:p w:rsidR="002504FC" w:rsidRPr="002504FC" w:rsidRDefault="002504FC" w:rsidP="00DC6BCE">
      <w:pPr>
        <w:widowControl w:val="0"/>
        <w:tabs>
          <w:tab w:val="left" w:pos="709"/>
        </w:tabs>
        <w:spacing w:after="0" w:line="240" w:lineRule="auto"/>
        <w:rPr>
          <w:rFonts w:ascii="Arial" w:eastAsia="Times New Roman" w:hAnsi="Arial" w:cs="Arial"/>
          <w:sz w:val="24"/>
          <w:szCs w:val="24"/>
          <w:lang w:eastAsia="ru-RU"/>
        </w:rPr>
      </w:pPr>
      <w:r w:rsidRPr="002504FC">
        <w:rPr>
          <w:rFonts w:ascii="Arial" w:eastAsia="Times New Roman" w:hAnsi="Arial" w:cs="Arial"/>
          <w:sz w:val="24"/>
          <w:szCs w:val="24"/>
          <w:lang w:eastAsia="ru-RU"/>
        </w:rPr>
        <w:t>ПОСТАНОВЛЯЕТ:</w:t>
      </w:r>
    </w:p>
    <w:p w:rsidR="002504FC" w:rsidRPr="002504FC" w:rsidRDefault="002504FC" w:rsidP="00DC6BCE">
      <w:pPr>
        <w:widowControl w:val="0"/>
        <w:tabs>
          <w:tab w:val="left" w:pos="709"/>
        </w:tabs>
        <w:spacing w:after="0" w:line="240" w:lineRule="auto"/>
        <w:ind w:firstLine="708"/>
        <w:jc w:val="both"/>
        <w:rPr>
          <w:rFonts w:ascii="Arial" w:eastAsia="Times New Roman" w:hAnsi="Arial" w:cs="Arial"/>
          <w:sz w:val="24"/>
          <w:szCs w:val="24"/>
          <w:lang w:eastAsia="ru-RU"/>
        </w:rPr>
      </w:pPr>
    </w:p>
    <w:p w:rsidR="002504FC" w:rsidRPr="002504FC" w:rsidRDefault="002504FC" w:rsidP="0064071B">
      <w:pPr>
        <w:widowControl w:val="0"/>
        <w:tabs>
          <w:tab w:val="left" w:pos="709"/>
        </w:tabs>
        <w:spacing w:after="0" w:line="240" w:lineRule="auto"/>
        <w:ind w:firstLine="567"/>
        <w:jc w:val="both"/>
        <w:rPr>
          <w:rFonts w:ascii="Arial" w:eastAsia="Times New Roman" w:hAnsi="Arial" w:cs="Arial"/>
          <w:sz w:val="24"/>
          <w:szCs w:val="24"/>
          <w:lang w:eastAsia="ru-RU"/>
        </w:rPr>
      </w:pPr>
      <w:r w:rsidRPr="002504FC">
        <w:rPr>
          <w:rFonts w:ascii="Arial" w:eastAsia="Times New Roman" w:hAnsi="Arial" w:cs="Arial"/>
          <w:sz w:val="24"/>
          <w:szCs w:val="24"/>
          <w:lang w:eastAsia="ru-RU"/>
        </w:rPr>
        <w:t>1.</w:t>
      </w:r>
      <w:r w:rsidR="00DC6BCE">
        <w:rPr>
          <w:rFonts w:ascii="Arial" w:eastAsia="Times New Roman" w:hAnsi="Arial" w:cs="Arial"/>
          <w:sz w:val="24"/>
          <w:szCs w:val="24"/>
          <w:lang w:eastAsia="ru-RU"/>
        </w:rPr>
        <w:t xml:space="preserve"> </w:t>
      </w:r>
      <w:r w:rsidRPr="002504FC">
        <w:rPr>
          <w:rFonts w:ascii="Arial" w:eastAsia="Times New Roman" w:hAnsi="Arial" w:cs="Arial"/>
          <w:sz w:val="24"/>
          <w:szCs w:val="24"/>
          <w:lang w:eastAsia="ru-RU"/>
        </w:rPr>
        <w:t>Утвердить прилагаемый административный регламент предоставления муниципальной услуги «Предоставление жилых помещений муниципального специализированного жилищного фонда».</w:t>
      </w:r>
    </w:p>
    <w:p w:rsidR="002504FC" w:rsidRPr="002504FC" w:rsidRDefault="002504FC" w:rsidP="0064071B">
      <w:pPr>
        <w:widowControl w:val="0"/>
        <w:spacing w:after="0" w:line="240" w:lineRule="auto"/>
        <w:ind w:firstLine="567"/>
        <w:jc w:val="both"/>
        <w:rPr>
          <w:rFonts w:ascii="Arial" w:eastAsia="Times New Roman" w:hAnsi="Arial" w:cs="Arial"/>
          <w:sz w:val="24"/>
          <w:szCs w:val="24"/>
          <w:lang w:eastAsia="ru-RU"/>
        </w:rPr>
      </w:pPr>
    </w:p>
    <w:p w:rsidR="002504FC" w:rsidRPr="002504FC" w:rsidRDefault="002504FC" w:rsidP="0064071B">
      <w:pPr>
        <w:widowControl w:val="0"/>
        <w:spacing w:after="0" w:line="240" w:lineRule="auto"/>
        <w:ind w:firstLine="567"/>
        <w:jc w:val="both"/>
        <w:rPr>
          <w:rFonts w:ascii="Arial" w:eastAsia="Times New Roman" w:hAnsi="Arial" w:cs="Arial"/>
          <w:color w:val="000000"/>
          <w:sz w:val="24"/>
          <w:szCs w:val="24"/>
          <w:lang w:eastAsia="zh-CN"/>
        </w:rPr>
      </w:pPr>
      <w:r w:rsidRPr="002504FC">
        <w:rPr>
          <w:rFonts w:ascii="Arial" w:eastAsia="Times New Roman" w:hAnsi="Arial" w:cs="Arial"/>
          <w:sz w:val="24"/>
          <w:szCs w:val="24"/>
          <w:lang w:eastAsia="ru-RU"/>
        </w:rPr>
        <w:t xml:space="preserve">2. </w:t>
      </w:r>
      <w:r w:rsidRPr="002504FC">
        <w:rPr>
          <w:rFonts w:ascii="Arial" w:eastAsia="Times New Roman" w:hAnsi="Arial" w:cs="Arial"/>
          <w:color w:val="000000"/>
          <w:sz w:val="24"/>
          <w:szCs w:val="24"/>
          <w:lang w:eastAsia="zh-CN"/>
        </w:rPr>
        <w:t>Разместить на официальном сайте администрации Грачевского муниципального округа Ставропольского края www.adm-grsk.ru административный регламент предоставления муниципальной услуги «</w:t>
      </w:r>
      <w:r w:rsidRPr="002504FC">
        <w:rPr>
          <w:rFonts w:ascii="Arial" w:eastAsia="Times New Roman" w:hAnsi="Arial" w:cs="Arial"/>
          <w:sz w:val="24"/>
          <w:szCs w:val="24"/>
          <w:lang w:eastAsia="ru-RU"/>
        </w:rPr>
        <w:t>Предоставление жилых помещений муниципального специализированного жилищного фонда</w:t>
      </w:r>
      <w:r w:rsidRPr="002504FC">
        <w:rPr>
          <w:rFonts w:ascii="Arial" w:eastAsia="Times New Roman" w:hAnsi="Arial" w:cs="Arial"/>
          <w:color w:val="000000"/>
          <w:sz w:val="24"/>
          <w:szCs w:val="24"/>
          <w:lang w:eastAsia="zh-CN"/>
        </w:rPr>
        <w:t>».</w:t>
      </w:r>
    </w:p>
    <w:p w:rsidR="002504FC" w:rsidRPr="002504FC" w:rsidRDefault="002504FC" w:rsidP="0064071B">
      <w:pPr>
        <w:widowControl w:val="0"/>
        <w:spacing w:after="0" w:line="240" w:lineRule="auto"/>
        <w:ind w:firstLine="567"/>
        <w:jc w:val="both"/>
        <w:rPr>
          <w:rFonts w:ascii="Arial" w:eastAsia="Times New Roman" w:hAnsi="Arial" w:cs="Arial"/>
          <w:sz w:val="24"/>
          <w:szCs w:val="24"/>
          <w:lang w:eastAsia="ru-RU"/>
        </w:rPr>
      </w:pPr>
    </w:p>
    <w:p w:rsidR="002504FC" w:rsidRPr="002504FC" w:rsidRDefault="002504FC" w:rsidP="0064071B">
      <w:pPr>
        <w:widowControl w:val="0"/>
        <w:spacing w:after="0" w:line="240" w:lineRule="auto"/>
        <w:ind w:firstLine="567"/>
        <w:jc w:val="both"/>
        <w:rPr>
          <w:rFonts w:ascii="Arial" w:eastAsia="Arial CYR" w:hAnsi="Arial" w:cs="Arial"/>
          <w:kern w:val="1"/>
          <w:sz w:val="24"/>
          <w:szCs w:val="24"/>
          <w:lang w:eastAsia="fa-IR" w:bidi="fa-IR"/>
        </w:rPr>
      </w:pPr>
      <w:r w:rsidRPr="002504FC">
        <w:rPr>
          <w:rFonts w:ascii="Arial" w:eastAsia="Times New Roman" w:hAnsi="Arial" w:cs="Arial"/>
          <w:sz w:val="24"/>
          <w:szCs w:val="24"/>
          <w:lang w:eastAsia="ru-RU"/>
        </w:rPr>
        <w:t>3.</w:t>
      </w:r>
      <w:r w:rsidR="00DC6BCE">
        <w:rPr>
          <w:rFonts w:ascii="Arial" w:eastAsia="Times New Roman" w:hAnsi="Arial" w:cs="Arial"/>
          <w:sz w:val="24"/>
          <w:szCs w:val="24"/>
          <w:lang w:eastAsia="ru-RU"/>
        </w:rPr>
        <w:t xml:space="preserve"> </w:t>
      </w:r>
      <w:proofErr w:type="gramStart"/>
      <w:r w:rsidRPr="002504FC">
        <w:rPr>
          <w:rFonts w:ascii="Arial" w:eastAsia="Arial CYR" w:hAnsi="Arial" w:cs="Arial"/>
          <w:kern w:val="1"/>
          <w:sz w:val="24"/>
          <w:szCs w:val="24"/>
          <w:lang w:eastAsia="fa-IR" w:bidi="fa-IR"/>
        </w:rPr>
        <w:t>Контроль</w:t>
      </w:r>
      <w:r w:rsidR="00DC6BCE">
        <w:rPr>
          <w:rFonts w:ascii="Arial" w:eastAsia="Arial CYR" w:hAnsi="Arial" w:cs="Arial"/>
          <w:kern w:val="1"/>
          <w:sz w:val="24"/>
          <w:szCs w:val="24"/>
          <w:lang w:eastAsia="fa-IR" w:bidi="fa-IR"/>
        </w:rPr>
        <w:t xml:space="preserve"> </w:t>
      </w:r>
      <w:r w:rsidRPr="002504FC">
        <w:rPr>
          <w:rFonts w:ascii="Arial" w:eastAsia="Arial CYR" w:hAnsi="Arial" w:cs="Arial"/>
          <w:kern w:val="1"/>
          <w:sz w:val="24"/>
          <w:szCs w:val="24"/>
          <w:lang w:eastAsia="fa-IR" w:bidi="fa-IR"/>
        </w:rPr>
        <w:t>за</w:t>
      </w:r>
      <w:proofErr w:type="gramEnd"/>
      <w:r w:rsidR="00DC6BCE">
        <w:rPr>
          <w:rFonts w:ascii="Arial" w:eastAsia="Arial CYR" w:hAnsi="Arial" w:cs="Arial"/>
          <w:kern w:val="1"/>
          <w:sz w:val="24"/>
          <w:szCs w:val="24"/>
          <w:lang w:eastAsia="fa-IR" w:bidi="fa-IR"/>
        </w:rPr>
        <w:t xml:space="preserve"> </w:t>
      </w:r>
      <w:r w:rsidRPr="002504FC">
        <w:rPr>
          <w:rFonts w:ascii="Arial" w:eastAsia="Arial CYR" w:hAnsi="Arial" w:cs="Arial"/>
          <w:kern w:val="1"/>
          <w:sz w:val="24"/>
          <w:szCs w:val="24"/>
          <w:lang w:eastAsia="fa-IR" w:bidi="fa-IR"/>
        </w:rPr>
        <w:t>выполнением</w:t>
      </w:r>
      <w:r w:rsidR="00DC6BCE">
        <w:rPr>
          <w:rFonts w:ascii="Arial" w:eastAsia="Arial CYR" w:hAnsi="Arial" w:cs="Arial"/>
          <w:kern w:val="1"/>
          <w:sz w:val="24"/>
          <w:szCs w:val="24"/>
          <w:lang w:eastAsia="fa-IR" w:bidi="fa-IR"/>
        </w:rPr>
        <w:t xml:space="preserve"> </w:t>
      </w:r>
      <w:r w:rsidRPr="002504FC">
        <w:rPr>
          <w:rFonts w:ascii="Arial" w:eastAsia="Arial CYR" w:hAnsi="Arial" w:cs="Arial"/>
          <w:kern w:val="1"/>
          <w:sz w:val="24"/>
          <w:szCs w:val="24"/>
          <w:lang w:eastAsia="fa-IR" w:bidi="fa-IR"/>
        </w:rPr>
        <w:t>настоящего</w:t>
      </w:r>
      <w:r w:rsidR="00DC6BCE">
        <w:rPr>
          <w:rFonts w:ascii="Arial" w:eastAsia="Arial CYR" w:hAnsi="Arial" w:cs="Arial"/>
          <w:kern w:val="1"/>
          <w:sz w:val="24"/>
          <w:szCs w:val="24"/>
          <w:lang w:eastAsia="fa-IR" w:bidi="fa-IR"/>
        </w:rPr>
        <w:t xml:space="preserve"> </w:t>
      </w:r>
      <w:r w:rsidRPr="002504FC">
        <w:rPr>
          <w:rFonts w:ascii="Arial" w:eastAsia="Arial CYR" w:hAnsi="Arial" w:cs="Arial"/>
          <w:kern w:val="1"/>
          <w:sz w:val="24"/>
          <w:szCs w:val="24"/>
          <w:lang w:eastAsia="fa-IR" w:bidi="fa-IR"/>
        </w:rPr>
        <w:t>постановления</w:t>
      </w:r>
      <w:r w:rsidR="00DC6BCE">
        <w:rPr>
          <w:rFonts w:ascii="Arial" w:eastAsia="Arial CYR" w:hAnsi="Arial" w:cs="Arial"/>
          <w:kern w:val="1"/>
          <w:sz w:val="24"/>
          <w:szCs w:val="24"/>
          <w:lang w:eastAsia="fa-IR" w:bidi="fa-IR"/>
        </w:rPr>
        <w:t xml:space="preserve"> </w:t>
      </w:r>
      <w:r w:rsidRPr="002504FC">
        <w:rPr>
          <w:rFonts w:ascii="Arial" w:eastAsia="Arial CYR" w:hAnsi="Arial" w:cs="Arial"/>
          <w:kern w:val="1"/>
          <w:sz w:val="24"/>
          <w:szCs w:val="24"/>
          <w:lang w:eastAsia="fa-IR" w:bidi="fa-IR"/>
        </w:rPr>
        <w:t>возложить</w:t>
      </w:r>
    </w:p>
    <w:p w:rsidR="002504FC" w:rsidRPr="002504FC" w:rsidRDefault="002504FC" w:rsidP="0064071B">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r w:rsidRPr="002504FC">
        <w:rPr>
          <w:rFonts w:ascii="Arial" w:eastAsia="Arial CYR" w:hAnsi="Arial" w:cs="Arial"/>
          <w:kern w:val="1"/>
          <w:sz w:val="24"/>
          <w:szCs w:val="24"/>
          <w:lang w:eastAsia="fa-IR" w:bidi="fa-IR"/>
        </w:rPr>
        <w:t xml:space="preserve">на заместителя главы администрации Грачевского муниципального округа Ставропольского края </w:t>
      </w:r>
      <w:proofErr w:type="spellStart"/>
      <w:r w:rsidRPr="002504FC">
        <w:rPr>
          <w:rFonts w:ascii="Arial" w:eastAsia="Arial CYR" w:hAnsi="Arial" w:cs="Arial"/>
          <w:kern w:val="1"/>
          <w:sz w:val="24"/>
          <w:szCs w:val="24"/>
          <w:lang w:eastAsia="fa-IR" w:bidi="fa-IR"/>
        </w:rPr>
        <w:t>Волчкова</w:t>
      </w:r>
      <w:proofErr w:type="spellEnd"/>
      <w:r w:rsidRPr="002504FC">
        <w:rPr>
          <w:rFonts w:ascii="Arial" w:eastAsia="Arial CYR" w:hAnsi="Arial" w:cs="Arial"/>
          <w:kern w:val="1"/>
          <w:sz w:val="24"/>
          <w:szCs w:val="24"/>
          <w:lang w:eastAsia="fa-IR" w:bidi="fa-IR"/>
        </w:rPr>
        <w:t xml:space="preserve"> А.А.</w:t>
      </w:r>
    </w:p>
    <w:p w:rsidR="002504FC" w:rsidRPr="002504FC" w:rsidRDefault="002504FC" w:rsidP="00DC6BCE">
      <w:pPr>
        <w:widowControl w:val="0"/>
        <w:autoSpaceDE w:val="0"/>
        <w:spacing w:after="0" w:line="240" w:lineRule="auto"/>
        <w:ind w:right="23"/>
        <w:jc w:val="both"/>
        <w:textAlignment w:val="baseline"/>
        <w:rPr>
          <w:rFonts w:ascii="Arial" w:eastAsia="Arial CYR" w:hAnsi="Arial" w:cs="Arial"/>
          <w:kern w:val="1"/>
          <w:sz w:val="24"/>
          <w:szCs w:val="24"/>
          <w:lang w:eastAsia="fa-IR" w:bidi="fa-IR"/>
        </w:rPr>
      </w:pPr>
    </w:p>
    <w:p w:rsidR="002504FC" w:rsidRPr="002504FC" w:rsidRDefault="002504FC" w:rsidP="00DC6BCE">
      <w:pPr>
        <w:widowControl w:val="0"/>
        <w:autoSpaceDE w:val="0"/>
        <w:spacing w:after="0" w:line="240" w:lineRule="auto"/>
        <w:ind w:right="23" w:firstLine="708"/>
        <w:jc w:val="both"/>
        <w:textAlignment w:val="baseline"/>
        <w:rPr>
          <w:rFonts w:ascii="Arial" w:eastAsia="Arial CYR" w:hAnsi="Arial" w:cs="Arial"/>
          <w:kern w:val="1"/>
          <w:sz w:val="24"/>
          <w:szCs w:val="24"/>
          <w:lang w:eastAsia="fa-IR" w:bidi="fa-IR"/>
        </w:rPr>
      </w:pPr>
      <w:r w:rsidRPr="002504FC">
        <w:rPr>
          <w:rFonts w:ascii="Arial" w:eastAsia="Arial CYR" w:hAnsi="Arial" w:cs="Arial"/>
          <w:kern w:val="1"/>
          <w:sz w:val="24"/>
          <w:szCs w:val="24"/>
          <w:lang w:eastAsia="fa-IR" w:bidi="fa-IR"/>
        </w:rPr>
        <w:t>4. Настоящее постановление вступает в силу со дня его обнародования.</w:t>
      </w:r>
    </w:p>
    <w:p w:rsidR="002504FC" w:rsidRPr="002504FC" w:rsidRDefault="002504FC" w:rsidP="00DC6BCE">
      <w:pPr>
        <w:widowControl w:val="0"/>
        <w:autoSpaceDE w:val="0"/>
        <w:spacing w:after="0" w:line="240" w:lineRule="auto"/>
        <w:ind w:right="23"/>
        <w:jc w:val="both"/>
        <w:textAlignment w:val="baseline"/>
        <w:rPr>
          <w:rFonts w:ascii="Arial" w:eastAsia="Arial CYR" w:hAnsi="Arial" w:cs="Arial"/>
          <w:kern w:val="1"/>
          <w:sz w:val="24"/>
          <w:szCs w:val="24"/>
          <w:lang w:eastAsia="fa-IR" w:bidi="fa-IR"/>
        </w:rPr>
      </w:pPr>
    </w:p>
    <w:p w:rsidR="002504FC" w:rsidRPr="002504FC" w:rsidRDefault="002504FC" w:rsidP="00DC6BCE">
      <w:pPr>
        <w:widowControl w:val="0"/>
        <w:spacing w:after="0" w:line="240" w:lineRule="auto"/>
        <w:jc w:val="both"/>
        <w:rPr>
          <w:rFonts w:ascii="Arial" w:eastAsia="Times New Roman" w:hAnsi="Arial" w:cs="Arial"/>
          <w:sz w:val="24"/>
          <w:szCs w:val="24"/>
          <w:lang w:eastAsia="ru-RU"/>
        </w:rPr>
      </w:pPr>
    </w:p>
    <w:p w:rsidR="002504FC" w:rsidRPr="002504FC" w:rsidRDefault="002504FC" w:rsidP="00DC6BCE">
      <w:pPr>
        <w:widowControl w:val="0"/>
        <w:spacing w:after="0" w:line="240" w:lineRule="auto"/>
        <w:jc w:val="both"/>
        <w:rPr>
          <w:rFonts w:ascii="Arial" w:eastAsia="Times New Roman" w:hAnsi="Arial" w:cs="Arial"/>
          <w:sz w:val="24"/>
          <w:szCs w:val="24"/>
          <w:lang w:eastAsia="ru-RU"/>
        </w:rPr>
      </w:pPr>
    </w:p>
    <w:p w:rsidR="002504FC" w:rsidRPr="002504FC" w:rsidRDefault="002504FC" w:rsidP="003D66FF">
      <w:pPr>
        <w:widowControl w:val="0"/>
        <w:spacing w:after="0" w:line="240" w:lineRule="auto"/>
        <w:jc w:val="right"/>
        <w:rPr>
          <w:rFonts w:ascii="Arial" w:eastAsia="Times New Roman" w:hAnsi="Arial" w:cs="Arial"/>
          <w:sz w:val="24"/>
          <w:szCs w:val="24"/>
          <w:lang w:eastAsia="ru-RU"/>
        </w:rPr>
      </w:pPr>
      <w:r w:rsidRPr="002504FC">
        <w:rPr>
          <w:rFonts w:ascii="Arial" w:eastAsia="Times New Roman" w:hAnsi="Arial" w:cs="Arial"/>
          <w:sz w:val="24"/>
          <w:szCs w:val="24"/>
          <w:lang w:eastAsia="ru-RU"/>
        </w:rPr>
        <w:t>Глава Грачевского</w:t>
      </w:r>
    </w:p>
    <w:p w:rsidR="002504FC" w:rsidRPr="002504FC" w:rsidRDefault="002504FC" w:rsidP="003D66FF">
      <w:pPr>
        <w:widowControl w:val="0"/>
        <w:spacing w:after="0" w:line="240" w:lineRule="auto"/>
        <w:jc w:val="right"/>
        <w:rPr>
          <w:rFonts w:ascii="Arial" w:eastAsia="Times New Roman" w:hAnsi="Arial" w:cs="Arial"/>
          <w:sz w:val="24"/>
          <w:szCs w:val="24"/>
          <w:lang w:eastAsia="ru-RU"/>
        </w:rPr>
      </w:pPr>
      <w:r w:rsidRPr="002504FC">
        <w:rPr>
          <w:rFonts w:ascii="Arial" w:eastAsia="Times New Roman" w:hAnsi="Arial" w:cs="Arial"/>
          <w:sz w:val="24"/>
          <w:szCs w:val="24"/>
          <w:lang w:eastAsia="ru-RU"/>
        </w:rPr>
        <w:t>муниципального округа</w:t>
      </w:r>
    </w:p>
    <w:p w:rsidR="003D66FF" w:rsidRDefault="002504FC" w:rsidP="003D66FF">
      <w:pPr>
        <w:widowControl w:val="0"/>
        <w:spacing w:after="0" w:line="240" w:lineRule="auto"/>
        <w:jc w:val="right"/>
        <w:rPr>
          <w:rFonts w:ascii="Arial" w:eastAsia="Times New Roman" w:hAnsi="Arial" w:cs="Arial"/>
          <w:sz w:val="24"/>
          <w:szCs w:val="24"/>
          <w:lang w:eastAsia="ru-RU"/>
        </w:rPr>
      </w:pPr>
      <w:r w:rsidRPr="002504FC">
        <w:rPr>
          <w:rFonts w:ascii="Arial" w:eastAsia="Times New Roman" w:hAnsi="Arial" w:cs="Arial"/>
          <w:sz w:val="24"/>
          <w:szCs w:val="24"/>
          <w:lang w:eastAsia="ru-RU"/>
        </w:rPr>
        <w:lastRenderedPageBreak/>
        <w:t>Ставропольского края</w:t>
      </w:r>
    </w:p>
    <w:p w:rsidR="002504FC" w:rsidRPr="002504FC" w:rsidRDefault="003D66FF" w:rsidP="003D66FF">
      <w:pPr>
        <w:widowControl w:val="0"/>
        <w:spacing w:after="0" w:line="240" w:lineRule="auto"/>
        <w:jc w:val="right"/>
        <w:rPr>
          <w:rFonts w:ascii="Arial" w:eastAsia="Times New Roman" w:hAnsi="Arial" w:cs="Arial"/>
          <w:sz w:val="24"/>
          <w:szCs w:val="24"/>
          <w:lang w:eastAsia="ru-RU"/>
        </w:rPr>
      </w:pPr>
      <w:r w:rsidRPr="002504FC">
        <w:rPr>
          <w:rFonts w:ascii="Arial" w:eastAsia="Times New Roman" w:hAnsi="Arial" w:cs="Arial"/>
          <w:sz w:val="24"/>
          <w:szCs w:val="24"/>
          <w:lang w:eastAsia="ru-RU"/>
        </w:rPr>
        <w:t>С.Л. ФИЛИЧКИН</w:t>
      </w:r>
    </w:p>
    <w:p w:rsidR="002504FC" w:rsidRDefault="002504FC" w:rsidP="00DC6BCE">
      <w:pPr>
        <w:widowControl w:val="0"/>
        <w:spacing w:after="0" w:line="240" w:lineRule="auto"/>
        <w:jc w:val="both"/>
        <w:rPr>
          <w:rFonts w:ascii="Arial" w:eastAsia="Times New Roman" w:hAnsi="Arial" w:cs="Arial"/>
          <w:sz w:val="24"/>
          <w:szCs w:val="24"/>
          <w:lang w:eastAsia="ru-RU"/>
        </w:rPr>
      </w:pPr>
    </w:p>
    <w:p w:rsidR="0008294A" w:rsidRPr="002504FC" w:rsidRDefault="0008294A" w:rsidP="00DC6BCE">
      <w:pPr>
        <w:widowControl w:val="0"/>
        <w:spacing w:after="0" w:line="240" w:lineRule="auto"/>
        <w:jc w:val="both"/>
        <w:rPr>
          <w:rFonts w:ascii="Arial" w:eastAsia="Times New Roman" w:hAnsi="Arial" w:cs="Arial"/>
          <w:sz w:val="24"/>
          <w:szCs w:val="24"/>
          <w:lang w:eastAsia="ru-RU"/>
        </w:rPr>
      </w:pPr>
    </w:p>
    <w:p w:rsidR="0008294A" w:rsidRPr="0008294A" w:rsidRDefault="0008294A" w:rsidP="0008294A">
      <w:pPr>
        <w:widowControl w:val="0"/>
        <w:tabs>
          <w:tab w:val="left" w:pos="6525"/>
        </w:tabs>
        <w:spacing w:after="0" w:line="240" w:lineRule="auto"/>
        <w:jc w:val="right"/>
        <w:rPr>
          <w:rFonts w:ascii="Arial" w:eastAsia="Times New Roman" w:hAnsi="Arial" w:cs="Arial"/>
          <w:b/>
          <w:sz w:val="32"/>
          <w:szCs w:val="32"/>
          <w:lang w:eastAsia="ru-RU"/>
        </w:rPr>
      </w:pPr>
      <w:r w:rsidRPr="0008294A">
        <w:rPr>
          <w:rFonts w:ascii="Arial" w:eastAsia="Times New Roman" w:hAnsi="Arial" w:cs="Arial"/>
          <w:b/>
          <w:sz w:val="32"/>
          <w:szCs w:val="32"/>
          <w:lang w:eastAsia="ru-RU"/>
        </w:rPr>
        <w:t>УТВЕРЖДЕН</w:t>
      </w:r>
    </w:p>
    <w:p w:rsidR="0008294A" w:rsidRPr="0008294A" w:rsidRDefault="0008294A" w:rsidP="0008294A">
      <w:pPr>
        <w:widowControl w:val="0"/>
        <w:tabs>
          <w:tab w:val="left" w:pos="6525"/>
        </w:tabs>
        <w:spacing w:after="0" w:line="240" w:lineRule="auto"/>
        <w:jc w:val="right"/>
        <w:rPr>
          <w:rFonts w:ascii="Arial" w:eastAsia="Times New Roman" w:hAnsi="Arial" w:cs="Arial"/>
          <w:b/>
          <w:sz w:val="32"/>
          <w:szCs w:val="32"/>
          <w:lang w:eastAsia="ru-RU"/>
        </w:rPr>
      </w:pPr>
      <w:r w:rsidRPr="0008294A">
        <w:rPr>
          <w:rFonts w:ascii="Arial" w:eastAsia="Times New Roman" w:hAnsi="Arial" w:cs="Arial"/>
          <w:b/>
          <w:sz w:val="32"/>
          <w:szCs w:val="32"/>
          <w:lang w:eastAsia="ru-RU"/>
        </w:rPr>
        <w:t>постановлением администрации</w:t>
      </w:r>
    </w:p>
    <w:p w:rsidR="0008294A" w:rsidRPr="0008294A" w:rsidRDefault="0008294A" w:rsidP="0008294A">
      <w:pPr>
        <w:widowControl w:val="0"/>
        <w:tabs>
          <w:tab w:val="left" w:pos="6525"/>
        </w:tabs>
        <w:spacing w:after="0" w:line="240" w:lineRule="auto"/>
        <w:jc w:val="right"/>
        <w:rPr>
          <w:rFonts w:ascii="Arial" w:eastAsia="Times New Roman" w:hAnsi="Arial" w:cs="Arial"/>
          <w:b/>
          <w:sz w:val="32"/>
          <w:szCs w:val="32"/>
          <w:lang w:eastAsia="ru-RU"/>
        </w:rPr>
      </w:pPr>
      <w:r w:rsidRPr="0008294A">
        <w:rPr>
          <w:rFonts w:ascii="Arial" w:eastAsia="Times New Roman" w:hAnsi="Arial" w:cs="Arial"/>
          <w:b/>
          <w:sz w:val="32"/>
          <w:szCs w:val="32"/>
          <w:lang w:eastAsia="ru-RU"/>
        </w:rPr>
        <w:t>Грачевского муниципального</w:t>
      </w:r>
    </w:p>
    <w:p w:rsidR="0008294A" w:rsidRPr="0008294A" w:rsidRDefault="0008294A" w:rsidP="0008294A">
      <w:pPr>
        <w:widowControl w:val="0"/>
        <w:tabs>
          <w:tab w:val="left" w:pos="6525"/>
        </w:tabs>
        <w:spacing w:after="0" w:line="240" w:lineRule="auto"/>
        <w:jc w:val="right"/>
        <w:rPr>
          <w:rFonts w:ascii="Arial" w:eastAsia="Times New Roman" w:hAnsi="Arial" w:cs="Arial"/>
          <w:b/>
          <w:sz w:val="32"/>
          <w:szCs w:val="32"/>
          <w:lang w:eastAsia="ru-RU"/>
        </w:rPr>
      </w:pPr>
      <w:r w:rsidRPr="0008294A">
        <w:rPr>
          <w:rFonts w:ascii="Arial" w:eastAsia="Times New Roman" w:hAnsi="Arial" w:cs="Arial"/>
          <w:b/>
          <w:sz w:val="32"/>
          <w:szCs w:val="32"/>
          <w:lang w:eastAsia="ru-RU"/>
        </w:rPr>
        <w:t>округа Ставропольского края</w:t>
      </w:r>
    </w:p>
    <w:p w:rsidR="00092DB2" w:rsidRPr="00092DB2" w:rsidRDefault="0008294A" w:rsidP="0008294A">
      <w:pPr>
        <w:widowControl w:val="0"/>
        <w:tabs>
          <w:tab w:val="left" w:pos="6525"/>
        </w:tabs>
        <w:spacing w:after="0" w:line="240" w:lineRule="auto"/>
        <w:jc w:val="right"/>
        <w:rPr>
          <w:rFonts w:ascii="Arial" w:eastAsia="Times New Roman" w:hAnsi="Arial" w:cs="Arial"/>
          <w:b/>
          <w:sz w:val="32"/>
          <w:szCs w:val="32"/>
          <w:lang w:eastAsia="ru-RU"/>
        </w:rPr>
      </w:pPr>
      <w:r w:rsidRPr="0008294A">
        <w:rPr>
          <w:rFonts w:ascii="Arial" w:eastAsia="Times New Roman" w:hAnsi="Arial" w:cs="Arial"/>
          <w:b/>
          <w:sz w:val="32"/>
          <w:szCs w:val="32"/>
          <w:lang w:eastAsia="ru-RU"/>
        </w:rPr>
        <w:t>от 09.01.2023 г. № 5</w:t>
      </w:r>
    </w:p>
    <w:p w:rsidR="00092DB2" w:rsidRPr="00092DB2" w:rsidRDefault="00092DB2" w:rsidP="00DC6BCE">
      <w:pPr>
        <w:widowControl w:val="0"/>
        <w:tabs>
          <w:tab w:val="left" w:pos="709"/>
          <w:tab w:val="left" w:pos="851"/>
        </w:tabs>
        <w:spacing w:after="0" w:line="240" w:lineRule="auto"/>
        <w:jc w:val="right"/>
        <w:rPr>
          <w:rFonts w:ascii="Arial" w:eastAsia="Times New Roman" w:hAnsi="Arial" w:cs="Arial"/>
          <w:bCs/>
          <w:sz w:val="24"/>
          <w:szCs w:val="24"/>
          <w:lang w:eastAsia="ru-RU"/>
        </w:rPr>
      </w:pPr>
    </w:p>
    <w:p w:rsidR="00092DB2" w:rsidRPr="00092DB2" w:rsidRDefault="00092DB2" w:rsidP="00DC6BCE">
      <w:pPr>
        <w:widowControl w:val="0"/>
        <w:tabs>
          <w:tab w:val="left" w:pos="709"/>
          <w:tab w:val="left" w:pos="851"/>
        </w:tabs>
        <w:spacing w:after="0" w:line="240" w:lineRule="auto"/>
        <w:jc w:val="right"/>
        <w:rPr>
          <w:rFonts w:ascii="Arial" w:eastAsia="Times New Roman" w:hAnsi="Arial" w:cs="Arial"/>
          <w:bCs/>
          <w:sz w:val="24"/>
          <w:szCs w:val="24"/>
          <w:lang w:eastAsia="ru-RU"/>
        </w:rPr>
      </w:pPr>
    </w:p>
    <w:p w:rsidR="00073E1B" w:rsidRPr="00AF1A86" w:rsidRDefault="00AF1A86" w:rsidP="00DC6BCE">
      <w:pPr>
        <w:widowControl w:val="0"/>
        <w:autoSpaceDE w:val="0"/>
        <w:autoSpaceDN w:val="0"/>
        <w:adjustRightInd w:val="0"/>
        <w:spacing w:after="0" w:line="240" w:lineRule="auto"/>
        <w:jc w:val="center"/>
        <w:rPr>
          <w:rFonts w:ascii="Arial" w:eastAsia="Times New Roman" w:hAnsi="Arial" w:cs="Arial"/>
          <w:b/>
          <w:color w:val="000000"/>
          <w:sz w:val="32"/>
          <w:szCs w:val="32"/>
          <w:lang w:eastAsia="ru-RU"/>
        </w:rPr>
      </w:pPr>
      <w:r w:rsidRPr="00092DB2">
        <w:rPr>
          <w:rFonts w:ascii="Arial" w:eastAsia="Times New Roman" w:hAnsi="Arial" w:cs="Arial"/>
          <w:b/>
          <w:color w:val="000000"/>
          <w:sz w:val="32"/>
          <w:szCs w:val="32"/>
          <w:lang w:eastAsia="ru-RU"/>
        </w:rPr>
        <w:t>АДМИНИСТРАТИВНЫЙ РЕГЛАМЕНТ</w:t>
      </w:r>
    </w:p>
    <w:p w:rsidR="00092DB2" w:rsidRPr="00092DB2" w:rsidRDefault="00AF1A86" w:rsidP="00DC6BCE">
      <w:pPr>
        <w:widowControl w:val="0"/>
        <w:autoSpaceDE w:val="0"/>
        <w:autoSpaceDN w:val="0"/>
        <w:adjustRightInd w:val="0"/>
        <w:spacing w:after="0" w:line="240" w:lineRule="auto"/>
        <w:jc w:val="center"/>
        <w:rPr>
          <w:rFonts w:ascii="Arial" w:eastAsia="Times New Roman" w:hAnsi="Arial" w:cs="Arial"/>
          <w:b/>
          <w:color w:val="000000"/>
          <w:sz w:val="32"/>
          <w:szCs w:val="32"/>
          <w:lang w:eastAsia="ru-RU"/>
        </w:rPr>
      </w:pPr>
      <w:r w:rsidRPr="00092DB2">
        <w:rPr>
          <w:rFonts w:ascii="Arial" w:eastAsia="Times New Roman" w:hAnsi="Arial" w:cs="Arial"/>
          <w:b/>
          <w:sz w:val="32"/>
          <w:szCs w:val="32"/>
          <w:lang w:eastAsia="ru-RU"/>
        </w:rPr>
        <w:t xml:space="preserve">ПРЕДОСТАВЛЕНИЯ МУНИЦИПАЛЬНОЙ УСЛУГИ «ПРЕДОСТАВЛЕНИЕ ЖИЛЫХ ПОМЕЩЕНИЙ МУНИЦИПАЛЬНОГО СПЕЦИАЛИЗИРОВАННОГО ЖИЛИЩНОГО ФОНДА» </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ar-SA"/>
        </w:rPr>
      </w:pPr>
    </w:p>
    <w:p w:rsidR="00092DB2" w:rsidRPr="00092DB2" w:rsidRDefault="00092DB2" w:rsidP="00DC6BCE">
      <w:pPr>
        <w:widowControl w:val="0"/>
        <w:autoSpaceDE w:val="0"/>
        <w:autoSpaceDN w:val="0"/>
        <w:spacing w:after="0" w:line="240" w:lineRule="auto"/>
        <w:ind w:firstLine="567"/>
        <w:jc w:val="center"/>
        <w:rPr>
          <w:rFonts w:ascii="Arial" w:eastAsia="Times New Roman" w:hAnsi="Arial" w:cs="Arial"/>
          <w:sz w:val="24"/>
          <w:szCs w:val="24"/>
          <w:lang w:eastAsia="ar-SA"/>
        </w:rPr>
      </w:pPr>
    </w:p>
    <w:p w:rsidR="00092DB2" w:rsidRPr="00092DB2" w:rsidRDefault="00092DB2" w:rsidP="00DC6BCE">
      <w:pPr>
        <w:widowControl w:val="0"/>
        <w:autoSpaceDE w:val="0"/>
        <w:autoSpaceDN w:val="0"/>
        <w:spacing w:after="0" w:line="240" w:lineRule="auto"/>
        <w:ind w:firstLine="567"/>
        <w:jc w:val="center"/>
        <w:rPr>
          <w:rFonts w:ascii="Arial" w:eastAsia="Times New Roman" w:hAnsi="Arial" w:cs="Arial"/>
          <w:b/>
          <w:sz w:val="30"/>
          <w:szCs w:val="30"/>
          <w:lang w:eastAsia="ar-SA"/>
        </w:rPr>
      </w:pPr>
      <w:r w:rsidRPr="00092DB2">
        <w:rPr>
          <w:rFonts w:ascii="Arial" w:eastAsia="Times New Roman" w:hAnsi="Arial" w:cs="Arial"/>
          <w:b/>
          <w:sz w:val="30"/>
          <w:szCs w:val="30"/>
          <w:lang w:eastAsia="ar-SA"/>
        </w:rPr>
        <w:t>1. Общие положения</w:t>
      </w:r>
    </w:p>
    <w:p w:rsidR="00092DB2" w:rsidRPr="00092DB2" w:rsidRDefault="00092DB2" w:rsidP="00DC6BCE">
      <w:pPr>
        <w:widowControl w:val="0"/>
        <w:tabs>
          <w:tab w:val="left" w:pos="567"/>
          <w:tab w:val="left" w:pos="851"/>
        </w:tabs>
        <w:autoSpaceDE w:val="0"/>
        <w:autoSpaceDN w:val="0"/>
        <w:spacing w:after="0" w:line="240" w:lineRule="auto"/>
        <w:ind w:firstLine="567"/>
        <w:rPr>
          <w:rFonts w:ascii="Arial" w:eastAsia="Times New Roman" w:hAnsi="Arial" w:cs="Arial"/>
          <w:bCs/>
          <w:sz w:val="24"/>
          <w:szCs w:val="24"/>
          <w:lang w:eastAsia="ar-SA"/>
        </w:rPr>
      </w:pPr>
    </w:p>
    <w:p w:rsidR="00092DB2" w:rsidRPr="00092DB2" w:rsidRDefault="00092DB2" w:rsidP="00DC6BCE">
      <w:pPr>
        <w:widowControl w:val="0"/>
        <w:tabs>
          <w:tab w:val="left" w:pos="567"/>
          <w:tab w:val="left" w:pos="851"/>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bCs/>
          <w:sz w:val="24"/>
          <w:szCs w:val="24"/>
          <w:lang w:eastAsia="ar-SA"/>
        </w:rPr>
        <w:t xml:space="preserve">1.1.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(далее соответственно </w:t>
      </w:r>
      <w:r w:rsidRPr="00092DB2">
        <w:rPr>
          <w:rFonts w:ascii="Arial" w:eastAsia="Times New Roman" w:hAnsi="Arial" w:cs="Arial"/>
          <w:sz w:val="24"/>
          <w:szCs w:val="24"/>
          <w:lang w:eastAsia="ru-RU"/>
        </w:rPr>
        <w:t>–</w:t>
      </w:r>
      <w:r w:rsidRPr="00092DB2">
        <w:rPr>
          <w:rFonts w:ascii="Arial" w:eastAsia="Times New Roman" w:hAnsi="Arial" w:cs="Arial"/>
          <w:bCs/>
          <w:sz w:val="24"/>
          <w:szCs w:val="24"/>
          <w:lang w:eastAsia="ar-SA"/>
        </w:rPr>
        <w:t xml:space="preserve"> административный регламент, муниципальная услуга), </w:t>
      </w:r>
      <w:r w:rsidRPr="00092DB2">
        <w:rPr>
          <w:rFonts w:ascii="Arial" w:eastAsia="Times New Roman" w:hAnsi="Arial" w:cs="Arial"/>
          <w:color w:val="000000"/>
          <w:sz w:val="24"/>
          <w:szCs w:val="24"/>
          <w:lang w:eastAsia="ru-RU"/>
        </w:rPr>
        <w:t xml:space="preserve">определяет сроки и последовательность действий (административных процедур) </w:t>
      </w:r>
      <w:r w:rsidRPr="00092DB2">
        <w:rPr>
          <w:rFonts w:ascii="Arial" w:eastAsia="Times New Roman" w:hAnsi="Arial" w:cs="Arial"/>
          <w:sz w:val="24"/>
          <w:szCs w:val="24"/>
          <w:lang w:eastAsia="ru-RU"/>
        </w:rPr>
        <w:t xml:space="preserve">администрации Грачевского муниципального округа Ставропольского края (далее – администрация), связанных с </w:t>
      </w:r>
      <w:r w:rsidRPr="00092DB2">
        <w:rPr>
          <w:rFonts w:ascii="Arial" w:eastAsia="Times New Roman" w:hAnsi="Arial" w:cs="Arial"/>
          <w:sz w:val="24"/>
          <w:szCs w:val="24"/>
          <w:lang w:eastAsia="zh-CN"/>
        </w:rPr>
        <w:t>пр</w:t>
      </w:r>
      <w:r w:rsidRPr="00092DB2">
        <w:rPr>
          <w:rFonts w:ascii="Arial" w:eastAsia="Times New Roman" w:hAnsi="Arial" w:cs="Arial"/>
          <w:sz w:val="24"/>
          <w:szCs w:val="24"/>
          <w:lang w:eastAsia="ru-RU"/>
        </w:rPr>
        <w:t>едоставлением жилых помещений муниципального специализированного жилищного фонда</w:t>
      </w:r>
      <w:r w:rsidRPr="00092DB2">
        <w:rPr>
          <w:rFonts w:ascii="Arial" w:eastAsia="Times New Roman" w:hAnsi="Arial" w:cs="Arial"/>
          <w:sz w:val="24"/>
          <w:szCs w:val="24"/>
          <w:lang w:eastAsia="ar-SA"/>
        </w:rPr>
        <w:t xml:space="preserve">. </w:t>
      </w:r>
    </w:p>
    <w:p w:rsidR="00092DB2" w:rsidRPr="00092DB2" w:rsidRDefault="00092DB2" w:rsidP="00DC6BCE">
      <w:pPr>
        <w:widowControl w:val="0"/>
        <w:tabs>
          <w:tab w:val="left" w:pos="567"/>
          <w:tab w:val="left" w:pos="851"/>
        </w:tabs>
        <w:autoSpaceDE w:val="0"/>
        <w:autoSpaceDN w:val="0"/>
        <w:spacing w:after="0" w:line="240" w:lineRule="auto"/>
        <w:ind w:firstLine="567"/>
        <w:jc w:val="both"/>
        <w:rPr>
          <w:rFonts w:ascii="Arial" w:eastAsia="Times New Roman" w:hAnsi="Arial" w:cs="Arial"/>
          <w:bCs/>
          <w:sz w:val="24"/>
          <w:szCs w:val="24"/>
          <w:lang w:eastAsia="ar-SA"/>
        </w:rPr>
      </w:pPr>
      <w:r w:rsidRPr="00092DB2">
        <w:rPr>
          <w:rFonts w:ascii="Arial" w:eastAsia="Times New Roman" w:hAnsi="Arial" w:cs="Arial"/>
          <w:sz w:val="24"/>
          <w:szCs w:val="24"/>
          <w:lang w:eastAsia="ar-SA"/>
        </w:rPr>
        <w:t>Перечень жилых помещений специализированного жилищного фонда</w:t>
      </w:r>
      <w:r w:rsidRPr="00092DB2">
        <w:rPr>
          <w:rFonts w:ascii="Arial" w:eastAsia="Times New Roman" w:hAnsi="Arial" w:cs="Arial"/>
          <w:bCs/>
          <w:sz w:val="24"/>
          <w:szCs w:val="24"/>
          <w:lang w:eastAsia="ar-SA"/>
        </w:rPr>
        <w:t xml:space="preserve"> Грачевского муниципального округа Ставропольского края утверждается постановлением администрации Грачевского муниципального округа Ставропольского края и включает:</w:t>
      </w:r>
    </w:p>
    <w:p w:rsidR="00092DB2" w:rsidRPr="00092DB2" w:rsidRDefault="00092DB2" w:rsidP="00DC6BCE">
      <w:pPr>
        <w:widowControl w:val="0"/>
        <w:tabs>
          <w:tab w:val="left" w:pos="567"/>
          <w:tab w:val="left" w:pos="851"/>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1) служебные жилые помещения;</w:t>
      </w:r>
    </w:p>
    <w:p w:rsidR="00092DB2" w:rsidRPr="00092DB2" w:rsidRDefault="00092DB2" w:rsidP="00DC6BCE">
      <w:pPr>
        <w:widowControl w:val="0"/>
        <w:tabs>
          <w:tab w:val="left" w:pos="567"/>
          <w:tab w:val="left" w:pos="851"/>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2) жилые помещения маневренного фонда;</w:t>
      </w:r>
    </w:p>
    <w:p w:rsidR="00092DB2" w:rsidRPr="00092DB2" w:rsidRDefault="00092DB2" w:rsidP="00DC6BCE">
      <w:pPr>
        <w:widowControl w:val="0"/>
        <w:tabs>
          <w:tab w:val="left" w:pos="567"/>
          <w:tab w:val="left" w:pos="851"/>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3</w:t>
      </w:r>
      <w:r w:rsidRPr="00092DB2">
        <w:rPr>
          <w:rFonts w:ascii="Arial" w:eastAsia="Times New Roman" w:hAnsi="Arial" w:cs="Arial"/>
          <w:color w:val="000000"/>
          <w:sz w:val="24"/>
          <w:szCs w:val="24"/>
          <w:lang w:eastAsia="ar-SA"/>
        </w:rPr>
        <w:t>) жилые помещения для социальной защиты отдельных категорий граждан.</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1.2. Получателями муниципальной услуги являются граждане Российской Федерации, не обеспеченные жилыми помещениями на территории</w:t>
      </w:r>
      <w:r w:rsidRPr="00092DB2">
        <w:rPr>
          <w:rFonts w:ascii="Arial" w:eastAsia="Times New Roman" w:hAnsi="Arial" w:cs="Arial"/>
          <w:bCs/>
          <w:sz w:val="24"/>
          <w:szCs w:val="24"/>
          <w:lang w:eastAsia="ru-RU"/>
        </w:rPr>
        <w:t xml:space="preserve"> Грачевского муниципального округа Ставропольского края</w:t>
      </w:r>
      <w:r w:rsidR="00DC6BCE">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ru-RU"/>
        </w:rPr>
        <w:t xml:space="preserve">и </w:t>
      </w:r>
      <w:r w:rsidRPr="00092DB2">
        <w:rPr>
          <w:rFonts w:ascii="Arial" w:eastAsia="Times New Roman" w:hAnsi="Arial" w:cs="Arial"/>
          <w:sz w:val="24"/>
          <w:szCs w:val="24"/>
          <w:lang w:eastAsia="ru-RU"/>
        </w:rPr>
        <w:t>относящиеся к одной из следующих категорий:</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гражданам, осуществляющим свою деятельность на территории </w:t>
      </w:r>
      <w:r w:rsidRPr="00092DB2">
        <w:rPr>
          <w:rFonts w:ascii="Arial" w:eastAsia="Times New Roman" w:hAnsi="Arial" w:cs="Arial"/>
          <w:bCs/>
          <w:sz w:val="24"/>
          <w:szCs w:val="24"/>
          <w:lang w:eastAsia="ru-RU"/>
        </w:rPr>
        <w:t>Грачевского муниципального округа Ставропольского края</w:t>
      </w:r>
      <w:r w:rsidRPr="00092DB2">
        <w:rPr>
          <w:rFonts w:ascii="Arial" w:eastAsia="Times New Roman" w:hAnsi="Arial" w:cs="Arial"/>
          <w:sz w:val="24"/>
          <w:szCs w:val="24"/>
          <w:lang w:eastAsia="ru-RU"/>
        </w:rPr>
        <w:t>, на период трудовых отношений с органом местного самоуправления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или муниципальным предприятием, муниципальным учреждением, </w:t>
      </w:r>
      <w:r w:rsidRPr="00092DB2">
        <w:rPr>
          <w:rFonts w:ascii="Arial" w:eastAsia="Times New Roman" w:hAnsi="Arial" w:cs="Arial"/>
          <w:sz w:val="24"/>
          <w:szCs w:val="24"/>
          <w:lang w:eastAsia="ar-SA"/>
        </w:rPr>
        <w:t xml:space="preserve">в связи с прохождением службы, </w:t>
      </w:r>
      <w:r w:rsidRPr="00092DB2">
        <w:rPr>
          <w:rFonts w:ascii="Arial" w:eastAsia="Times New Roman" w:hAnsi="Arial" w:cs="Arial"/>
          <w:sz w:val="24"/>
          <w:szCs w:val="24"/>
          <w:lang w:eastAsia="ru-RU"/>
        </w:rPr>
        <w:t>в связи с избранием на выборные должности в органы местного самоуправления, обратившимся в администрацию с заявлением о предоставлении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bCs/>
          <w:sz w:val="24"/>
          <w:szCs w:val="24"/>
          <w:lang w:eastAsia="ar-SA"/>
        </w:rPr>
      </w:pPr>
      <w:r w:rsidRPr="00092DB2">
        <w:rPr>
          <w:rFonts w:ascii="Arial" w:eastAsia="Times New Roman" w:hAnsi="Arial" w:cs="Arial"/>
          <w:bCs/>
          <w:sz w:val="24"/>
          <w:szCs w:val="24"/>
          <w:lang w:eastAsia="ar-SA"/>
        </w:rPr>
        <w:t>гражданам, которые в соответствии с законодательством отнесены к числу граждан, нуждающихся в специальной социальной защите;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bCs/>
          <w:sz w:val="24"/>
          <w:szCs w:val="24"/>
          <w:lang w:eastAsia="ar-SA"/>
        </w:rPr>
      </w:pPr>
      <w:r w:rsidRPr="00092DB2">
        <w:rPr>
          <w:rFonts w:ascii="Arial" w:eastAsia="Times New Roman" w:hAnsi="Arial" w:cs="Arial"/>
          <w:sz w:val="24"/>
          <w:szCs w:val="24"/>
          <w:lang w:eastAsia="ru-RU"/>
        </w:rPr>
        <w:t xml:space="preserve">гражданам, </w:t>
      </w:r>
      <w:r w:rsidRPr="00092DB2">
        <w:rPr>
          <w:rFonts w:ascii="Arial" w:eastAsia="Times New Roman" w:hAnsi="Arial" w:cs="Arial"/>
          <w:bCs/>
          <w:sz w:val="24"/>
          <w:szCs w:val="24"/>
          <w:lang w:eastAsia="ar-SA"/>
        </w:rPr>
        <w:t xml:space="preserve">в связи с капитальным ремонтом или реконструкцией дома, в котором находятся жилые помещения, занимаемые ими по договорам </w:t>
      </w:r>
      <w:r w:rsidRPr="00092DB2">
        <w:rPr>
          <w:rFonts w:ascii="Arial" w:eastAsia="Times New Roman" w:hAnsi="Arial" w:cs="Arial"/>
          <w:bCs/>
          <w:sz w:val="24"/>
          <w:szCs w:val="24"/>
          <w:lang w:eastAsia="ar-SA"/>
        </w:rPr>
        <w:lastRenderedPageBreak/>
        <w:t>социального найма;</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bCs/>
          <w:sz w:val="24"/>
          <w:szCs w:val="24"/>
          <w:lang w:eastAsia="ar-SA"/>
        </w:rPr>
      </w:pPr>
      <w:proofErr w:type="gramStart"/>
      <w:r w:rsidRPr="00092DB2">
        <w:rPr>
          <w:rFonts w:ascii="Arial" w:eastAsia="Times New Roman" w:hAnsi="Arial" w:cs="Arial"/>
          <w:sz w:val="24"/>
          <w:szCs w:val="24"/>
          <w:lang w:eastAsia="ru-RU"/>
        </w:rPr>
        <w:t>гражданам,</w:t>
      </w:r>
      <w:r w:rsidRPr="00092DB2">
        <w:rPr>
          <w:rFonts w:ascii="Arial" w:eastAsia="Times New Roman" w:hAnsi="Arial" w:cs="Arial"/>
          <w:bCs/>
          <w:sz w:val="24"/>
          <w:szCs w:val="24"/>
          <w:lang w:eastAsia="ar-SA"/>
        </w:rPr>
        <w:t xml:space="preserve">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w:t>
      </w:r>
      <w:r w:rsidR="00DC6BCE">
        <w:rPr>
          <w:rFonts w:ascii="Arial" w:eastAsia="Times New Roman" w:hAnsi="Arial" w:cs="Arial"/>
          <w:bCs/>
          <w:sz w:val="24"/>
          <w:szCs w:val="24"/>
          <w:lang w:eastAsia="ar-SA"/>
        </w:rPr>
        <w:t xml:space="preserve"> </w:t>
      </w:r>
      <w:r w:rsidRPr="00092DB2">
        <w:rPr>
          <w:rFonts w:ascii="Arial" w:eastAsia="Times New Roman" w:hAnsi="Arial" w:cs="Arial"/>
          <w:bCs/>
          <w:sz w:val="24"/>
          <w:szCs w:val="24"/>
          <w:lang w:eastAsia="ar-SA"/>
        </w:rPr>
        <w:t>на момент обращения взыскания такие жилые помещения являются для них единственными;</w:t>
      </w:r>
      <w:proofErr w:type="gramEnd"/>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bCs/>
          <w:sz w:val="24"/>
          <w:szCs w:val="24"/>
          <w:lang w:eastAsia="ar-SA"/>
        </w:rPr>
      </w:pPr>
      <w:r w:rsidRPr="00092DB2">
        <w:rPr>
          <w:rFonts w:ascii="Arial" w:eastAsia="Times New Roman" w:hAnsi="Arial" w:cs="Arial"/>
          <w:sz w:val="24"/>
          <w:szCs w:val="24"/>
          <w:lang w:eastAsia="ru-RU"/>
        </w:rPr>
        <w:t xml:space="preserve">гражданам, </w:t>
      </w:r>
      <w:r w:rsidRPr="00092DB2">
        <w:rPr>
          <w:rFonts w:ascii="Arial" w:eastAsia="Times New Roman" w:hAnsi="Arial" w:cs="Arial"/>
          <w:bCs/>
          <w:sz w:val="24"/>
          <w:szCs w:val="24"/>
          <w:lang w:eastAsia="ar-SA"/>
        </w:rPr>
        <w:t>у которых единственные жилые помещения стали непригодными для проживания в результате чрезвычайных обстоятельств.</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1.3. Порядок информирования о муниципальной услуге.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1.3.1. Информирование о ходе предоставления муниципальной услуги осуществляется специалистом отдела по работе с территориями администрации Грачевского муниципального округа Ставропольского края (далее – отдел) и специалистами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 (далее – МФЦ) (в случае обращения через МФЦ) </w:t>
      </w:r>
      <w:proofErr w:type="gramStart"/>
      <w:r w:rsidRPr="00092DB2">
        <w:rPr>
          <w:rFonts w:ascii="Arial" w:eastAsia="Times New Roman" w:hAnsi="Arial" w:cs="Arial"/>
          <w:sz w:val="24"/>
          <w:szCs w:val="24"/>
          <w:lang w:eastAsia="ru-RU"/>
        </w:rPr>
        <w:t>при</w:t>
      </w:r>
      <w:proofErr w:type="gramEnd"/>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личном </w:t>
      </w:r>
      <w:proofErr w:type="gramStart"/>
      <w:r w:rsidRPr="00092DB2">
        <w:rPr>
          <w:rFonts w:ascii="Arial" w:eastAsia="Times New Roman" w:hAnsi="Arial" w:cs="Arial"/>
          <w:sz w:val="24"/>
          <w:szCs w:val="24"/>
          <w:lang w:eastAsia="ru-RU"/>
        </w:rPr>
        <w:t>обращении</w:t>
      </w:r>
      <w:proofErr w:type="gramEnd"/>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обращении</w:t>
      </w:r>
      <w:proofErr w:type="gramEnd"/>
      <w:r w:rsidRPr="00092DB2">
        <w:rPr>
          <w:rFonts w:ascii="Arial" w:eastAsia="Times New Roman" w:hAnsi="Arial" w:cs="Arial"/>
          <w:sz w:val="24"/>
          <w:szCs w:val="24"/>
          <w:lang w:eastAsia="ru-RU"/>
        </w:rPr>
        <w:t xml:space="preserve"> по телефону;</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письменном </w:t>
      </w:r>
      <w:proofErr w:type="gramStart"/>
      <w:r w:rsidRPr="00092DB2">
        <w:rPr>
          <w:rFonts w:ascii="Arial" w:eastAsia="Times New Roman" w:hAnsi="Arial" w:cs="Arial"/>
          <w:sz w:val="24"/>
          <w:szCs w:val="24"/>
          <w:lang w:eastAsia="ru-RU"/>
        </w:rPr>
        <w:t>обращении</w:t>
      </w:r>
      <w:proofErr w:type="gramEnd"/>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w:t>
      </w:r>
      <w:proofErr w:type="gramEnd"/>
      <w:r w:rsidRPr="00092DB2">
        <w:rPr>
          <w:rFonts w:ascii="Arial" w:eastAsia="Times New Roman" w:hAnsi="Arial" w:cs="Arial"/>
          <w:sz w:val="24"/>
          <w:szCs w:val="24"/>
          <w:lang w:eastAsia="ru-RU"/>
        </w:rPr>
        <w:t xml:space="preserve"> – </w:t>
      </w:r>
      <w:proofErr w:type="gramStart"/>
      <w:r w:rsidRPr="00092DB2">
        <w:rPr>
          <w:rFonts w:ascii="Arial" w:eastAsia="Times New Roman" w:hAnsi="Arial" w:cs="Arial"/>
          <w:sz w:val="24"/>
          <w:szCs w:val="24"/>
          <w:lang w:eastAsia="ru-RU"/>
        </w:rPr>
        <w:t>Единый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Региональный порталы государственных и муниципальных услуг (функций)) по адресу: www.26gosuslugi.ru. </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1.3.2. Информация о местонахождения и графике работы администрации, отдела, предоставляющего муниципальную услугу, и МФЦ.</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Администрация Грачевского муниципального округа Ставропольского края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 xml:space="preserve">Адрес: 356250, Ставропольский край, </w:t>
      </w:r>
      <w:proofErr w:type="spellStart"/>
      <w:r w:rsidRPr="00092DB2">
        <w:rPr>
          <w:rFonts w:ascii="Arial" w:eastAsia="Times New Roman" w:hAnsi="Arial" w:cs="Arial"/>
          <w:sz w:val="24"/>
          <w:szCs w:val="24"/>
          <w:lang w:eastAsia="ru-RU"/>
        </w:rPr>
        <w:t>Грачевский</w:t>
      </w:r>
      <w:proofErr w:type="spellEnd"/>
      <w:r w:rsidRPr="00092DB2">
        <w:rPr>
          <w:rFonts w:ascii="Arial" w:eastAsia="Times New Roman" w:hAnsi="Arial" w:cs="Arial"/>
          <w:sz w:val="24"/>
          <w:szCs w:val="24"/>
          <w:lang w:eastAsia="ru-RU"/>
        </w:rPr>
        <w:t xml:space="preserve"> район, с. Грачевка,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ул. Ставропольская, 42.</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Телефон: 8(86540) 4-04-06, факс 8(86540) 4-15-45.</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Адрес электронной почты: </w:t>
      </w:r>
      <w:proofErr w:type="spellStart"/>
      <w:r w:rsidRPr="00092DB2">
        <w:rPr>
          <w:rFonts w:ascii="Arial" w:eastAsia="Times New Roman" w:hAnsi="Arial" w:cs="Arial"/>
          <w:sz w:val="24"/>
          <w:szCs w:val="24"/>
          <w:lang w:eastAsia="ru-RU"/>
        </w:rPr>
        <w:t>adm</w:t>
      </w:r>
      <w:proofErr w:type="spellEnd"/>
      <w:r w:rsidRPr="00092DB2">
        <w:rPr>
          <w:rFonts w:ascii="Arial" w:eastAsia="Times New Roman" w:hAnsi="Arial" w:cs="Arial"/>
          <w:sz w:val="24"/>
          <w:szCs w:val="24"/>
          <w:lang w:eastAsia="ru-RU"/>
        </w:rPr>
        <w:t>-</w:t>
      </w:r>
      <w:proofErr w:type="spellStart"/>
      <w:r w:rsidRPr="00092DB2">
        <w:rPr>
          <w:rFonts w:ascii="Arial" w:eastAsia="Times New Roman" w:hAnsi="Arial" w:cs="Arial"/>
          <w:sz w:val="24"/>
          <w:szCs w:val="24"/>
          <w:lang w:val="en-US" w:eastAsia="ru-RU"/>
        </w:rPr>
        <w:t>grmr</w:t>
      </w:r>
      <w:proofErr w:type="spellEnd"/>
      <w:r w:rsidRPr="00092DB2">
        <w:rPr>
          <w:rFonts w:ascii="Arial" w:eastAsia="Times New Roman" w:hAnsi="Arial" w:cs="Arial"/>
          <w:sz w:val="24"/>
          <w:szCs w:val="24"/>
          <w:lang w:eastAsia="ru-RU"/>
        </w:rPr>
        <w:t>@</w:t>
      </w:r>
      <w:proofErr w:type="spellStart"/>
      <w:r w:rsidRPr="00092DB2">
        <w:rPr>
          <w:rFonts w:ascii="Arial" w:eastAsia="Times New Roman" w:hAnsi="Arial" w:cs="Arial"/>
          <w:sz w:val="24"/>
          <w:szCs w:val="24"/>
          <w:lang w:val="en-US" w:eastAsia="ru-RU"/>
        </w:rPr>
        <w:t>yandex</w:t>
      </w:r>
      <w:proofErr w:type="spellEnd"/>
      <w:r w:rsidRPr="00092DB2">
        <w:rPr>
          <w:rFonts w:ascii="Arial" w:eastAsia="Times New Roman" w:hAnsi="Arial" w:cs="Arial"/>
          <w:sz w:val="24"/>
          <w:szCs w:val="24"/>
          <w:lang w:eastAsia="ru-RU"/>
        </w:rPr>
        <w:t>.</w:t>
      </w:r>
      <w:proofErr w:type="spellStart"/>
      <w:r w:rsidRPr="00092DB2">
        <w:rPr>
          <w:rFonts w:ascii="Arial" w:eastAsia="Times New Roman" w:hAnsi="Arial" w:cs="Arial"/>
          <w:sz w:val="24"/>
          <w:szCs w:val="24"/>
          <w:lang w:eastAsia="ru-RU"/>
        </w:rPr>
        <w:t>ru</w:t>
      </w:r>
      <w:proofErr w:type="spellEnd"/>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Структурное подразделение администрации – отдел по работе с территориями администрации Грачевского муниципального округа Ставропольского края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 xml:space="preserve">Адрес: 356250, Ставропольский край, </w:t>
      </w:r>
      <w:proofErr w:type="spellStart"/>
      <w:r w:rsidRPr="00092DB2">
        <w:rPr>
          <w:rFonts w:ascii="Arial" w:eastAsia="Times New Roman" w:hAnsi="Arial" w:cs="Arial"/>
          <w:sz w:val="24"/>
          <w:szCs w:val="24"/>
          <w:lang w:eastAsia="ru-RU"/>
        </w:rPr>
        <w:t>Грачевский</w:t>
      </w:r>
      <w:proofErr w:type="spellEnd"/>
      <w:r w:rsidRPr="00092DB2">
        <w:rPr>
          <w:rFonts w:ascii="Arial" w:eastAsia="Times New Roman" w:hAnsi="Arial" w:cs="Arial"/>
          <w:sz w:val="24"/>
          <w:szCs w:val="24"/>
          <w:lang w:eastAsia="ru-RU"/>
        </w:rPr>
        <w:t xml:space="preserve"> район, с. Грачевка,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ул. Ставропольская, 42. </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Телефон: 8(86540) 3-00-74 факс: 8(86540) 3-00-74.</w:t>
      </w:r>
      <w:r w:rsidR="00DC6BCE">
        <w:rPr>
          <w:rFonts w:ascii="Arial" w:eastAsia="Times New Roman" w:hAnsi="Arial" w:cs="Arial"/>
          <w:sz w:val="24"/>
          <w:szCs w:val="24"/>
          <w:lang w:eastAsia="ru-RU"/>
        </w:rPr>
        <w:t xml:space="preserve">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График работы отдела: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 понедельника по пятницу с 8-00 час до 16-12 час.</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перерыв на обед с 12-00 час до 13-00 час.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выходные дни - суббота, воскресенье и праздничные дни.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МФЦ</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Почтовый адрес: 356250 Ставропольский край, </w:t>
      </w:r>
      <w:proofErr w:type="spellStart"/>
      <w:r w:rsidRPr="00092DB2">
        <w:rPr>
          <w:rFonts w:ascii="Arial" w:eastAsia="Times New Roman" w:hAnsi="Arial" w:cs="Arial"/>
          <w:sz w:val="24"/>
          <w:szCs w:val="24"/>
          <w:lang w:eastAsia="ru-RU"/>
        </w:rPr>
        <w:t>Грачевский</w:t>
      </w:r>
      <w:proofErr w:type="spellEnd"/>
      <w:r w:rsidRPr="00092DB2">
        <w:rPr>
          <w:rFonts w:ascii="Arial" w:eastAsia="Times New Roman" w:hAnsi="Arial" w:cs="Arial"/>
          <w:sz w:val="24"/>
          <w:szCs w:val="24"/>
          <w:lang w:eastAsia="ru-RU"/>
        </w:rPr>
        <w:t xml:space="preserve"> район,</w:t>
      </w:r>
      <w:r w:rsidR="00DC6BCE">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с</w:t>
      </w:r>
      <w:proofErr w:type="gramEnd"/>
      <w:r w:rsidRPr="00092DB2">
        <w:rPr>
          <w:rFonts w:ascii="Arial" w:eastAsia="Times New Roman" w:hAnsi="Arial" w:cs="Arial"/>
          <w:sz w:val="24"/>
          <w:szCs w:val="24"/>
          <w:lang w:eastAsia="ru-RU"/>
        </w:rPr>
        <w:t>. Грачевка, ул. Ставропольская, 40.</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Телефон: 8(86540) 4-07-56; 8(86540) 4-02-19.</w:t>
      </w:r>
      <w:r w:rsidR="00DC6BCE">
        <w:rPr>
          <w:rFonts w:ascii="Arial" w:eastAsia="Times New Roman" w:hAnsi="Arial" w:cs="Arial"/>
          <w:sz w:val="24"/>
          <w:szCs w:val="24"/>
          <w:lang w:eastAsia="ru-RU"/>
        </w:rPr>
        <w:t xml:space="preserve">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Адрес электронной почты: </w:t>
      </w:r>
      <w:proofErr w:type="spellStart"/>
      <w:r w:rsidRPr="00092DB2">
        <w:rPr>
          <w:rFonts w:ascii="Arial" w:eastAsia="Times New Roman" w:hAnsi="Arial" w:cs="Arial"/>
          <w:sz w:val="24"/>
          <w:szCs w:val="24"/>
          <w:lang w:val="en-US" w:eastAsia="ru-RU"/>
        </w:rPr>
        <w:t>mfcgmr</w:t>
      </w:r>
      <w:proofErr w:type="spellEnd"/>
      <w:r w:rsidRPr="00092DB2">
        <w:rPr>
          <w:rFonts w:ascii="Arial" w:eastAsia="Times New Roman" w:hAnsi="Arial" w:cs="Arial"/>
          <w:sz w:val="24"/>
          <w:szCs w:val="24"/>
          <w:lang w:eastAsia="ru-RU"/>
        </w:rPr>
        <w:t>26@</w:t>
      </w:r>
      <w:r w:rsidRPr="00092DB2">
        <w:rPr>
          <w:rFonts w:ascii="Arial" w:eastAsia="Times New Roman" w:hAnsi="Arial" w:cs="Arial"/>
          <w:sz w:val="24"/>
          <w:szCs w:val="24"/>
          <w:lang w:val="en-US" w:eastAsia="ru-RU"/>
        </w:rPr>
        <w:t>mail</w:t>
      </w:r>
      <w:r w:rsidRPr="00092DB2">
        <w:rPr>
          <w:rFonts w:ascii="Arial" w:eastAsia="Times New Roman" w:hAnsi="Arial" w:cs="Arial"/>
          <w:sz w:val="24"/>
          <w:szCs w:val="24"/>
          <w:lang w:eastAsia="ru-RU"/>
        </w:rPr>
        <w:t>.</w:t>
      </w:r>
      <w:proofErr w:type="spellStart"/>
      <w:r w:rsidRPr="00092DB2">
        <w:rPr>
          <w:rFonts w:ascii="Arial" w:eastAsia="Times New Roman" w:hAnsi="Arial" w:cs="Arial"/>
          <w:sz w:val="24"/>
          <w:szCs w:val="24"/>
          <w:lang w:eastAsia="ru-RU"/>
        </w:rPr>
        <w:t>ru</w:t>
      </w:r>
      <w:proofErr w:type="spellEnd"/>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Адрес официального Интернет-сайта: umfc26.ru.</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График работы: среда, четверг, пятница с 8-00 до 16-00 ч., вторник</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 8-00 до 20-00 ч., суббота с 8-00 до 12-00 ч., перерыва нет, выходной день воскресенье, понедельник.</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Выходными днями являются также праздничные дни, установленные постановлением Правительства РФ на соответствующий календарный год.</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1.3.3. Справки предоставляются специалистами отдела или МФЦ</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по вопросам: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источника получения документов, необходимых для предоставления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правильности оформления представляемых документов;</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результата предоставления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1.3.4. Публичное информирование граждан проводится путем размещения информации на официальном сайте администрации Грачевского муниципального округа Ставропольского края </w:t>
      </w:r>
      <w:hyperlink r:id="rId8" w:history="1">
        <w:r w:rsidRPr="00AF1A86">
          <w:rPr>
            <w:rFonts w:ascii="Arial" w:eastAsia="Times New Roman" w:hAnsi="Arial" w:cs="Arial"/>
            <w:sz w:val="24"/>
            <w:szCs w:val="24"/>
            <w:lang w:eastAsia="ru-RU"/>
          </w:rPr>
          <w:t>https://adm-</w:t>
        </w:r>
        <w:r w:rsidRPr="00AF1A86">
          <w:rPr>
            <w:rFonts w:ascii="Arial" w:eastAsia="Times New Roman" w:hAnsi="Arial" w:cs="Arial"/>
            <w:sz w:val="24"/>
            <w:szCs w:val="24"/>
            <w:lang w:val="en-US" w:eastAsia="ru-RU"/>
          </w:rPr>
          <w:t>grsk</w:t>
        </w:r>
        <w:r w:rsidRPr="00AF1A86">
          <w:rPr>
            <w:rFonts w:ascii="Arial" w:eastAsia="Times New Roman" w:hAnsi="Arial" w:cs="Arial"/>
            <w:sz w:val="24"/>
            <w:szCs w:val="24"/>
            <w:lang w:eastAsia="ru-RU"/>
          </w:rPr>
          <w:t>.ru</w:t>
        </w:r>
      </w:hyperlink>
      <w:r w:rsidRPr="00092DB2">
        <w:rPr>
          <w:rFonts w:ascii="Arial" w:eastAsia="Times New Roman" w:hAnsi="Arial" w:cs="Arial"/>
          <w:sz w:val="24"/>
          <w:szCs w:val="24"/>
          <w:lang w:eastAsia="ru-RU"/>
        </w:rPr>
        <w:t>, а также путём размещения информационных материалов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(www.http://gosuslugi.ru.).</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Информация по вопросам предоставления муниципальной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услуги носит открытый общедоступный характер,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092DB2">
        <w:rPr>
          <w:rFonts w:ascii="Arial" w:eastAsia="Times New Roman" w:hAnsi="Arial" w:cs="Arial"/>
          <w:bCs/>
          <w:sz w:val="24"/>
          <w:szCs w:val="24"/>
          <w:lang w:eastAsia="ru-RU"/>
        </w:rPr>
        <w:t>а</w:t>
      </w:r>
      <w:r w:rsidRPr="00092DB2">
        <w:rPr>
          <w:rFonts w:ascii="Arial" w:eastAsia="Times New Roman" w:hAnsi="Arial" w:cs="Arial"/>
          <w:sz w:val="24"/>
          <w:szCs w:val="24"/>
          <w:lang w:eastAsia="ru-RU"/>
        </w:rPr>
        <w:t>дминистрации Грачевского муниципального округа Ставропольского края, на информационных стендах в местах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приема заявителей, при использовании Единого и Регионального порталов государственных и муниципальных услуг (функций) в информационно-телекоммуникационной сети «Интернет».</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Информация предоставляется бесплатно.</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1.3.5. </w:t>
      </w:r>
      <w:proofErr w:type="gramStart"/>
      <w:r w:rsidRPr="00092DB2">
        <w:rPr>
          <w:rFonts w:ascii="Arial" w:eastAsia="Times New Roman" w:hAnsi="Arial" w:cs="Arial"/>
          <w:sz w:val="24"/>
          <w:szCs w:val="24"/>
          <w:lang w:eastAsia="ru-RU"/>
        </w:rPr>
        <w:t>При информировании о муниципальной услуге по телефону и при личном обращении специалист отдела или работник МФЦ (в случае обращения в МФЦ) в вежливой (корректной) форме доводит до сведения обратившихся информацию по интересующим их вопросам.</w:t>
      </w:r>
      <w:proofErr w:type="gramEnd"/>
      <w:r w:rsidRPr="00092DB2">
        <w:rPr>
          <w:rFonts w:ascii="Arial" w:eastAsia="Times New Roman" w:hAnsi="Arial" w:cs="Arial"/>
          <w:sz w:val="24"/>
          <w:szCs w:val="24"/>
          <w:lang w:eastAsia="ru-RU"/>
        </w:rPr>
        <w:t xml:space="preserve">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10 минут.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1.3.6. Основными требованиями к информированию о порядке оказания муниципальной услуги являются: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достоверность предоставляемой информации;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четкость в изложении информации;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полнота информирования;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удобство и доступность получения информации;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оперативность предоставления информации.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color w:val="000000"/>
          <w:sz w:val="24"/>
          <w:szCs w:val="24"/>
          <w:lang w:eastAsia="ru-RU"/>
        </w:rPr>
        <w:t>1.3.7. На Интернет-сайте администрации Грачевского муниципального округа Ставропольского края (</w:t>
      </w:r>
      <w:r w:rsidRPr="00092DB2">
        <w:rPr>
          <w:rFonts w:ascii="Arial" w:eastAsia="Times New Roman" w:hAnsi="Arial" w:cs="Arial"/>
          <w:sz w:val="24"/>
          <w:szCs w:val="24"/>
          <w:lang w:eastAsia="ru-RU"/>
        </w:rPr>
        <w:t>https://adm-</w:t>
      </w:r>
      <w:proofErr w:type="spellStart"/>
      <w:r w:rsidRPr="00092DB2">
        <w:rPr>
          <w:rFonts w:ascii="Arial" w:eastAsia="Times New Roman" w:hAnsi="Arial" w:cs="Arial"/>
          <w:sz w:val="24"/>
          <w:szCs w:val="24"/>
          <w:lang w:val="en-US" w:eastAsia="ru-RU"/>
        </w:rPr>
        <w:t>grsk</w:t>
      </w:r>
      <w:proofErr w:type="spellEnd"/>
      <w:r w:rsidRPr="00092DB2">
        <w:rPr>
          <w:rFonts w:ascii="Arial" w:eastAsia="Times New Roman" w:hAnsi="Arial" w:cs="Arial"/>
          <w:sz w:val="24"/>
          <w:szCs w:val="24"/>
          <w:lang w:eastAsia="ru-RU"/>
        </w:rPr>
        <w:t>.</w:t>
      </w:r>
      <w:proofErr w:type="spellStart"/>
      <w:r w:rsidRPr="00092DB2">
        <w:rPr>
          <w:rFonts w:ascii="Arial" w:eastAsia="Times New Roman" w:hAnsi="Arial" w:cs="Arial"/>
          <w:sz w:val="24"/>
          <w:szCs w:val="24"/>
          <w:lang w:eastAsia="ru-RU"/>
        </w:rPr>
        <w:t>ru</w:t>
      </w:r>
      <w:proofErr w:type="spellEnd"/>
      <w:r w:rsidRPr="00092DB2">
        <w:rPr>
          <w:rFonts w:ascii="Arial" w:eastAsia="Times New Roman" w:hAnsi="Arial" w:cs="Arial"/>
          <w:color w:val="000000"/>
          <w:sz w:val="24"/>
          <w:szCs w:val="24"/>
          <w:lang w:eastAsia="ru-RU"/>
        </w:rPr>
        <w:t>) размещается следующая информация: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color w:val="000000"/>
          <w:sz w:val="24"/>
          <w:szCs w:val="24"/>
          <w:lang w:eastAsia="ru-RU"/>
        </w:rPr>
        <w:t>категории заявителей, которым предоставляется муниципальная услуга;</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color w:val="000000"/>
          <w:sz w:val="24"/>
          <w:szCs w:val="24"/>
          <w:lang w:eastAsia="ru-RU"/>
        </w:rPr>
        <w:t xml:space="preserve">форма </w:t>
      </w:r>
      <w:hyperlink w:anchor="sub_3000" w:history="1">
        <w:r w:rsidRPr="00AF1A86">
          <w:rPr>
            <w:rFonts w:ascii="Arial" w:eastAsia="Times New Roman" w:hAnsi="Arial" w:cs="Arial"/>
            <w:color w:val="000000"/>
            <w:sz w:val="24"/>
            <w:szCs w:val="24"/>
            <w:lang w:eastAsia="ru-RU"/>
          </w:rPr>
          <w:t>заявления;</w:t>
        </w:r>
      </w:hyperlink>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color w:val="000000"/>
          <w:sz w:val="24"/>
          <w:szCs w:val="24"/>
          <w:lang w:eastAsia="ru-RU"/>
        </w:rPr>
        <w:t xml:space="preserve">блок-схема, наглядно отображающая алгоритм прохождения административных процедур </w:t>
      </w:r>
      <w:hyperlink w:anchor="sub_2000" w:history="1">
        <w:r w:rsidRPr="00AF1A86">
          <w:rPr>
            <w:rFonts w:ascii="Arial" w:eastAsia="Times New Roman" w:hAnsi="Arial" w:cs="Arial"/>
            <w:color w:val="000000"/>
            <w:sz w:val="24"/>
            <w:szCs w:val="24"/>
            <w:lang w:eastAsia="ru-RU"/>
          </w:rPr>
          <w:t>(приложение</w:t>
        </w:r>
      </w:hyperlink>
      <w:r w:rsidRPr="00092DB2">
        <w:rPr>
          <w:rFonts w:ascii="Arial" w:eastAsia="Times New Roman" w:hAnsi="Arial" w:cs="Arial"/>
          <w:color w:val="000000"/>
          <w:sz w:val="24"/>
          <w:szCs w:val="24"/>
          <w:lang w:eastAsia="ru-RU"/>
        </w:rPr>
        <w:t xml:space="preserve"> 1 к административному регламенту);</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color w:val="000000"/>
          <w:sz w:val="24"/>
          <w:szCs w:val="24"/>
          <w:lang w:eastAsia="ru-RU"/>
        </w:rPr>
        <w:t>перечень документов, необходимых для получения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color w:val="000000"/>
          <w:sz w:val="24"/>
          <w:szCs w:val="24"/>
          <w:lang w:eastAsia="ru-RU"/>
        </w:rPr>
        <w:t xml:space="preserve">сведения о </w:t>
      </w:r>
      <w:proofErr w:type="spellStart"/>
      <w:r w:rsidRPr="00092DB2">
        <w:rPr>
          <w:rFonts w:ascii="Arial" w:eastAsia="Times New Roman" w:hAnsi="Arial" w:cs="Arial"/>
          <w:color w:val="000000"/>
          <w:sz w:val="24"/>
          <w:szCs w:val="24"/>
          <w:lang w:eastAsia="ru-RU"/>
        </w:rPr>
        <w:t>возмездности</w:t>
      </w:r>
      <w:proofErr w:type="spellEnd"/>
      <w:r w:rsidRPr="00092DB2">
        <w:rPr>
          <w:rFonts w:ascii="Arial" w:eastAsia="Times New Roman" w:hAnsi="Arial" w:cs="Arial"/>
          <w:color w:val="000000"/>
          <w:sz w:val="24"/>
          <w:szCs w:val="24"/>
          <w:lang w:eastAsia="ru-RU"/>
        </w:rPr>
        <w:t xml:space="preserve"> (безвозмездности) оказания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color w:val="000000"/>
          <w:sz w:val="24"/>
          <w:szCs w:val="24"/>
          <w:lang w:eastAsia="ru-RU"/>
        </w:rPr>
        <w:t>информация о месте предоставления муниципальной услуги;</w:t>
      </w:r>
    </w:p>
    <w:p w:rsidR="00092DB2" w:rsidRPr="00092DB2" w:rsidRDefault="00290157"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hyperlink w:anchor="sub_22" w:history="1">
        <w:r w:rsidR="00092DB2" w:rsidRPr="00AF1A86">
          <w:rPr>
            <w:rFonts w:ascii="Arial" w:eastAsia="Times New Roman" w:hAnsi="Arial" w:cs="Arial"/>
            <w:color w:val="000000"/>
            <w:sz w:val="24"/>
            <w:szCs w:val="24"/>
            <w:lang w:eastAsia="ru-RU"/>
          </w:rPr>
          <w:t>срок</w:t>
        </w:r>
      </w:hyperlink>
      <w:r w:rsidR="00092DB2" w:rsidRPr="00092DB2">
        <w:rPr>
          <w:rFonts w:ascii="Arial" w:eastAsia="Times New Roman" w:hAnsi="Arial" w:cs="Arial"/>
          <w:color w:val="000000"/>
          <w:sz w:val="24"/>
          <w:szCs w:val="24"/>
          <w:lang w:eastAsia="ru-RU"/>
        </w:rPr>
        <w:t xml:space="preserve"> предоставления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color w:val="000000"/>
          <w:sz w:val="24"/>
          <w:szCs w:val="24"/>
          <w:lang w:eastAsia="ru-RU"/>
        </w:rPr>
        <w:t>результат предоставления муниципальной услуги;</w:t>
      </w:r>
    </w:p>
    <w:p w:rsidR="00092DB2" w:rsidRPr="00092DB2" w:rsidRDefault="00290157"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hyperlink w:anchor="sub_23" w:history="1">
        <w:r w:rsidR="00092DB2" w:rsidRPr="00AF1A86">
          <w:rPr>
            <w:rFonts w:ascii="Arial" w:eastAsia="Times New Roman" w:hAnsi="Arial" w:cs="Arial"/>
            <w:color w:val="000000"/>
            <w:sz w:val="24"/>
            <w:szCs w:val="24"/>
            <w:lang w:eastAsia="ru-RU"/>
          </w:rPr>
          <w:t>основания</w:t>
        </w:r>
      </w:hyperlink>
      <w:r w:rsidR="00092DB2" w:rsidRPr="00092DB2">
        <w:rPr>
          <w:rFonts w:ascii="Arial" w:eastAsia="Times New Roman" w:hAnsi="Arial" w:cs="Arial"/>
          <w:color w:val="000000"/>
          <w:sz w:val="24"/>
          <w:szCs w:val="24"/>
          <w:lang w:eastAsia="ru-RU"/>
        </w:rPr>
        <w:t xml:space="preserve"> отказа в предоставления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color w:val="000000"/>
          <w:sz w:val="24"/>
          <w:szCs w:val="24"/>
          <w:lang w:eastAsia="ru-RU"/>
        </w:rPr>
        <w:t>1.3.8. Порядок получения консультаций по процедуре предоставления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color w:val="000000"/>
          <w:sz w:val="24"/>
          <w:szCs w:val="24"/>
          <w:lang w:eastAsia="ru-RU"/>
        </w:rPr>
        <w:t>При консультировании в письменной форме на основании письменных обращений ответ на обращение направляется по почте в адрес потребителя</w:t>
      </w:r>
      <w:r w:rsidR="00DC6BCE">
        <w:rPr>
          <w:rFonts w:ascii="Arial" w:eastAsia="Times New Roman" w:hAnsi="Arial" w:cs="Arial"/>
          <w:color w:val="000000"/>
          <w:sz w:val="24"/>
          <w:szCs w:val="24"/>
          <w:lang w:eastAsia="ru-RU"/>
        </w:rPr>
        <w:t xml:space="preserve"> </w:t>
      </w:r>
      <w:r w:rsidRPr="00092DB2">
        <w:rPr>
          <w:rFonts w:ascii="Arial" w:eastAsia="Times New Roman" w:hAnsi="Arial" w:cs="Arial"/>
          <w:color w:val="000000"/>
          <w:sz w:val="24"/>
          <w:szCs w:val="24"/>
          <w:lang w:eastAsia="ru-RU"/>
        </w:rPr>
        <w:t>в срок, не превышающий 30 дней с момента поступления письменного</w:t>
      </w:r>
      <w:r w:rsidRPr="00092DB2">
        <w:rPr>
          <w:rFonts w:ascii="Arial" w:eastAsia="Times New Roman" w:hAnsi="Arial" w:cs="Arial"/>
          <w:sz w:val="24"/>
          <w:szCs w:val="24"/>
          <w:lang w:eastAsia="ru-RU"/>
        </w:rPr>
        <w:t xml:space="preserve"> обращения.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осуществлении консультирования потребителя по телефону</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или при личном его обращении специалист отдела или МФЦ (в случае подачи документов через МФЦ) предоставляет информацию по следующим вопросам:</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перечень документов, необходимых для предоставления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требования к оформлению и </w:t>
      </w:r>
      <w:proofErr w:type="gramStart"/>
      <w:r w:rsidRPr="00092DB2">
        <w:rPr>
          <w:rFonts w:ascii="Arial" w:eastAsia="Times New Roman" w:hAnsi="Arial" w:cs="Arial"/>
          <w:sz w:val="24"/>
          <w:szCs w:val="24"/>
          <w:lang w:eastAsia="ru-RU"/>
        </w:rPr>
        <w:t>заверению документов</w:t>
      </w:r>
      <w:proofErr w:type="gramEnd"/>
      <w:r w:rsidRPr="00092DB2">
        <w:rPr>
          <w:rFonts w:ascii="Arial" w:eastAsia="Times New Roman" w:hAnsi="Arial" w:cs="Arial"/>
          <w:sz w:val="24"/>
          <w:szCs w:val="24"/>
          <w:lang w:eastAsia="ru-RU"/>
        </w:rPr>
        <w:t>, представляемых для предоставления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правильности оформления представляемых документов;</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оснований для отказа в предоставлении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результата предоставления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информировании заявителя лично или по телефону специалист отдела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Специалист отдела или МФЦ (в случае подачи документов через МФЦ), осуществляющий индивидуальное устное информирование лично или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не должно превышать 15 минут.</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Специалист отдела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bCs/>
          <w:sz w:val="24"/>
          <w:szCs w:val="24"/>
          <w:lang w:eastAsia="ru-RU"/>
        </w:rPr>
        <w:t>В случае если заданные заявителем вопросы не входят в компетенцию специалиста отдела или МФЦ (в случае подачи документов через МФЦ),</w:t>
      </w:r>
      <w:r w:rsidR="00DC6BCE">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ru-RU"/>
        </w:rPr>
        <w:t>он информирует заявителя о его праве получения информации из иных источников или от органов, уполномоченных на ее предоставление.</w:t>
      </w:r>
    </w:p>
    <w:p w:rsidR="00092DB2" w:rsidRPr="00092DB2" w:rsidRDefault="00092DB2" w:rsidP="00DC6BCE">
      <w:pPr>
        <w:widowControl w:val="0"/>
        <w:tabs>
          <w:tab w:val="left" w:pos="567"/>
          <w:tab w:val="left" w:pos="851"/>
        </w:tabs>
        <w:autoSpaceDE w:val="0"/>
        <w:autoSpaceDN w:val="0"/>
        <w:spacing w:after="0" w:line="240" w:lineRule="auto"/>
        <w:ind w:firstLine="567"/>
        <w:jc w:val="both"/>
        <w:rPr>
          <w:rFonts w:ascii="Arial" w:eastAsia="Times New Roman" w:hAnsi="Arial" w:cs="Arial"/>
          <w:color w:val="000000"/>
          <w:sz w:val="24"/>
          <w:szCs w:val="24"/>
          <w:lang w:eastAsia="ru-RU"/>
        </w:rPr>
      </w:pPr>
    </w:p>
    <w:p w:rsidR="00092DB2" w:rsidRPr="00092DB2" w:rsidRDefault="00092DB2" w:rsidP="00AF1A86">
      <w:pPr>
        <w:widowControl w:val="0"/>
        <w:autoSpaceDE w:val="0"/>
        <w:autoSpaceDN w:val="0"/>
        <w:spacing w:after="0" w:line="240" w:lineRule="auto"/>
        <w:ind w:firstLine="567"/>
        <w:jc w:val="center"/>
        <w:rPr>
          <w:rFonts w:ascii="Arial" w:eastAsia="Times New Roman" w:hAnsi="Arial" w:cs="Arial"/>
          <w:b/>
          <w:sz w:val="30"/>
          <w:szCs w:val="30"/>
          <w:lang w:eastAsia="ar-SA"/>
        </w:rPr>
      </w:pPr>
      <w:r w:rsidRPr="00092DB2">
        <w:rPr>
          <w:rFonts w:ascii="Arial" w:eastAsia="Times New Roman" w:hAnsi="Arial" w:cs="Arial"/>
          <w:b/>
          <w:sz w:val="30"/>
          <w:szCs w:val="30"/>
          <w:lang w:eastAsia="ar-SA"/>
        </w:rPr>
        <w:lastRenderedPageBreak/>
        <w:t>2. Стандарт предоставления муниципальной услуги</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ar-SA"/>
        </w:rPr>
      </w:pPr>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bCs/>
          <w:sz w:val="24"/>
          <w:szCs w:val="24"/>
          <w:lang w:eastAsia="ar-SA"/>
        </w:rPr>
      </w:pPr>
      <w:r w:rsidRPr="00092DB2">
        <w:rPr>
          <w:rFonts w:ascii="Arial" w:eastAsia="Times New Roman" w:hAnsi="Arial" w:cs="Arial"/>
          <w:sz w:val="24"/>
          <w:szCs w:val="24"/>
          <w:lang w:eastAsia="ar-SA"/>
        </w:rPr>
        <w:t xml:space="preserve">2.1 Наименование муниципальной услуги: </w:t>
      </w:r>
      <w:r w:rsidRPr="00092DB2">
        <w:rPr>
          <w:rFonts w:ascii="Arial" w:eastAsia="Times New Roman" w:hAnsi="Arial" w:cs="Arial"/>
          <w:bCs/>
          <w:sz w:val="24"/>
          <w:szCs w:val="24"/>
          <w:lang w:eastAsia="ar-SA"/>
        </w:rPr>
        <w:t>«Предоставление жилых помещений муниципального специализированного жилищного фонда»</w:t>
      </w:r>
      <w:r w:rsidRPr="00092DB2">
        <w:rPr>
          <w:rFonts w:ascii="Arial" w:eastAsia="Times New Roman" w:hAnsi="Arial" w:cs="Arial"/>
          <w:sz w:val="24"/>
          <w:szCs w:val="24"/>
          <w:lang w:eastAsia="ru-RU"/>
        </w:rPr>
        <w:t xml:space="preserve"> </w:t>
      </w:r>
      <w:r w:rsidRPr="00092DB2">
        <w:rPr>
          <w:rFonts w:ascii="Arial" w:eastAsia="Times New Roman" w:hAnsi="Arial" w:cs="Arial"/>
          <w:bCs/>
          <w:sz w:val="24"/>
          <w:szCs w:val="24"/>
          <w:lang w:eastAsia="ar-SA"/>
        </w:rPr>
        <w:t>(далее – муниципальная услуга).</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2.2. Наименование органа предоставляющего муниципальную услугу.</w:t>
      </w:r>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bCs/>
          <w:sz w:val="24"/>
          <w:szCs w:val="24"/>
          <w:lang w:eastAsia="ar-SA"/>
        </w:rPr>
      </w:pPr>
      <w:r w:rsidRPr="00092DB2">
        <w:rPr>
          <w:rFonts w:ascii="Arial" w:eastAsia="Times New Roman" w:hAnsi="Arial" w:cs="Arial"/>
          <w:sz w:val="24"/>
          <w:szCs w:val="24"/>
          <w:lang w:eastAsia="ru-RU"/>
        </w:rPr>
        <w:t xml:space="preserve">2.2.1. </w:t>
      </w:r>
      <w:r w:rsidRPr="00092DB2">
        <w:rPr>
          <w:rFonts w:ascii="Arial" w:eastAsia="Times New Roman" w:hAnsi="Arial" w:cs="Arial"/>
          <w:iCs/>
          <w:sz w:val="24"/>
          <w:szCs w:val="24"/>
          <w:lang w:eastAsia="ru-RU"/>
        </w:rPr>
        <w:t>Муниципальная у</w:t>
      </w:r>
      <w:r w:rsidRPr="00092DB2">
        <w:rPr>
          <w:rFonts w:ascii="Arial" w:eastAsia="Times New Roman" w:hAnsi="Arial" w:cs="Arial"/>
          <w:sz w:val="24"/>
          <w:szCs w:val="24"/>
          <w:lang w:eastAsia="ru-RU"/>
        </w:rPr>
        <w:t xml:space="preserve">слуга предоставляется администрацией Грачевского муниципального округа Ставропольского края. Непосредственное предоставление муниципальной услуги осуществляет </w:t>
      </w:r>
      <w:r w:rsidRPr="00092DB2">
        <w:rPr>
          <w:rFonts w:ascii="Arial" w:eastAsia="Times New Roman" w:hAnsi="Arial" w:cs="Arial"/>
          <w:bCs/>
          <w:sz w:val="24"/>
          <w:szCs w:val="24"/>
          <w:lang w:eastAsia="ar-SA"/>
        </w:rPr>
        <w:t>отдел по работе с территориями администрации Грачевского муниципального округа Ставропольского края.</w:t>
      </w:r>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bCs/>
          <w:color w:val="000000"/>
          <w:sz w:val="24"/>
          <w:szCs w:val="24"/>
          <w:lang w:eastAsia="ar-SA"/>
        </w:rPr>
      </w:pPr>
      <w:r w:rsidRPr="00092DB2">
        <w:rPr>
          <w:rFonts w:ascii="Arial" w:eastAsia="Times New Roman" w:hAnsi="Arial" w:cs="Arial"/>
          <w:bCs/>
          <w:color w:val="000000"/>
          <w:sz w:val="24"/>
          <w:szCs w:val="24"/>
          <w:lang w:eastAsia="ar-SA"/>
        </w:rPr>
        <w:t>Информирование, прием и выдачу документов может осуществлять специалист отдела или муниципальное казенное учреждение «Многофункциональный центр предоставления государственных</w:t>
      </w:r>
      <w:r w:rsidR="00DC6BCE">
        <w:rPr>
          <w:rFonts w:ascii="Arial" w:eastAsia="Times New Roman" w:hAnsi="Arial" w:cs="Arial"/>
          <w:bCs/>
          <w:color w:val="000000"/>
          <w:sz w:val="24"/>
          <w:szCs w:val="24"/>
          <w:lang w:eastAsia="ar-SA"/>
        </w:rPr>
        <w:t xml:space="preserve"> </w:t>
      </w:r>
      <w:r w:rsidRPr="00092DB2">
        <w:rPr>
          <w:rFonts w:ascii="Arial" w:eastAsia="Times New Roman" w:hAnsi="Arial" w:cs="Arial"/>
          <w:bCs/>
          <w:color w:val="000000"/>
          <w:sz w:val="24"/>
          <w:szCs w:val="24"/>
          <w:lang w:eastAsia="ar-SA"/>
        </w:rPr>
        <w:t xml:space="preserve">и муниципальных услуг </w:t>
      </w:r>
      <w:r w:rsidRPr="00092DB2">
        <w:rPr>
          <w:rFonts w:ascii="Arial" w:eastAsia="Times New Roman" w:hAnsi="Arial" w:cs="Arial"/>
          <w:bCs/>
          <w:sz w:val="24"/>
          <w:szCs w:val="24"/>
          <w:lang w:eastAsia="ar-SA"/>
        </w:rPr>
        <w:t>Грачевского</w:t>
      </w:r>
      <w:r w:rsidRPr="00092DB2">
        <w:rPr>
          <w:rFonts w:ascii="Arial" w:eastAsia="Times New Roman" w:hAnsi="Arial" w:cs="Arial"/>
          <w:bCs/>
          <w:color w:val="000000"/>
          <w:sz w:val="24"/>
          <w:szCs w:val="24"/>
          <w:lang w:eastAsia="ar-SA"/>
        </w:rPr>
        <w:t xml:space="preserve"> муниципального округа Ставропольского края» (далее – МФЦ).</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2.2.2.</w:t>
      </w:r>
      <w:r w:rsidRPr="00092DB2">
        <w:rPr>
          <w:rFonts w:ascii="Arial" w:eastAsia="Calibri" w:hAnsi="Arial" w:cs="Arial"/>
          <w:sz w:val="24"/>
          <w:szCs w:val="24"/>
        </w:rPr>
        <w:t xml:space="preserve"> </w:t>
      </w:r>
      <w:r w:rsidRPr="00092DB2">
        <w:rPr>
          <w:rFonts w:ascii="Arial" w:eastAsia="Times New Roman" w:hAnsi="Arial" w:cs="Arial"/>
          <w:sz w:val="24"/>
          <w:szCs w:val="24"/>
          <w:lang w:eastAsia="ru-RU"/>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администрацией осуществляется взаимодействие со следующими организациями:</w:t>
      </w:r>
    </w:p>
    <w:p w:rsidR="00092DB2" w:rsidRPr="00092DB2" w:rsidRDefault="00092DB2" w:rsidP="00DC6BCE">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Управлением Федеральной службы государственной регистрации, кадастра и картографии по Ставропольскому краю;</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Территориальными отделами администрации </w:t>
      </w:r>
      <w:r w:rsidRPr="00092DB2">
        <w:rPr>
          <w:rFonts w:ascii="Arial" w:eastAsia="Times New Roman" w:hAnsi="Arial" w:cs="Arial"/>
          <w:bCs/>
          <w:sz w:val="24"/>
          <w:szCs w:val="24"/>
          <w:lang w:eastAsia="ar-SA"/>
        </w:rPr>
        <w:t>Грачевского</w:t>
      </w:r>
      <w:r w:rsidRPr="00092DB2">
        <w:rPr>
          <w:rFonts w:ascii="Arial" w:eastAsia="Times New Roman" w:hAnsi="Arial" w:cs="Arial"/>
          <w:sz w:val="24"/>
          <w:szCs w:val="24"/>
          <w:lang w:eastAsia="ru-RU"/>
        </w:rPr>
        <w:t xml:space="preserve"> муниципального округа Ставропольского края.</w:t>
      </w:r>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ar-SA"/>
        </w:rPr>
        <w:t xml:space="preserve">2.2.3. </w:t>
      </w:r>
      <w:proofErr w:type="gramStart"/>
      <w:r w:rsidRPr="00092DB2">
        <w:rPr>
          <w:rFonts w:ascii="Arial" w:eastAsia="Times New Roman" w:hAnsi="Arial" w:cs="Arial"/>
          <w:sz w:val="24"/>
          <w:szCs w:val="24"/>
          <w:lang w:eastAsia="ru-RU"/>
        </w:rPr>
        <w:t xml:space="preserve">При </w:t>
      </w:r>
      <w:r w:rsidRPr="00092DB2">
        <w:rPr>
          <w:rFonts w:ascii="Arial" w:eastAsia="Times New Roman" w:hAnsi="Arial" w:cs="Arial"/>
          <w:bCs/>
          <w:sz w:val="24"/>
          <w:szCs w:val="24"/>
          <w:lang w:eastAsia="ar-SA"/>
        </w:rPr>
        <w:t>предоставлении муниципальной услуги</w:t>
      </w:r>
      <w:r w:rsidRPr="00092DB2">
        <w:rPr>
          <w:rFonts w:ascii="Arial" w:eastAsia="Times New Roman" w:hAnsi="Arial" w:cs="Arial"/>
          <w:sz w:val="24"/>
          <w:szCs w:val="24"/>
          <w:lang w:eastAsia="ru-RU"/>
        </w:rPr>
        <w:t xml:space="preserve"> в соответствии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с </w:t>
      </w:r>
      <w:hyperlink r:id="rId9" w:history="1">
        <w:r w:rsidRPr="00092DB2">
          <w:rPr>
            <w:rFonts w:ascii="Arial" w:eastAsia="Times New Roman" w:hAnsi="Arial" w:cs="Arial"/>
            <w:sz w:val="24"/>
            <w:szCs w:val="24"/>
            <w:lang w:eastAsia="ru-RU"/>
          </w:rPr>
          <w:t>пунктом 3 части 1 статьи 7</w:t>
        </w:r>
      </w:hyperlink>
      <w:r w:rsidRPr="00092DB2">
        <w:rPr>
          <w:rFonts w:ascii="Arial" w:eastAsia="Times New Roman" w:hAnsi="Arial" w:cs="Arial"/>
          <w:sz w:val="24"/>
          <w:szCs w:val="24"/>
          <w:lang w:eastAsia="ru-RU"/>
        </w:rPr>
        <w:t xml:space="preserve"> Федерального закона от 27.07.2010г.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№210-ФЗ «Об организации предоставления государственных и муниципальных услуг» запрещается требовать от заявителей осуществления действий, в том числе согласований, необходимых для получения муниципальной услуги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092DB2">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 xml:space="preserve">и информации, предоставляемых в результате предоставления таких услуг, включенных в </w:t>
      </w:r>
      <w:hyperlink r:id="rId10" w:history="1">
        <w:r w:rsidRPr="00092DB2">
          <w:rPr>
            <w:rFonts w:ascii="Arial" w:eastAsia="Times New Roman" w:hAnsi="Arial" w:cs="Arial"/>
            <w:sz w:val="24"/>
            <w:szCs w:val="24"/>
            <w:lang w:eastAsia="ru-RU"/>
          </w:rPr>
          <w:t>перечень</w:t>
        </w:r>
      </w:hyperlink>
      <w:r w:rsidRPr="00092DB2">
        <w:rPr>
          <w:rFonts w:ascii="Arial" w:eastAsia="Times New Roman" w:hAnsi="Arial" w:cs="Arial"/>
          <w:sz w:val="24"/>
          <w:szCs w:val="24"/>
          <w:lang w:eastAsia="ru-RU"/>
        </w:rPr>
        <w:t xml:space="preserve"> услуг, которые являются необходимыми и обязательными для предоставления муниципальных услуг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предоставляются организациями, участвующими в предоставлении муниципальных услуг, утверждаемый нормативным правовым актом </w:t>
      </w:r>
      <w:r w:rsidRPr="00092DB2">
        <w:rPr>
          <w:rFonts w:ascii="Arial" w:eastAsia="Times New Roman" w:hAnsi="Arial" w:cs="Arial"/>
          <w:bCs/>
          <w:sz w:val="24"/>
          <w:szCs w:val="24"/>
          <w:lang w:eastAsia="ar-SA"/>
        </w:rPr>
        <w:t>Грачевского</w:t>
      </w:r>
      <w:r w:rsidRPr="00092DB2">
        <w:rPr>
          <w:rFonts w:ascii="Arial" w:eastAsia="Times New Roman" w:hAnsi="Arial" w:cs="Arial"/>
          <w:sz w:val="24"/>
          <w:szCs w:val="24"/>
          <w:lang w:eastAsia="ru-RU"/>
        </w:rPr>
        <w:t xml:space="preserve"> муниципального округа Ставропольского края.</w:t>
      </w:r>
      <w:r w:rsidR="00DC6BCE">
        <w:rPr>
          <w:rFonts w:ascii="Arial" w:eastAsia="Times New Roman" w:hAnsi="Arial" w:cs="Arial"/>
          <w:sz w:val="24"/>
          <w:szCs w:val="24"/>
          <w:lang w:eastAsia="ru-RU"/>
        </w:rPr>
        <w:t xml:space="preserve"> </w:t>
      </w:r>
      <w:proofErr w:type="gramEnd"/>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2.3. Описание результата предоставления муниципальной услуги</w:t>
      </w:r>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2.3.1. Результатом предоставления муниципальной услуги является: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договор о предоставлении жилого помещения специализированного жилищного фонда;</w:t>
      </w:r>
    </w:p>
    <w:p w:rsidR="00092DB2" w:rsidRPr="00092DB2" w:rsidRDefault="00092DB2" w:rsidP="00DC6BCE">
      <w:pPr>
        <w:widowControl w:val="0"/>
        <w:tabs>
          <w:tab w:val="left" w:pos="709"/>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уведомление об отказе в предоставлении муниципальной услуги</w:t>
      </w:r>
      <w:r w:rsidR="00DC6BCE">
        <w:rPr>
          <w:rFonts w:ascii="Arial" w:eastAsia="Times New Roman" w:hAnsi="Arial" w:cs="Arial"/>
          <w:sz w:val="24"/>
          <w:szCs w:val="24"/>
          <w:lang w:eastAsia="ar-SA"/>
        </w:rPr>
        <w:t xml:space="preserve"> </w:t>
      </w:r>
      <w:r w:rsidRPr="00092DB2">
        <w:rPr>
          <w:rFonts w:ascii="Arial" w:eastAsia="Times New Roman" w:hAnsi="Arial" w:cs="Arial"/>
          <w:sz w:val="24"/>
          <w:szCs w:val="24"/>
          <w:lang w:eastAsia="ar-SA"/>
        </w:rPr>
        <w:t>с указанием причины отказа.</w:t>
      </w:r>
    </w:p>
    <w:p w:rsidR="00092DB2" w:rsidRPr="00092DB2" w:rsidRDefault="00092DB2" w:rsidP="00DC6BCE">
      <w:pPr>
        <w:widowControl w:val="0"/>
        <w:tabs>
          <w:tab w:val="left" w:pos="709"/>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2.4. Сроки предоставления муниципальной услуги.</w:t>
      </w:r>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 xml:space="preserve">2.4.1. Общий срок предоставления муниципальной услуги </w:t>
      </w:r>
      <w:r w:rsidRPr="00092DB2">
        <w:rPr>
          <w:rFonts w:ascii="Arial" w:eastAsia="Times New Roman" w:hAnsi="Arial" w:cs="Arial"/>
          <w:sz w:val="24"/>
          <w:szCs w:val="24"/>
          <w:lang w:eastAsia="ru-RU"/>
        </w:rPr>
        <w:t>–</w:t>
      </w:r>
      <w:r w:rsidR="00DC6BCE">
        <w:rPr>
          <w:rFonts w:ascii="Arial" w:eastAsia="Times New Roman" w:hAnsi="Arial" w:cs="Arial"/>
          <w:sz w:val="24"/>
          <w:szCs w:val="24"/>
          <w:lang w:eastAsia="ar-SA"/>
        </w:rPr>
        <w:t xml:space="preserve"> </w:t>
      </w:r>
      <w:r w:rsidRPr="00092DB2">
        <w:rPr>
          <w:rFonts w:ascii="Arial" w:eastAsia="Times New Roman" w:hAnsi="Arial" w:cs="Arial"/>
          <w:sz w:val="24"/>
          <w:szCs w:val="24"/>
          <w:lang w:eastAsia="ar-SA"/>
        </w:rPr>
        <w:t xml:space="preserve">30 (тридцать) рабочих дней со дня регистрации заявления с приложением документов, предусмотренных </w:t>
      </w:r>
      <w:hyperlink w:anchor="P154" w:history="1">
        <w:r w:rsidRPr="00092DB2">
          <w:rPr>
            <w:rFonts w:ascii="Arial" w:eastAsia="Times New Roman" w:hAnsi="Arial" w:cs="Arial"/>
            <w:color w:val="000000"/>
            <w:sz w:val="24"/>
            <w:szCs w:val="24"/>
            <w:lang w:eastAsia="ar-SA"/>
          </w:rPr>
          <w:t>пунктом 2.6</w:t>
        </w:r>
      </w:hyperlink>
      <w:r w:rsidRPr="00092DB2">
        <w:rPr>
          <w:rFonts w:ascii="Arial" w:eastAsia="Times New Roman" w:hAnsi="Arial" w:cs="Arial"/>
          <w:color w:val="000000"/>
          <w:sz w:val="24"/>
          <w:szCs w:val="24"/>
          <w:lang w:eastAsia="ar-SA"/>
        </w:rPr>
        <w:t xml:space="preserve"> настоящего а</w:t>
      </w:r>
      <w:r w:rsidRPr="00092DB2">
        <w:rPr>
          <w:rFonts w:ascii="Arial" w:eastAsia="Times New Roman" w:hAnsi="Arial" w:cs="Arial"/>
          <w:sz w:val="24"/>
          <w:szCs w:val="24"/>
          <w:lang w:eastAsia="ar-SA"/>
        </w:rPr>
        <w:t>дминистративного регламента.</w:t>
      </w:r>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Срок выдачи заявителю договора о предоставлении жилого помещения специализированного жилищного фонда не должен превышать 15 дней</w:t>
      </w:r>
      <w:r w:rsidR="00DC6BCE">
        <w:rPr>
          <w:rFonts w:ascii="Arial" w:eastAsia="Times New Roman" w:hAnsi="Arial" w:cs="Arial"/>
          <w:sz w:val="24"/>
          <w:szCs w:val="24"/>
          <w:lang w:eastAsia="ar-SA"/>
        </w:rPr>
        <w:t xml:space="preserve"> </w:t>
      </w:r>
      <w:r w:rsidRPr="00092DB2">
        <w:rPr>
          <w:rFonts w:ascii="Arial" w:eastAsia="Times New Roman" w:hAnsi="Arial" w:cs="Arial"/>
          <w:sz w:val="24"/>
          <w:szCs w:val="24"/>
          <w:lang w:eastAsia="ar-SA"/>
        </w:rPr>
        <w:t xml:space="preserve">с момента подписания и регистрации постановления о предоставлении жилого помещения специализированного жилищного фонда (далее </w:t>
      </w:r>
      <w:r w:rsidRPr="00092DB2">
        <w:rPr>
          <w:rFonts w:ascii="Arial" w:eastAsia="Times New Roman" w:hAnsi="Arial" w:cs="Arial"/>
          <w:sz w:val="24"/>
          <w:szCs w:val="24"/>
          <w:lang w:eastAsia="ru-RU"/>
        </w:rPr>
        <w:t>–</w:t>
      </w:r>
      <w:r w:rsidRPr="00092DB2">
        <w:rPr>
          <w:rFonts w:ascii="Arial" w:eastAsia="Times New Roman" w:hAnsi="Arial" w:cs="Arial"/>
          <w:sz w:val="24"/>
          <w:szCs w:val="24"/>
          <w:lang w:eastAsia="ar-SA"/>
        </w:rPr>
        <w:t xml:space="preserve"> постановление).</w:t>
      </w:r>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ar-SA"/>
        </w:rPr>
        <w:t>В случае принятия решения об отказе в предоставлении муниципальной услуги заявителю в течение 10 рабочих дней направляется уведомление</w:t>
      </w:r>
      <w:r w:rsidR="00DC6BCE">
        <w:rPr>
          <w:rFonts w:ascii="Arial" w:eastAsia="Times New Roman" w:hAnsi="Arial" w:cs="Arial"/>
          <w:sz w:val="24"/>
          <w:szCs w:val="24"/>
          <w:lang w:eastAsia="ar-SA"/>
        </w:rPr>
        <w:t xml:space="preserve"> </w:t>
      </w:r>
      <w:r w:rsidRPr="00092DB2">
        <w:rPr>
          <w:rFonts w:ascii="Arial" w:eastAsia="Times New Roman" w:hAnsi="Arial" w:cs="Arial"/>
          <w:sz w:val="24"/>
          <w:szCs w:val="24"/>
          <w:lang w:eastAsia="ar-SA"/>
        </w:rPr>
        <w:t xml:space="preserve">об </w:t>
      </w:r>
      <w:r w:rsidRPr="00092DB2">
        <w:rPr>
          <w:rFonts w:ascii="Arial" w:eastAsia="Times New Roman" w:hAnsi="Arial" w:cs="Arial"/>
          <w:sz w:val="24"/>
          <w:szCs w:val="24"/>
          <w:lang w:eastAsia="ar-SA"/>
        </w:rPr>
        <w:lastRenderedPageBreak/>
        <w:t>отказе с указанием причины отказа.</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2.4.2. Сроки ожидания при получении муниципальной услуги.</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Максимальное время ожидания в очереди не должно превышать</w:t>
      </w:r>
      <w:r w:rsidR="00DC6BCE">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ru-RU"/>
        </w:rPr>
        <w:t>15 минут.</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092DB2">
        <w:rPr>
          <w:rFonts w:ascii="Arial" w:eastAsia="Times New Roman" w:hAnsi="Arial" w:cs="Arial"/>
          <w:sz w:val="24"/>
          <w:szCs w:val="24"/>
          <w:lang w:eastAsia="ru-RU"/>
        </w:rPr>
        <w:t>2.4.3. С</w:t>
      </w:r>
      <w:r w:rsidRPr="00092DB2">
        <w:rPr>
          <w:rFonts w:ascii="Arial" w:eastAsia="Times New Roman" w:hAnsi="Arial" w:cs="Arial"/>
          <w:color w:val="000000"/>
          <w:sz w:val="24"/>
          <w:szCs w:val="24"/>
          <w:lang w:eastAsia="ru-RU"/>
        </w:rPr>
        <w:t>рок и порядок регистрации запроса заявителя о предоставлении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Срок регистрации запроса заявителя о предоставлении </w:t>
      </w:r>
      <w:r w:rsidRPr="00092DB2">
        <w:rPr>
          <w:rFonts w:ascii="Arial" w:eastAsia="Times New Roman" w:hAnsi="Arial" w:cs="Arial"/>
          <w:color w:val="000000"/>
          <w:sz w:val="24"/>
          <w:szCs w:val="24"/>
          <w:lang w:eastAsia="ru-RU"/>
        </w:rPr>
        <w:t>муниципальной</w:t>
      </w:r>
      <w:r w:rsidRPr="00092DB2">
        <w:rPr>
          <w:rFonts w:ascii="Arial" w:eastAsia="Times New Roman" w:hAnsi="Arial" w:cs="Arial"/>
          <w:sz w:val="24"/>
          <w:szCs w:val="24"/>
          <w:lang w:eastAsia="ru-RU"/>
        </w:rPr>
        <w:t xml:space="preserve"> услуги не может быть более 15 минут.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Запрос заявителя о предоставлении муниципальной услуги регистрируется посредством внесения данных в информационную систему.</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В случае предоставления муниципальной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2.5. Перечень нормативных правовых актов, непосредственно регулирующих предоставление муниципальной услуги, размещен на сайте.</w:t>
      </w:r>
    </w:p>
    <w:p w:rsidR="00092DB2" w:rsidRPr="00092DB2" w:rsidRDefault="00092DB2" w:rsidP="00DC6BCE">
      <w:pPr>
        <w:widowControl w:val="0"/>
        <w:tabs>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2.6. Документы, необходимые для предоставления муниципальной услуги.</w:t>
      </w:r>
    </w:p>
    <w:p w:rsidR="00092DB2" w:rsidRPr="00092DB2" w:rsidRDefault="00092DB2" w:rsidP="00DC6BCE">
      <w:pPr>
        <w:widowControl w:val="0"/>
        <w:tabs>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2.6.1. Для получения муниципальной услуги заявитель самостоятельно представляет следующие документы:</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заявление, которое составляется заявителем самостоятельно по форме согласно приложению 2 к настоящему административному регламенту;</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 </w:t>
      </w:r>
      <w:r w:rsidRPr="00092DB2">
        <w:rPr>
          <w:rFonts w:ascii="Arial" w:eastAsia="Times New Roman" w:hAnsi="Arial" w:cs="Arial"/>
          <w:spacing w:val="-1"/>
          <w:sz w:val="24"/>
          <w:szCs w:val="24"/>
          <w:lang w:eastAsia="ru-RU"/>
        </w:rPr>
        <w:t xml:space="preserve">документы, удостоверяющие личность заявителя и членов его </w:t>
      </w:r>
      <w:r w:rsidRPr="00092DB2">
        <w:rPr>
          <w:rFonts w:ascii="Arial" w:eastAsia="Times New Roman" w:hAnsi="Arial" w:cs="Arial"/>
          <w:sz w:val="24"/>
          <w:szCs w:val="24"/>
          <w:lang w:eastAsia="ru-RU"/>
        </w:rPr>
        <w:t>семьи;</w:t>
      </w:r>
    </w:p>
    <w:p w:rsidR="00092DB2" w:rsidRPr="00092DB2" w:rsidRDefault="00092DB2" w:rsidP="00DC6BCE">
      <w:pPr>
        <w:widowControl w:val="0"/>
        <w:shd w:val="clear" w:color="auto" w:fill="FFFFFF"/>
        <w:tabs>
          <w:tab w:val="left" w:pos="888"/>
        </w:tabs>
        <w:autoSpaceDE w:val="0"/>
        <w:autoSpaceDN w:val="0"/>
        <w:adjustRightInd w:val="0"/>
        <w:spacing w:after="0" w:line="240" w:lineRule="auto"/>
        <w:ind w:right="10" w:firstLine="567"/>
        <w:jc w:val="both"/>
        <w:rPr>
          <w:rFonts w:ascii="Arial" w:eastAsia="Times New Roman" w:hAnsi="Arial" w:cs="Arial"/>
          <w:sz w:val="24"/>
          <w:szCs w:val="24"/>
          <w:lang w:eastAsia="ru-RU"/>
        </w:rPr>
      </w:pPr>
      <w:r w:rsidRPr="00092DB2">
        <w:rPr>
          <w:rFonts w:ascii="Arial" w:eastAsia="Times New Roman" w:hAnsi="Arial" w:cs="Arial"/>
          <w:spacing w:val="-1"/>
          <w:sz w:val="24"/>
          <w:szCs w:val="24"/>
          <w:lang w:eastAsia="ru-RU"/>
        </w:rPr>
        <w:t xml:space="preserve">- документы, подтверждающие гражданское состояние и состав </w:t>
      </w:r>
      <w:r w:rsidRPr="00092DB2">
        <w:rPr>
          <w:rFonts w:ascii="Arial" w:eastAsia="Times New Roman" w:hAnsi="Arial" w:cs="Arial"/>
          <w:sz w:val="24"/>
          <w:szCs w:val="24"/>
          <w:lang w:eastAsia="ru-RU"/>
        </w:rPr>
        <w:t>семьи гражданина (копии свидетельства о браке, о расторжении, о рождении детей);</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сведения о регистрации по месту жительства заявителя и членов</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его семьи (при указании в заявлении членов семьи), справка о регистрации по месту жительства, адресная справка Отдела МВД РФ;</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с</w:t>
      </w:r>
      <w:r w:rsidRPr="00DC6BCE">
        <w:rPr>
          <w:rFonts w:ascii="Arial" w:eastAsia="Times New Roman" w:hAnsi="Arial" w:cs="Arial"/>
          <w:color w:val="000000"/>
          <w:sz w:val="24"/>
          <w:szCs w:val="24"/>
          <w:shd w:val="clear" w:color="auto" w:fill="FFFFFF"/>
          <w:lang w:eastAsia="ru-RU"/>
        </w:rPr>
        <w:t>траховой номер индивидуальных лицевых счетов (СНИЛС) всех членов семьи;</w:t>
      </w:r>
    </w:p>
    <w:p w:rsidR="00092DB2" w:rsidRPr="00092DB2" w:rsidRDefault="00092DB2" w:rsidP="00DC6BCE">
      <w:pPr>
        <w:widowControl w:val="0"/>
        <w:shd w:val="clear" w:color="auto" w:fill="FFFFFF"/>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согласие на обработку персональных данных совершеннолетних членов семьи;</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документы, подтверждающие полномочия представителя заявителя.</w:t>
      </w:r>
    </w:p>
    <w:p w:rsidR="00092DB2" w:rsidRPr="00092DB2" w:rsidRDefault="00092DB2" w:rsidP="00DC6BCE">
      <w:pPr>
        <w:widowControl w:val="0"/>
        <w:tabs>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обращении заявителя за предоставлением служебного жилого помещения</w:t>
      </w:r>
      <w:r w:rsidRPr="00092DB2">
        <w:rPr>
          <w:rFonts w:ascii="Arial" w:eastAsia="Times New Roman" w:hAnsi="Arial" w:cs="Arial"/>
          <w:b/>
          <w:bCs/>
          <w:sz w:val="24"/>
          <w:szCs w:val="24"/>
          <w:lang w:eastAsia="ru-RU"/>
        </w:rPr>
        <w:t xml:space="preserve"> </w:t>
      </w:r>
      <w:r w:rsidRPr="00092DB2">
        <w:rPr>
          <w:rFonts w:ascii="Arial" w:eastAsia="Times New Roman" w:hAnsi="Arial" w:cs="Arial"/>
          <w:bCs/>
          <w:sz w:val="24"/>
          <w:szCs w:val="24"/>
          <w:lang w:eastAsia="ar-SA"/>
        </w:rPr>
        <w:t>Грачевского</w:t>
      </w:r>
      <w:r w:rsidRPr="00092DB2">
        <w:rPr>
          <w:rFonts w:ascii="Arial" w:eastAsia="Times New Roman" w:hAnsi="Arial" w:cs="Arial"/>
          <w:bCs/>
          <w:sz w:val="24"/>
          <w:szCs w:val="24"/>
          <w:lang w:eastAsia="ru-RU"/>
        </w:rPr>
        <w:t xml:space="preserve"> муниципального округа Ставропольского края,</w:t>
      </w:r>
      <w:r w:rsidRPr="00092DB2">
        <w:rPr>
          <w:rFonts w:ascii="Arial" w:eastAsia="Times New Roman" w:hAnsi="Arial" w:cs="Arial"/>
          <w:sz w:val="24"/>
          <w:szCs w:val="24"/>
          <w:lang w:eastAsia="ru-RU"/>
        </w:rPr>
        <w:t xml:space="preserve"> заявитель дополнительно представляет:</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документ, подтверждающий трудовые отношения (копия трудовой книжки или копия трудового договора);</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оригинал ходатайства работодателя (представителя нанимателя)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 предоставлении служебного жилого помещения;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справка кадрового подразделения или иной документ, содержащий сведения о занимаемой (замещаемой) должности;</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к</w:t>
      </w:r>
      <w:r w:rsidRPr="00092DB2">
        <w:rPr>
          <w:rFonts w:ascii="Arial" w:eastAsia="Calibri" w:hAnsi="Arial" w:cs="Arial"/>
          <w:sz w:val="24"/>
          <w:szCs w:val="24"/>
          <w:lang w:eastAsia="ru-RU"/>
        </w:rPr>
        <w:t>опии документов, подтверждающих избрание на выборную должность (гражданам, замещающим выборные муниципальные должности).</w:t>
      </w:r>
    </w:p>
    <w:p w:rsidR="00092DB2" w:rsidRPr="00092DB2" w:rsidRDefault="00092DB2" w:rsidP="00DC6BCE">
      <w:pPr>
        <w:widowControl w:val="0"/>
        <w:tabs>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обращении заявителя за предоставлением</w:t>
      </w:r>
      <w:r w:rsidRPr="00092DB2">
        <w:rPr>
          <w:rFonts w:ascii="Arial" w:eastAsia="Calibri" w:hAnsi="Arial" w:cs="Arial"/>
          <w:color w:val="000000"/>
          <w:sz w:val="24"/>
          <w:szCs w:val="24"/>
          <w:lang w:eastAsia="ru-RU"/>
        </w:rPr>
        <w:t xml:space="preserve"> жилого помещения маневренного фонда</w:t>
      </w:r>
      <w:r w:rsidRPr="00092DB2">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ar-SA"/>
        </w:rPr>
        <w:t>Грачевского</w:t>
      </w:r>
      <w:r w:rsidRPr="00092DB2">
        <w:rPr>
          <w:rFonts w:ascii="Arial" w:eastAsia="Times New Roman" w:hAnsi="Arial" w:cs="Arial"/>
          <w:bCs/>
          <w:sz w:val="24"/>
          <w:szCs w:val="24"/>
          <w:lang w:eastAsia="ru-RU"/>
        </w:rPr>
        <w:t xml:space="preserve"> муниципального округа Ставропольского края</w:t>
      </w:r>
      <w:r w:rsidRPr="00092DB2">
        <w:rPr>
          <w:rFonts w:ascii="Arial" w:eastAsia="Times New Roman" w:hAnsi="Arial" w:cs="Arial"/>
          <w:sz w:val="24"/>
          <w:szCs w:val="24"/>
          <w:lang w:eastAsia="ru-RU"/>
        </w:rPr>
        <w:t xml:space="preserve"> заявитель дополнительно представляет:</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документы, подтверждающие непригодность для проживания единственного жилого помещения в результате чрезвычайных обстоятельств (заключение о том, что жилое помещение признано в установленном порядке непригодным для проживания и ремонту или реконструкции не подлежит, выданное по итогам проведения независимой экспертизы (при наличии));</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 документы, подтверждающие принятие решения о проведении капитального ремонта или реконструкции дома, в котором находятся жилые </w:t>
      </w:r>
      <w:r w:rsidRPr="00092DB2">
        <w:rPr>
          <w:rFonts w:ascii="Arial" w:eastAsia="Times New Roman" w:hAnsi="Arial" w:cs="Arial"/>
          <w:sz w:val="24"/>
          <w:szCs w:val="24"/>
          <w:lang w:eastAsia="ru-RU"/>
        </w:rPr>
        <w:lastRenderedPageBreak/>
        <w:t>помещения, занимаемые по договорам социального найма (гражданам, проживающим в таких домах);</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bCs/>
          <w:sz w:val="24"/>
          <w:szCs w:val="24"/>
          <w:lang w:eastAsia="ar-SA"/>
        </w:rPr>
        <w:t xml:space="preserve">- </w:t>
      </w:r>
      <w:r w:rsidRPr="00092DB2">
        <w:rPr>
          <w:rFonts w:ascii="Arial" w:eastAsia="Times New Roman" w:hAnsi="Arial" w:cs="Arial"/>
          <w:sz w:val="24"/>
          <w:szCs w:val="24"/>
          <w:lang w:eastAsia="ru-RU"/>
        </w:rPr>
        <w:t xml:space="preserve">документы, подтверждающие </w:t>
      </w:r>
      <w:r w:rsidRPr="00092DB2">
        <w:rPr>
          <w:rFonts w:ascii="Arial" w:eastAsia="Times New Roman" w:hAnsi="Arial" w:cs="Arial"/>
          <w:bCs/>
          <w:sz w:val="24"/>
          <w:szCs w:val="24"/>
          <w:lang w:eastAsia="ar-SA"/>
        </w:rPr>
        <w:t>утрату жилого помещения в результате обращения взыскания на это жилое помещение,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(гражданам, обратившимся в результате</w:t>
      </w:r>
      <w:proofErr w:type="gramEnd"/>
      <w:r w:rsidRPr="00092DB2">
        <w:rPr>
          <w:rFonts w:ascii="Arial" w:eastAsia="Times New Roman" w:hAnsi="Arial" w:cs="Arial"/>
          <w:bCs/>
          <w:sz w:val="24"/>
          <w:szCs w:val="24"/>
          <w:lang w:eastAsia="ar-SA"/>
        </w:rPr>
        <w:t xml:space="preserve"> потери единственного жилого помещения в результате взыскания).</w:t>
      </w:r>
    </w:p>
    <w:p w:rsidR="00092DB2" w:rsidRPr="00092DB2" w:rsidRDefault="00092DB2" w:rsidP="00DC6BCE">
      <w:pPr>
        <w:widowControl w:val="0"/>
        <w:tabs>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обращении заявителя за предоставлением</w:t>
      </w:r>
      <w:r w:rsidRPr="00092DB2">
        <w:rPr>
          <w:rFonts w:ascii="Arial" w:eastAsia="Calibri" w:hAnsi="Arial" w:cs="Arial"/>
          <w:color w:val="000000"/>
          <w:sz w:val="24"/>
          <w:szCs w:val="24"/>
          <w:lang w:eastAsia="ru-RU"/>
        </w:rPr>
        <w:t xml:space="preserve"> жилого помещения</w:t>
      </w:r>
      <w:r w:rsidR="00DC6BCE">
        <w:rPr>
          <w:rFonts w:ascii="Arial" w:eastAsia="Calibri" w:hAnsi="Arial" w:cs="Arial"/>
          <w:color w:val="000000"/>
          <w:sz w:val="24"/>
          <w:szCs w:val="24"/>
          <w:lang w:eastAsia="ru-RU"/>
        </w:rPr>
        <w:t xml:space="preserve"> </w:t>
      </w:r>
      <w:r w:rsidRPr="00092DB2">
        <w:rPr>
          <w:rFonts w:ascii="Arial" w:eastAsia="Times New Roman" w:hAnsi="Arial" w:cs="Arial"/>
          <w:sz w:val="24"/>
          <w:szCs w:val="24"/>
          <w:lang w:eastAsia="ru-RU"/>
        </w:rPr>
        <w:t>для социальной защиты отдельных категорий граждан заявитель дополнительно представляет:</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документ, подтверждающий состав семьи и родственные отношения гражданина и лиц, указанных в качестве членов его семьи (свидетельство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 браке или расторжении брака, свидетельства о рождении детей и другие),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а также копии паспортов, иных документов, удостоверяющих личность гражданина и членов семьи гражданина;</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документы (справки) о наличии или отсутствии жилого помещения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собственности гражданина и каждого из членов его семьи (в случае, если право собственности не зарегистрировано в Едином государственном реестре прав на недвижимое имущество и сделок с ним);</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 документы (справки) о совершении (не совершении) в течение 5 лет, предшествующих дате подачи заявления, гражданско-правовых сделок гражданином и каждым из членов его семьи в отношении жилых помещений, находящихся в собственности гражданина и членов его семьи (в случае,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если сделки не зарегистрированы в Едином государственном реестре прав</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 недвижимое имущество и сделок с ним);</w:t>
      </w:r>
      <w:proofErr w:type="gramEnd"/>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акт обследования условий проживания (при необходимости);</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медицинское заключение о состоянии здоровья.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личном обращении заявителя в отдел либо в МФЦ, указанные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настоящем административном регламенте документы предоставляются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копиях с одновременным предоставлением оригинала.</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Копия документа после проверки ее соответствия оригиналу заверяется лицом, уполномоченным принимать документы.</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обращении заявителя с соответствующим заявлением по почте, указанные в настоящем административном регламенте документы предоставляются только в форме нотариально заверенных копий.</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Форму заявления заявитель может получить:</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непосредственно в отделе по адресу: РФ, Ставропольский край, </w:t>
      </w:r>
      <w:proofErr w:type="spellStart"/>
      <w:r w:rsidRPr="00092DB2">
        <w:rPr>
          <w:rFonts w:ascii="Arial" w:eastAsia="Times New Roman" w:hAnsi="Arial" w:cs="Arial"/>
          <w:sz w:val="24"/>
          <w:szCs w:val="24"/>
          <w:lang w:eastAsia="ru-RU"/>
        </w:rPr>
        <w:t>Грачевский</w:t>
      </w:r>
      <w:proofErr w:type="spellEnd"/>
      <w:r w:rsidRPr="00092DB2">
        <w:rPr>
          <w:rFonts w:ascii="Arial" w:eastAsia="Times New Roman" w:hAnsi="Arial" w:cs="Arial"/>
          <w:sz w:val="24"/>
          <w:szCs w:val="24"/>
          <w:lang w:eastAsia="ru-RU"/>
        </w:rPr>
        <w:t xml:space="preserve"> район, село Грачевка, улица Ставропольская, 42;</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сети «Интернет» на Официальном портале муниципального округа,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 Едином портале государственных и муниципальных услуг (функций)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на Портале государственных и муниципальных услуг (функций) Ставропольского края.</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Общие требования к оформлению документов, представляемых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для </w:t>
      </w:r>
      <w:r w:rsidRPr="00092DB2">
        <w:rPr>
          <w:rFonts w:ascii="Arial" w:eastAsia="Times New Roman" w:hAnsi="Arial" w:cs="Arial"/>
          <w:sz w:val="24"/>
          <w:szCs w:val="24"/>
          <w:lang w:eastAsia="ru-RU"/>
        </w:rPr>
        <w:lastRenderedPageBreak/>
        <w:t>получения муниципальной услуги:</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заявление может быть заполнено от руки разборчиво (печатными буквами) чернилами черного или синего цвета, или при помощи средств электронно-вычислительной техники и должно содержать сведения о заявителе и индивидуализирующие признаки объекта недвижимого имущества (наименование, адрес, площадь, протяженность, кадастровый номер, цели, в которых предполагается использовать имущество, срок использования);</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документы не должны иметь повреждений, наличие которых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не позволяет однозначно истолковать их содержание.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2.6.2. Заявитель имеет право представить заявление с приложением документов в отдел или МФЦ:</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письменном виде;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лично либо через своих представителей;</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 почте;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электронной форме через «Единый и Региональный порталы государственных и муниципальных услуг (функций)».</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 личного обращения заявителя или его доверенного лица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в отдел по работе с территориями администрации Грачевского муниципального округа (далее – Отдел) или МФЦ заявителем </w:t>
      </w:r>
      <w:proofErr w:type="gramStart"/>
      <w:r w:rsidRPr="00092DB2">
        <w:rPr>
          <w:rFonts w:ascii="Arial" w:eastAsia="Times New Roman" w:hAnsi="Arial" w:cs="Arial"/>
          <w:sz w:val="24"/>
          <w:szCs w:val="24"/>
          <w:lang w:eastAsia="ru-RU"/>
        </w:rPr>
        <w:t>предоставляется документ</w:t>
      </w:r>
      <w:proofErr w:type="gramEnd"/>
      <w:r w:rsidRPr="00092DB2">
        <w:rPr>
          <w:rFonts w:ascii="Arial" w:eastAsia="Times New Roman" w:hAnsi="Arial" w:cs="Arial"/>
          <w:sz w:val="24"/>
          <w:szCs w:val="24"/>
          <w:lang w:eastAsia="ru-RU"/>
        </w:rPr>
        <w:t xml:space="preserve">, удостоверяющий личность (паспорт гражданина РФ; </w:t>
      </w:r>
      <w:proofErr w:type="gramStart"/>
      <w:r w:rsidRPr="00092DB2">
        <w:rPr>
          <w:rFonts w:ascii="Arial" w:eastAsia="Times New Roman" w:hAnsi="Arial" w:cs="Arial"/>
          <w:sz w:val="24"/>
          <w:szCs w:val="24"/>
          <w:lang w:eastAsia="ru-RU"/>
        </w:rPr>
        <w:t>временное удостоверение личности гражданина РФ (форма № 2П), удостоверение личности (военный билет) военнослужащего РФ, удостоверение беженца и т.д.), который должен быть действительным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 срок обращения за предоставлением муниципальной услуги, не должен содержать подчисток, приписок, зачеркнутых слов и других исправлений, а также иметь повреждений, наличие которых не позволяет однозначно истолковать их содержание.</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На «Едином и Региональном </w:t>
      </w:r>
      <w:proofErr w:type="gramStart"/>
      <w:r w:rsidRPr="00092DB2">
        <w:rPr>
          <w:rFonts w:ascii="Arial" w:eastAsia="Times New Roman" w:hAnsi="Arial" w:cs="Arial"/>
          <w:sz w:val="24"/>
          <w:szCs w:val="24"/>
          <w:lang w:eastAsia="ru-RU"/>
        </w:rPr>
        <w:t>порталах</w:t>
      </w:r>
      <w:proofErr w:type="gramEnd"/>
      <w:r w:rsidRPr="00092DB2">
        <w:rPr>
          <w:rFonts w:ascii="Arial" w:eastAsia="Times New Roman" w:hAnsi="Arial" w:cs="Arial"/>
          <w:sz w:val="24"/>
          <w:szCs w:val="24"/>
          <w:lang w:eastAsia="ru-RU"/>
        </w:rPr>
        <w:t xml:space="preserve"> государственных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муниципальных услуг (функций)» и официальном сайте администрации размещаются образцы заполнения формы заявления.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Документы, предоставляемые заявителем, должны соответствовать следующим требованиям:</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тексты документов написаны разборчиво;</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фамилия, имя и отчество (при наличии) заявителя, его адрес места регистрации, телефон написаны полностью;</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документах нет подчисток, приписок, зачеркнутых слов и иных неоговоренных исправлений;</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документы не исполнены карандашом;</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документы не имеют серьезных повреждений, наличие которых допускает многозначность истолкования содержания.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Заявление и документы для получения услуги в форме электронного документа направляются в порядке, установленном </w:t>
      </w:r>
      <w:hyperlink r:id="rId11" w:history="1">
        <w:r w:rsidRPr="00DC6BCE">
          <w:rPr>
            <w:rFonts w:ascii="Arial" w:eastAsia="Times New Roman" w:hAnsi="Arial" w:cs="Arial"/>
            <w:color w:val="000000"/>
            <w:sz w:val="24"/>
            <w:szCs w:val="24"/>
            <w:u w:val="single"/>
            <w:lang w:eastAsia="ru-RU"/>
          </w:rPr>
          <w:t>постановлением</w:t>
        </w:r>
      </w:hyperlink>
      <w:r w:rsidRPr="00092DB2">
        <w:rPr>
          <w:rFonts w:ascii="Arial" w:eastAsia="Times New Roman" w:hAnsi="Arial" w:cs="Arial"/>
          <w:color w:val="000000"/>
          <w:sz w:val="24"/>
          <w:szCs w:val="24"/>
          <w:lang w:eastAsia="ru-RU"/>
        </w:rPr>
        <w:t xml:space="preserve"> П</w:t>
      </w:r>
      <w:r w:rsidRPr="00092DB2">
        <w:rPr>
          <w:rFonts w:ascii="Arial" w:eastAsia="Times New Roman" w:hAnsi="Arial" w:cs="Arial"/>
          <w:sz w:val="24"/>
          <w:szCs w:val="24"/>
          <w:lang w:eastAsia="ru-RU"/>
        </w:rPr>
        <w:t xml:space="preserve">равительства Российской Федерации от 07 июля </w:t>
      </w:r>
      <w:smartTag w:uri="urn:schemas-microsoft-com:office:smarttags" w:element="metricconverter">
        <w:smartTagPr>
          <w:attr w:name="ProductID" w:val="2011 г"/>
        </w:smartTagPr>
        <w:r w:rsidRPr="00092DB2">
          <w:rPr>
            <w:rFonts w:ascii="Arial" w:eastAsia="Times New Roman" w:hAnsi="Arial" w:cs="Arial"/>
            <w:sz w:val="24"/>
            <w:szCs w:val="24"/>
            <w:lang w:eastAsia="ru-RU"/>
          </w:rPr>
          <w:t>2011 г</w:t>
        </w:r>
      </w:smartTag>
      <w:r w:rsidRPr="00092DB2">
        <w:rPr>
          <w:rFonts w:ascii="Arial" w:eastAsia="Times New Roman" w:hAnsi="Arial" w:cs="Arial"/>
          <w:sz w:val="24"/>
          <w:szCs w:val="24"/>
          <w:lang w:eastAsia="ru-RU"/>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формировании заявления обеспечивается: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 возможность копирования и сохранения заявления и иных документов, необходимых для предоставления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возможность печати на бумажном носителе копии электронной формы заявления;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электронную форму заявления;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д) заполнение полей электронной формы заявления до начала ввода сведений заявителем с использованием сведений, размещенных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аутентификации), и сведений, опубликованных на Едином портале, региональном портале, в части, касающейся сведений</w:t>
      </w:r>
      <w:proofErr w:type="gramEnd"/>
      <w:r w:rsidRPr="00092DB2">
        <w:rPr>
          <w:rFonts w:ascii="Arial" w:eastAsia="Times New Roman" w:hAnsi="Arial" w:cs="Arial"/>
          <w:sz w:val="24"/>
          <w:szCs w:val="24"/>
          <w:lang w:eastAsia="ru-RU"/>
        </w:rPr>
        <w:t>, отсутствующих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единой системе идентификац</w:t>
      </w:r>
      <w:proofErr w:type="gramStart"/>
      <w:r w:rsidRPr="00092DB2">
        <w:rPr>
          <w:rFonts w:ascii="Arial" w:eastAsia="Times New Roman" w:hAnsi="Arial" w:cs="Arial"/>
          <w:sz w:val="24"/>
          <w:szCs w:val="24"/>
          <w:lang w:eastAsia="ru-RU"/>
        </w:rPr>
        <w:t>ии и ау</w:t>
      </w:r>
      <w:proofErr w:type="gramEnd"/>
      <w:r w:rsidRPr="00092DB2">
        <w:rPr>
          <w:rFonts w:ascii="Arial" w:eastAsia="Times New Roman" w:hAnsi="Arial" w:cs="Arial"/>
          <w:sz w:val="24"/>
          <w:szCs w:val="24"/>
          <w:lang w:eastAsia="ru-RU"/>
        </w:rPr>
        <w:t>тентификации;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е) возможность вернуться на любой из этапов заполнения электронной формы заявления без </w:t>
      </w:r>
      <w:proofErr w:type="gramStart"/>
      <w:r w:rsidRPr="00092DB2">
        <w:rPr>
          <w:rFonts w:ascii="Arial" w:eastAsia="Times New Roman" w:hAnsi="Arial" w:cs="Arial"/>
          <w:sz w:val="24"/>
          <w:szCs w:val="24"/>
          <w:lang w:eastAsia="ru-RU"/>
        </w:rPr>
        <w:t>потери</w:t>
      </w:r>
      <w:proofErr w:type="gramEnd"/>
      <w:r w:rsidRPr="00092DB2">
        <w:rPr>
          <w:rFonts w:ascii="Arial" w:eastAsia="Times New Roman" w:hAnsi="Arial" w:cs="Arial"/>
          <w:sz w:val="24"/>
          <w:szCs w:val="24"/>
          <w:lang w:eastAsia="ru-RU"/>
        </w:rPr>
        <w:t xml:space="preserve"> ранее введенной информации;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ж) возможность доступа заявителя на Едином портале, региональном портале к ранее поданным им заявлениям в течение не менее одного года,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а также частично сформированных заявлений – в течение не менее 3 месяцев.</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Ответственность за достоверность и полноту представляемых сведений и документов возлагается на заявителя.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Calibri" w:hAnsi="Arial" w:cs="Arial"/>
          <w:sz w:val="24"/>
          <w:szCs w:val="24"/>
        </w:rPr>
        <w:t xml:space="preserve">2.6.3. Для предоставления муниципальной услуги </w:t>
      </w:r>
      <w:r w:rsidRPr="00092DB2">
        <w:rPr>
          <w:rFonts w:ascii="Arial" w:eastAsia="Times New Roman" w:hAnsi="Arial" w:cs="Arial"/>
          <w:sz w:val="24"/>
          <w:szCs w:val="24"/>
          <w:lang w:eastAsia="ru-RU"/>
        </w:rPr>
        <w:t>администрацией или специалистом МФЦ (в случае подачи документов через МФЦ) в порядке межведомственного информационного взаимодействия запрашиваются следующие документы:</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выписка из Единого государственного реестра прав (на всех членов семьи) о наличии (отсутствии) у заявителя и членов его семьи права собственности на объекты недвижимости;</w:t>
      </w:r>
    </w:p>
    <w:p w:rsidR="00092DB2" w:rsidRPr="00092DB2" w:rsidRDefault="00092DB2" w:rsidP="00DC6BCE">
      <w:pPr>
        <w:widowControl w:val="0"/>
        <w:tabs>
          <w:tab w:val="left" w:pos="567"/>
          <w:tab w:val="left" w:pos="709"/>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справка о составе семьи.</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lastRenderedPageBreak/>
        <w:t>Документ, перечисленный в настоящем пункте может</w:t>
      </w:r>
      <w:proofErr w:type="gramEnd"/>
      <w:r w:rsidRPr="00092DB2">
        <w:rPr>
          <w:rFonts w:ascii="Arial" w:eastAsia="Times New Roman" w:hAnsi="Arial" w:cs="Arial"/>
          <w:sz w:val="24"/>
          <w:szCs w:val="24"/>
          <w:lang w:eastAsia="ru-RU"/>
        </w:rPr>
        <w:t xml:space="preserve"> быть представлен заявителем самостоятельно. Не предоставление заявителем указанного документа не является основанием для отказа заявителю в предоставлении муниципальной услуги.</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Calibri" w:hAnsi="Arial" w:cs="Arial"/>
          <w:sz w:val="24"/>
          <w:szCs w:val="24"/>
          <w:lang w:eastAsia="ru-RU"/>
        </w:rPr>
        <w:t xml:space="preserve">2.6.4. </w:t>
      </w:r>
      <w:r w:rsidRPr="00092DB2">
        <w:rPr>
          <w:rFonts w:ascii="Arial" w:eastAsia="Times New Roman" w:hAnsi="Arial" w:cs="Arial"/>
          <w:sz w:val="24"/>
          <w:szCs w:val="24"/>
          <w:lang w:eastAsia="ru-RU"/>
        </w:rPr>
        <w:t>Необходимыми и обязательными услугами для получения муниципальной услуги являются:</w:t>
      </w:r>
    </w:p>
    <w:p w:rsidR="00092DB2" w:rsidRPr="00DC6BCE" w:rsidRDefault="00092DB2" w:rsidP="00DC6BCE">
      <w:pPr>
        <w:widowControl w:val="0"/>
        <w:autoSpaceDE w:val="0"/>
        <w:autoSpaceDN w:val="0"/>
        <w:spacing w:after="0" w:line="240" w:lineRule="auto"/>
        <w:ind w:firstLine="567"/>
        <w:jc w:val="both"/>
        <w:rPr>
          <w:rFonts w:ascii="Arial" w:eastAsia="Times New Roman" w:hAnsi="Arial" w:cs="Arial"/>
          <w:bCs/>
          <w:sz w:val="24"/>
          <w:szCs w:val="24"/>
          <w:lang w:eastAsia="ru-RU"/>
        </w:rPr>
      </w:pPr>
      <w:r w:rsidRPr="00DC6BCE">
        <w:rPr>
          <w:rFonts w:ascii="Arial" w:eastAsia="Times New Roman" w:hAnsi="Arial" w:cs="Arial"/>
          <w:bCs/>
          <w:sz w:val="24"/>
          <w:szCs w:val="24"/>
          <w:lang w:eastAsia="ru-RU"/>
        </w:rPr>
        <w:t>признание жилого помещения непригодным для проживания</w:t>
      </w:r>
      <w:r w:rsidR="00DC6BCE">
        <w:rPr>
          <w:rFonts w:ascii="Arial" w:eastAsia="Times New Roman" w:hAnsi="Arial" w:cs="Arial"/>
          <w:bCs/>
          <w:sz w:val="24"/>
          <w:szCs w:val="24"/>
          <w:lang w:eastAsia="ru-RU"/>
        </w:rPr>
        <w:t xml:space="preserve"> </w:t>
      </w:r>
      <w:r w:rsidRPr="00DC6BCE">
        <w:rPr>
          <w:rFonts w:ascii="Arial" w:eastAsia="Times New Roman" w:hAnsi="Arial" w:cs="Arial"/>
          <w:bCs/>
          <w:sz w:val="24"/>
          <w:szCs w:val="24"/>
          <w:lang w:eastAsia="ru-RU"/>
        </w:rPr>
        <w:t>(при</w:t>
      </w:r>
      <w:r w:rsidRPr="00092DB2">
        <w:rPr>
          <w:rFonts w:ascii="Arial" w:eastAsia="Times New Roman" w:hAnsi="Arial" w:cs="Arial"/>
          <w:sz w:val="24"/>
          <w:szCs w:val="24"/>
          <w:lang w:eastAsia="ru-RU"/>
        </w:rPr>
        <w:t xml:space="preserve"> предоставлении</w:t>
      </w:r>
      <w:r w:rsidRPr="00092DB2">
        <w:rPr>
          <w:rFonts w:ascii="Arial" w:eastAsia="Calibri" w:hAnsi="Arial" w:cs="Arial"/>
          <w:color w:val="000000"/>
          <w:sz w:val="24"/>
          <w:szCs w:val="24"/>
          <w:lang w:eastAsia="ru-RU"/>
        </w:rPr>
        <w:t xml:space="preserve"> жилого помещения маневренного фонда)</w:t>
      </w:r>
      <w:r w:rsidRPr="00DC6BCE">
        <w:rPr>
          <w:rFonts w:ascii="Arial" w:eastAsia="Times New Roman" w:hAnsi="Arial" w:cs="Arial"/>
          <w:bCs/>
          <w:sz w:val="24"/>
          <w:szCs w:val="24"/>
          <w:lang w:eastAsia="ru-RU"/>
        </w:rPr>
        <w:t>;</w:t>
      </w:r>
    </w:p>
    <w:p w:rsidR="00092DB2" w:rsidRPr="00092DB2" w:rsidRDefault="00092DB2" w:rsidP="00DC6BCE">
      <w:pPr>
        <w:widowControl w:val="0"/>
        <w:autoSpaceDE w:val="0"/>
        <w:autoSpaceDN w:val="0"/>
        <w:spacing w:after="0" w:line="240" w:lineRule="auto"/>
        <w:ind w:firstLine="567"/>
        <w:jc w:val="both"/>
        <w:rPr>
          <w:rFonts w:ascii="Arial" w:eastAsia="Calibri" w:hAnsi="Arial" w:cs="Arial"/>
          <w:color w:val="000000"/>
          <w:sz w:val="24"/>
          <w:szCs w:val="24"/>
          <w:lang w:eastAsia="ru-RU"/>
        </w:rPr>
      </w:pPr>
      <w:r w:rsidRPr="00DC6BCE">
        <w:rPr>
          <w:rFonts w:ascii="Arial" w:eastAsia="Times New Roman" w:hAnsi="Arial" w:cs="Arial"/>
          <w:bCs/>
          <w:sz w:val="24"/>
          <w:szCs w:val="24"/>
          <w:lang w:eastAsia="ru-RU"/>
        </w:rPr>
        <w:t>признание многоквартирного дома</w:t>
      </w:r>
      <w:r w:rsidRPr="00092DB2">
        <w:rPr>
          <w:rFonts w:ascii="Arial" w:eastAsia="Times New Roman" w:hAnsi="Arial" w:cs="Arial"/>
          <w:sz w:val="24"/>
          <w:szCs w:val="24"/>
          <w:lang w:eastAsia="ru-RU"/>
        </w:rPr>
        <w:t>, в котором находятся жилые помещения, занимаемые по договорам социального найма,</w:t>
      </w:r>
      <w:r w:rsidRPr="00DC6BCE">
        <w:rPr>
          <w:rFonts w:ascii="Arial" w:eastAsia="Times New Roman" w:hAnsi="Arial" w:cs="Arial"/>
          <w:bCs/>
          <w:sz w:val="24"/>
          <w:szCs w:val="24"/>
          <w:lang w:eastAsia="ru-RU"/>
        </w:rPr>
        <w:t xml:space="preserve"> аварийным</w:t>
      </w:r>
      <w:r w:rsidR="00DC6BCE">
        <w:rPr>
          <w:rFonts w:ascii="Arial" w:eastAsia="Times New Roman" w:hAnsi="Arial" w:cs="Arial"/>
          <w:bCs/>
          <w:sz w:val="24"/>
          <w:szCs w:val="24"/>
          <w:lang w:eastAsia="ru-RU"/>
        </w:rPr>
        <w:t xml:space="preserve"> </w:t>
      </w:r>
      <w:r w:rsidRPr="00DC6BCE">
        <w:rPr>
          <w:rFonts w:ascii="Arial" w:eastAsia="Times New Roman" w:hAnsi="Arial" w:cs="Arial"/>
          <w:bCs/>
          <w:sz w:val="24"/>
          <w:szCs w:val="24"/>
          <w:lang w:eastAsia="ru-RU"/>
        </w:rPr>
        <w:t>и подлежащим сносу или реконструкции (при</w:t>
      </w:r>
      <w:r w:rsidRPr="00092DB2">
        <w:rPr>
          <w:rFonts w:ascii="Arial" w:eastAsia="Times New Roman" w:hAnsi="Arial" w:cs="Arial"/>
          <w:sz w:val="24"/>
          <w:szCs w:val="24"/>
          <w:lang w:eastAsia="ru-RU"/>
        </w:rPr>
        <w:t xml:space="preserve"> предоставлении</w:t>
      </w:r>
      <w:r w:rsidRPr="00092DB2">
        <w:rPr>
          <w:rFonts w:ascii="Arial" w:eastAsia="Calibri" w:hAnsi="Arial" w:cs="Arial"/>
          <w:color w:val="000000"/>
          <w:sz w:val="24"/>
          <w:szCs w:val="24"/>
          <w:lang w:eastAsia="ru-RU"/>
        </w:rPr>
        <w:t xml:space="preserve"> жилого помещения маневренного фонда);</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обследование условий проживания (</w:t>
      </w:r>
      <w:r w:rsidRPr="00DC6BCE">
        <w:rPr>
          <w:rFonts w:ascii="Arial" w:eastAsia="Times New Roman" w:hAnsi="Arial" w:cs="Arial"/>
          <w:bCs/>
          <w:sz w:val="24"/>
          <w:szCs w:val="24"/>
          <w:lang w:eastAsia="ru-RU"/>
        </w:rPr>
        <w:t>при</w:t>
      </w:r>
      <w:r w:rsidRPr="00092DB2">
        <w:rPr>
          <w:rFonts w:ascii="Arial" w:eastAsia="Times New Roman" w:hAnsi="Arial" w:cs="Arial"/>
          <w:sz w:val="24"/>
          <w:szCs w:val="24"/>
          <w:lang w:eastAsia="ru-RU"/>
        </w:rPr>
        <w:t xml:space="preserve"> предоставлении</w:t>
      </w:r>
      <w:r w:rsidRPr="00092DB2">
        <w:rPr>
          <w:rFonts w:ascii="Arial" w:eastAsia="Calibri" w:hAnsi="Arial" w:cs="Arial"/>
          <w:color w:val="000000"/>
          <w:sz w:val="24"/>
          <w:szCs w:val="24"/>
          <w:lang w:eastAsia="ru-RU"/>
        </w:rPr>
        <w:t xml:space="preserve"> жилого помещения </w:t>
      </w:r>
      <w:r w:rsidRPr="00092DB2">
        <w:rPr>
          <w:rFonts w:ascii="Arial" w:eastAsia="Times New Roman" w:hAnsi="Arial" w:cs="Arial"/>
          <w:sz w:val="24"/>
          <w:szCs w:val="24"/>
          <w:lang w:eastAsia="ru-RU"/>
        </w:rPr>
        <w:t>для социальной защиты отдельных категорий граждан);</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получение медицинского заключения о состоянии здоровья (</w:t>
      </w:r>
      <w:r w:rsidRPr="00DC6BCE">
        <w:rPr>
          <w:rFonts w:ascii="Arial" w:eastAsia="Times New Roman" w:hAnsi="Arial" w:cs="Arial"/>
          <w:bCs/>
          <w:sz w:val="24"/>
          <w:szCs w:val="24"/>
          <w:lang w:eastAsia="ru-RU"/>
        </w:rPr>
        <w:t>при</w:t>
      </w:r>
      <w:r w:rsidRPr="00092DB2">
        <w:rPr>
          <w:rFonts w:ascii="Arial" w:eastAsia="Times New Roman" w:hAnsi="Arial" w:cs="Arial"/>
          <w:sz w:val="24"/>
          <w:szCs w:val="24"/>
          <w:lang w:eastAsia="ru-RU"/>
        </w:rPr>
        <w:t xml:space="preserve"> предоставлении</w:t>
      </w:r>
      <w:r w:rsidRPr="00092DB2">
        <w:rPr>
          <w:rFonts w:ascii="Arial" w:eastAsia="Calibri" w:hAnsi="Arial" w:cs="Arial"/>
          <w:color w:val="000000"/>
          <w:sz w:val="24"/>
          <w:szCs w:val="24"/>
          <w:lang w:eastAsia="ru-RU"/>
        </w:rPr>
        <w:t xml:space="preserve"> жилого помещения </w:t>
      </w:r>
      <w:r w:rsidRPr="00092DB2">
        <w:rPr>
          <w:rFonts w:ascii="Arial" w:eastAsia="Times New Roman" w:hAnsi="Arial" w:cs="Arial"/>
          <w:sz w:val="24"/>
          <w:szCs w:val="24"/>
          <w:lang w:eastAsia="ru-RU"/>
        </w:rPr>
        <w:t>для социальной защиты отдельных категорий граждан);</w:t>
      </w:r>
    </w:p>
    <w:p w:rsidR="00092DB2" w:rsidRPr="00092DB2" w:rsidRDefault="00092DB2" w:rsidP="00DC6BCE">
      <w:pPr>
        <w:widowControl w:val="0"/>
        <w:tabs>
          <w:tab w:val="left" w:pos="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оформление нотариально заверенной доверенности на осуществление действий от имени заявителя в случае, если от имени заявителя действует иное лицо.</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За нотариальное удостоверение документов в соответствии с Налоговым кодексом Российской Федерации (часть вторая) от 05.08.2000 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117-ФЗ взимается государственная пошлина в размере, определенном ст. 333.24 Налогового кодекса Российской Федерации (часть вторая).</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Обращаться за иными услугами, необходимыми и обязательными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при предоставлении муниципальной услуги, не требуется.</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2.6.5. В соответствии с требованиями пункта 1 статьи 7 Федерального закона «Об организации предоставления государственных и муниципальных услуг» орган, предоставляющий услугу, не вправе требовать от заявителя:</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 № 210-ФЗ «Об организации</w:t>
      </w:r>
      <w:proofErr w:type="gramEnd"/>
      <w:r w:rsidRPr="00092DB2">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предоставления государственных и муниципальных услуг» государственных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муниципальных услуг,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за исключением документов, включенных в определенный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частью 6 статьи 7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210-ФЗ</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«Об организации предоставления государственных и муниципальных услуг» перечень документов.</w:t>
      </w:r>
      <w:proofErr w:type="gramEnd"/>
      <w:r w:rsidRPr="00092DB2">
        <w:rPr>
          <w:rFonts w:ascii="Arial" w:eastAsia="Times New Roman" w:hAnsi="Arial" w:cs="Arial"/>
          <w:sz w:val="24"/>
          <w:szCs w:val="24"/>
          <w:lang w:eastAsia="ru-RU"/>
        </w:rPr>
        <w:t xml:space="preserve"> Заявитель вправе представить указанные документы</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информацию в орган, предоставляющий услугу, по собственной инициативе;</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3) осуществления действий, в том числе согласований, необходимых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w:t>
      </w:r>
      <w:r w:rsidRPr="00092DB2">
        <w:rPr>
          <w:rFonts w:ascii="Arial" w:eastAsia="Times New Roman" w:hAnsi="Arial" w:cs="Arial"/>
          <w:sz w:val="24"/>
          <w:szCs w:val="24"/>
          <w:lang w:eastAsia="ru-RU"/>
        </w:rPr>
        <w:lastRenderedPageBreak/>
        <w:t>и получения документов и информации, предоставляемых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результате предоставления таких услуг, включенных в перечни, указанные в части 1 статьи 9 Федерального закона от 27 июля 2010 г. № 210-ФЗ</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«Об организации предоставления государственных и</w:t>
      </w:r>
      <w:proofErr w:type="gramEnd"/>
      <w:r w:rsidRPr="00092DB2">
        <w:rPr>
          <w:rFonts w:ascii="Arial" w:eastAsia="Times New Roman" w:hAnsi="Arial" w:cs="Arial"/>
          <w:sz w:val="24"/>
          <w:szCs w:val="24"/>
          <w:lang w:eastAsia="ru-RU"/>
        </w:rPr>
        <w:t xml:space="preserve"> муниципальных услуг»;</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 представления документов и информации, отсутствие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(или) недостоверность которых не указывались при первоначальном отказе в приеме документов, необходимых для предоставления услуги, либо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предоставлении услуги, за исключением следующих случаев:</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 изменение требований нормативных правовых актов, касающихся предоставления услуги, после первоначальной подачи заявления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 предоставлении услуги;</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не включенных в представленный ранее комплект документов;</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для предоставления услуги, либо в предоставлении услуги;</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приеме документов, необходимых для предоставления услуги, либо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предоставлении услуги, о</w:t>
      </w:r>
      <w:proofErr w:type="gramEnd"/>
      <w:r w:rsidRPr="00092DB2">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В соответствии с требованиями пункта 3 статьи 16 Федерального закона от 27 июля 2010 г. № 210-ФЗ «Об организации предоставления государственных и муниципальных услуг» многофункциональные центры</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организации, привлекаемые для предоставления услуг по принципу «одного окна» в соответствии с Правилами организации деятельности уполномоченных многофункциональных центров, утвержденными Постановлением Правительства РФ от 22 декабря 2012 г. № 1376</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редакции от 24.11.2020 г.) «Об</w:t>
      </w:r>
      <w:proofErr w:type="gramEnd"/>
      <w:r w:rsidRPr="00092DB2">
        <w:rPr>
          <w:rFonts w:ascii="Arial" w:eastAsia="Times New Roman" w:hAnsi="Arial" w:cs="Arial"/>
          <w:sz w:val="24"/>
          <w:szCs w:val="24"/>
          <w:lang w:eastAsia="ru-RU"/>
        </w:rPr>
        <w:t xml:space="preserve"> утверждении </w:t>
      </w:r>
      <w:proofErr w:type="gramStart"/>
      <w:r w:rsidRPr="00092DB2">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092DB2">
        <w:rPr>
          <w:rFonts w:ascii="Arial" w:eastAsia="Times New Roman" w:hAnsi="Arial" w:cs="Arial"/>
          <w:sz w:val="24"/>
          <w:szCs w:val="24"/>
          <w:lang w:eastAsia="ru-RU"/>
        </w:rPr>
        <w:t xml:space="preserve"> и муниципальных услуг», не вправе требовать от Заявителя:</w:t>
      </w:r>
    </w:p>
    <w:p w:rsidR="00092DB2" w:rsidRPr="00092DB2" w:rsidRDefault="00AF1A86"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092DB2" w:rsidRPr="00092DB2">
        <w:rPr>
          <w:rFonts w:ascii="Arial" w:eastAsia="Times New Roman" w:hAnsi="Arial" w:cs="Arial"/>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w:t>
      </w:r>
      <w:r w:rsidR="00DC6BCE">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или муниципальной услуги;</w:t>
      </w:r>
    </w:p>
    <w:p w:rsidR="00092DB2" w:rsidRPr="00092DB2" w:rsidRDefault="00AF1A86"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2) </w:t>
      </w:r>
      <w:r w:rsidR="00092DB2" w:rsidRPr="00092DB2">
        <w:rPr>
          <w:rFonts w:ascii="Arial" w:eastAsia="Times New Roman" w:hAnsi="Arial" w:cs="Arial"/>
          <w:sz w:val="24"/>
          <w:szCs w:val="24"/>
          <w:lang w:eastAsia="ru-RU"/>
        </w:rPr>
        <w:t xml:space="preserve">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00092DB2" w:rsidRPr="00092DB2">
        <w:rPr>
          <w:rFonts w:ascii="Arial" w:eastAsia="Times New Roman" w:hAnsi="Arial" w:cs="Arial"/>
          <w:sz w:val="24"/>
          <w:szCs w:val="24"/>
          <w:lang w:eastAsia="ru-RU"/>
        </w:rPr>
        <w:lastRenderedPageBreak/>
        <w:t>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DC6BCE">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за</w:t>
      </w:r>
      <w:proofErr w:type="gramEnd"/>
      <w:r w:rsidR="00092DB2" w:rsidRPr="00092DB2">
        <w:rPr>
          <w:rFonts w:ascii="Arial" w:eastAsia="Times New Roman" w:hAnsi="Arial" w:cs="Arial"/>
          <w:sz w:val="24"/>
          <w:szCs w:val="24"/>
          <w:lang w:eastAsia="ru-RU"/>
        </w:rPr>
        <w:t xml:space="preserve">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92DB2" w:rsidRPr="00092DB2" w:rsidRDefault="00AF1A86"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092DB2" w:rsidRPr="00092DB2">
        <w:rPr>
          <w:rFonts w:ascii="Arial" w:eastAsia="Times New Roman" w:hAnsi="Arial" w:cs="Arial"/>
          <w:sz w:val="24"/>
          <w:szCs w:val="24"/>
          <w:lang w:eastAsia="ru-RU"/>
        </w:rPr>
        <w:t>осуществления действий, в том числе согласований, необходимых</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для получения государственных и муниципальных услуг и связанных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таких услуг;</w:t>
      </w:r>
      <w:proofErr w:type="gramEnd"/>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4 части 1 статьи 7 Федерального закона от 27 июля 2010 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210-ФЗ «Об организации предоставления государственных и муниципальных услуг».</w:t>
      </w:r>
      <w:proofErr w:type="gramEnd"/>
      <w:r w:rsidRPr="00092DB2">
        <w:rPr>
          <w:rFonts w:ascii="Arial" w:eastAsia="Times New Roman" w:hAnsi="Arial" w:cs="Arial"/>
          <w:sz w:val="24"/>
          <w:szCs w:val="24"/>
          <w:lang w:eastAsia="ru-RU"/>
        </w:rPr>
        <w:t xml:space="preserve"> Данное положение в части первоначального отказа в предоставлении услуги применяется в случае, если на многофункциональный центр возложена функция по предоставлению соответствующей услуги в полном объеме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2.7. Перечень оснований для отказа в приеме документов, предоставляемых для получения муниципальной услуги,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для приостановления предоставления муниципальной услуги, для отказа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предоставлении муниципальной услуги.</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2.7.1. Основанием для отказа в приеме документов, предоставляемых для получения муниципальной услуги, является отсутствие документа (документов), подтверждающего личность и (или) полномочия заявителя.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2.7.2. Оснований для приостановления предоставления муниципальной услуги не имеется.</w:t>
      </w:r>
    </w:p>
    <w:p w:rsidR="00092DB2" w:rsidRPr="00092DB2" w:rsidRDefault="00092DB2" w:rsidP="00DC6BCE">
      <w:pPr>
        <w:widowControl w:val="0"/>
        <w:tabs>
          <w:tab w:val="left" w:pos="108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2.7.3. Основанием для отказа в предоставлении муниципальной услуги является: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непредставления документов, указанных в пункте 2.6.1. настоящего административного регламента;</w:t>
      </w:r>
    </w:p>
    <w:p w:rsidR="00092DB2" w:rsidRPr="00DC6BCE" w:rsidRDefault="00092DB2" w:rsidP="00DC6BCE">
      <w:pPr>
        <w:widowControl w:val="0"/>
        <w:spacing w:after="0" w:line="240" w:lineRule="auto"/>
        <w:ind w:firstLine="567"/>
        <w:jc w:val="both"/>
        <w:rPr>
          <w:rFonts w:ascii="Arial" w:eastAsia="Times New Roman" w:hAnsi="Arial" w:cs="Arial"/>
          <w:sz w:val="24"/>
          <w:szCs w:val="24"/>
          <w:shd w:val="clear" w:color="auto" w:fill="FFFFFF"/>
          <w:lang w:eastAsia="ru-RU"/>
        </w:rPr>
      </w:pPr>
      <w:r w:rsidRPr="00092DB2">
        <w:rPr>
          <w:rFonts w:ascii="Arial" w:eastAsia="Times New Roman" w:hAnsi="Arial" w:cs="Arial"/>
          <w:sz w:val="24"/>
          <w:szCs w:val="24"/>
          <w:lang w:eastAsia="ru-RU"/>
        </w:rPr>
        <w:t>выявление в представленных документах сведений, не соответствующих действительности</w:t>
      </w:r>
      <w:r w:rsidRPr="00DC6BCE">
        <w:rPr>
          <w:rFonts w:ascii="Arial" w:eastAsia="Times New Roman" w:hAnsi="Arial" w:cs="Arial"/>
          <w:sz w:val="24"/>
          <w:szCs w:val="24"/>
          <w:shd w:val="clear" w:color="auto" w:fill="FFFFFF"/>
          <w:lang w:eastAsia="ru-RU"/>
        </w:rPr>
        <w:t>;</w:t>
      </w:r>
    </w:p>
    <w:p w:rsidR="00092DB2" w:rsidRPr="00092DB2" w:rsidRDefault="00092DB2" w:rsidP="00DC6BCE">
      <w:pPr>
        <w:widowControl w:val="0"/>
        <w:tabs>
          <w:tab w:val="left" w:pos="567"/>
          <w:tab w:val="left" w:pos="709"/>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092DB2" w:rsidRPr="00092DB2" w:rsidRDefault="00092DB2" w:rsidP="00DC6BCE">
      <w:pPr>
        <w:widowControl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обеспеченность заявителя или членов его семьи в </w:t>
      </w:r>
      <w:proofErr w:type="spellStart"/>
      <w:r w:rsidRPr="00092DB2">
        <w:rPr>
          <w:rFonts w:ascii="Arial" w:eastAsia="Times New Roman" w:hAnsi="Arial" w:cs="Arial"/>
          <w:bCs/>
          <w:sz w:val="24"/>
          <w:szCs w:val="24"/>
          <w:lang w:eastAsia="ar-SA"/>
        </w:rPr>
        <w:t>Грачевском</w:t>
      </w:r>
      <w:proofErr w:type="spellEnd"/>
      <w:r w:rsidRPr="00092DB2">
        <w:rPr>
          <w:rFonts w:ascii="Arial" w:eastAsia="Times New Roman" w:hAnsi="Arial" w:cs="Arial"/>
          <w:bCs/>
          <w:sz w:val="24"/>
          <w:szCs w:val="24"/>
          <w:lang w:eastAsia="ru-RU"/>
        </w:rPr>
        <w:t xml:space="preserve"> муниципальном округе Ставропольского края</w:t>
      </w:r>
      <w:r w:rsidRPr="00092DB2">
        <w:rPr>
          <w:rFonts w:ascii="Arial" w:eastAsia="Times New Roman" w:hAnsi="Arial" w:cs="Arial"/>
          <w:sz w:val="24"/>
          <w:szCs w:val="24"/>
          <w:lang w:eastAsia="ru-RU"/>
        </w:rPr>
        <w:t xml:space="preserve"> по месту службы (работы) заявителя жилыми помещениями, находящимися в собственности, владении и пользовании заявителя или членов его семьи;</w:t>
      </w:r>
    </w:p>
    <w:p w:rsidR="00092DB2" w:rsidRPr="00DC6BCE" w:rsidRDefault="00092DB2" w:rsidP="00DC6BCE">
      <w:pPr>
        <w:widowControl w:val="0"/>
        <w:spacing w:after="0" w:line="240" w:lineRule="auto"/>
        <w:ind w:firstLine="567"/>
        <w:jc w:val="both"/>
        <w:rPr>
          <w:rFonts w:ascii="Arial" w:eastAsia="Times New Roman" w:hAnsi="Arial" w:cs="Arial"/>
          <w:color w:val="000000"/>
          <w:sz w:val="24"/>
          <w:szCs w:val="24"/>
          <w:shd w:val="clear" w:color="auto" w:fill="FFFFFF"/>
          <w:lang w:eastAsia="ru-RU"/>
        </w:rPr>
      </w:pPr>
      <w:r w:rsidRPr="00092DB2">
        <w:rPr>
          <w:rFonts w:ascii="Arial" w:eastAsia="Times New Roman" w:hAnsi="Arial" w:cs="Arial"/>
          <w:color w:val="000000"/>
          <w:sz w:val="24"/>
          <w:szCs w:val="24"/>
          <w:lang w:eastAsia="ru-RU"/>
        </w:rPr>
        <w:t>отсутствие свободного жилого помещения в специализированном жилищном фонде на момент принятия решения</w:t>
      </w:r>
      <w:r w:rsidRPr="00DC6BCE">
        <w:rPr>
          <w:rFonts w:ascii="Arial" w:eastAsia="Times New Roman" w:hAnsi="Arial" w:cs="Arial"/>
          <w:color w:val="000000"/>
          <w:sz w:val="24"/>
          <w:szCs w:val="24"/>
          <w:shd w:val="clear" w:color="auto" w:fill="FFFFFF"/>
          <w:lang w:eastAsia="ru-RU"/>
        </w:rPr>
        <w:t>;</w:t>
      </w:r>
    </w:p>
    <w:p w:rsidR="00092DB2" w:rsidRPr="00092DB2" w:rsidRDefault="00092DB2" w:rsidP="00DC6BCE">
      <w:pPr>
        <w:widowControl w:val="0"/>
        <w:tabs>
          <w:tab w:val="left" w:pos="567"/>
          <w:tab w:val="left" w:pos="1080"/>
        </w:tabs>
        <w:autoSpaceDE w:val="0"/>
        <w:autoSpaceDN w:val="0"/>
        <w:spacing w:after="0" w:line="240" w:lineRule="auto"/>
        <w:ind w:firstLine="567"/>
        <w:jc w:val="both"/>
        <w:rPr>
          <w:rFonts w:ascii="Arial" w:eastAsia="Times New Roman" w:hAnsi="Arial" w:cs="Arial"/>
          <w:sz w:val="24"/>
          <w:szCs w:val="24"/>
          <w:lang w:eastAsia="ru-RU"/>
        </w:rPr>
      </w:pPr>
      <w:r w:rsidRPr="00DC6BCE">
        <w:rPr>
          <w:rFonts w:ascii="Arial" w:eastAsia="Times New Roman" w:hAnsi="Arial" w:cs="Arial"/>
          <w:sz w:val="24"/>
          <w:szCs w:val="24"/>
          <w:shd w:val="clear" w:color="auto" w:fill="FFFFFF"/>
          <w:lang w:eastAsia="ru-RU"/>
        </w:rPr>
        <w:t xml:space="preserve">отказ гражданина и (или) членов его семьи от предлагаемого жилого </w:t>
      </w:r>
      <w:r w:rsidRPr="00DC6BCE">
        <w:rPr>
          <w:rFonts w:ascii="Arial" w:eastAsia="Times New Roman" w:hAnsi="Arial" w:cs="Arial"/>
          <w:sz w:val="24"/>
          <w:szCs w:val="24"/>
          <w:shd w:val="clear" w:color="auto" w:fill="FFFFFF"/>
          <w:lang w:eastAsia="ru-RU"/>
        </w:rPr>
        <w:lastRenderedPageBreak/>
        <w:t>помещения специализированного жилищного фонда</w:t>
      </w:r>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Не подлежат рассмотрению заявления, не содержащие фамилии, почтового или электронного адреса заявителя. Также не принимаются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к рассмотрению заявления, содержащие ненормативную лексику</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оскорбительные высказывания.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личном приёме не принимаются лица, находящиеся в состоянии алкогольного опьянения, употребляющие ненормативную лексику</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оскорбительные высказывания.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2.8. Муниципальная услуга предоставляется бесплатно.</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2.9. Муниципальная услуга может быть предоставлена посредством использования информационно-телекоммуникационных технологий,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том числе с использованием портала государственных и муниципальных услуг, многофункциональных центров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2.10. Требования к помещению и местам парковки.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2.10.1. Здание, в котором расположен отдел,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 отдел,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администрации.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соответствии с требованиями Федерального закона «Технический регламент о безопасности зданий и сооружений».</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2.10.2. На территории, прилегающей к администрации, оборудуются места для парковки автотранспортных средств. На стоянке должно быть</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не менее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2 </w:t>
      </w:r>
      <w:proofErr w:type="spellStart"/>
      <w:r w:rsidRPr="00092DB2">
        <w:rPr>
          <w:rFonts w:ascii="Arial" w:eastAsia="Times New Roman" w:hAnsi="Arial" w:cs="Arial"/>
          <w:sz w:val="24"/>
          <w:szCs w:val="24"/>
          <w:lang w:eastAsia="ru-RU"/>
        </w:rPr>
        <w:t>машиномест</w:t>
      </w:r>
      <w:proofErr w:type="spellEnd"/>
      <w:r w:rsidRPr="00092DB2">
        <w:rPr>
          <w:rFonts w:ascii="Arial" w:eastAsia="Times New Roman" w:hAnsi="Arial" w:cs="Arial"/>
          <w:sz w:val="24"/>
          <w:szCs w:val="24"/>
          <w:lang w:eastAsia="ru-RU"/>
        </w:rPr>
        <w:t>.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2.10.3. 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2.10.4.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Рабочее место работника отдела оборудуется средствами вычислительной техники (как правило – один компьютер с установленными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МФЦ оборудуется персональным компьютером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 возможностью доступа к необходимым информационным системам, печатающим и сканирующим устройствами.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Работнику обеспечивается доступ к сети Интернет, электронной почте, предоставляется бумага, расходные материалы, канцелярские принадлежности в </w:t>
      </w:r>
      <w:r w:rsidRPr="00092DB2">
        <w:rPr>
          <w:rFonts w:ascii="Arial" w:eastAsia="Times New Roman" w:hAnsi="Arial" w:cs="Arial"/>
          <w:sz w:val="24"/>
          <w:szCs w:val="24"/>
          <w:lang w:eastAsia="ru-RU"/>
        </w:rPr>
        <w:lastRenderedPageBreak/>
        <w:t>количестве, достаточном для предоставления муниципальной услуги.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2.10.5. Места для проведения личного приема граждан в отделе оснащаются: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системой кондиционирования воздуха;</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противопожарной системой и средствами пожаротушения;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системой оповещения о возникновения чрезвычайной ситуации.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Прием заявителей осуществляется в кабинетах администрации, которые должны быть оборудованы информационными табличками (вывесками)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к необходимым информационным системам, печатающим и сканирующим устройствами.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Одним специалистом одновременно ведется прием только одного посетителя. </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2.10.6.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w:t>
      </w:r>
      <w:proofErr w:type="spellStart"/>
      <w:r w:rsidRPr="00092DB2">
        <w:rPr>
          <w:rFonts w:ascii="Arial" w:eastAsia="Times New Roman" w:hAnsi="Arial" w:cs="Arial"/>
          <w:sz w:val="24"/>
          <w:szCs w:val="24"/>
          <w:lang w:eastAsia="ru-RU"/>
        </w:rPr>
        <w:t>банкетками</w:t>
      </w:r>
      <w:proofErr w:type="spellEnd"/>
      <w:r w:rsidRPr="00092DB2">
        <w:rPr>
          <w:rFonts w:ascii="Arial" w:eastAsia="Times New Roman" w:hAnsi="Arial" w:cs="Arial"/>
          <w:sz w:val="24"/>
          <w:szCs w:val="24"/>
          <w:lang w:eastAsia="ru-RU"/>
        </w:rPr>
        <w:t>)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2.10.7. Требования к содержанию информационных стендов</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На информационных стендах отдела размещается следующая информация: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текст настоящего административного регламента;</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график (режим) работы отдела;</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почтовый адрес, контактные телефоны, адрес электронной почты.</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2.11. Показатели доступности и качества муниципальной услуги.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2.11.1. Показатели доступности муниципальной услуги включают</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себя: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возможность записи на прием по телефону или посредством Единого или Регионального порталов государственных и муниципальных услуг (функций);</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возможность получать полную, актуальную и достоверную информацию о порядке предоставления муниципальной услуги, в том числе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 использованием информационно-коммуникационных технологий;</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наличие </w:t>
      </w:r>
      <w:proofErr w:type="spellStart"/>
      <w:r w:rsidRPr="00092DB2">
        <w:rPr>
          <w:rFonts w:ascii="Arial" w:eastAsia="Times New Roman" w:hAnsi="Arial" w:cs="Arial"/>
          <w:sz w:val="24"/>
          <w:szCs w:val="24"/>
          <w:lang w:eastAsia="ru-RU"/>
        </w:rPr>
        <w:t>безбарьерной</w:t>
      </w:r>
      <w:proofErr w:type="spellEnd"/>
      <w:r w:rsidRPr="00092DB2">
        <w:rPr>
          <w:rFonts w:ascii="Arial" w:eastAsia="Times New Roman" w:hAnsi="Arial" w:cs="Arial"/>
          <w:sz w:val="24"/>
          <w:szCs w:val="24"/>
          <w:lang w:eastAsia="ru-RU"/>
        </w:rPr>
        <w:t xml:space="preserve"> среды (от тротуара до места приема можно проехать на коляске с посторонней помощью 1 человека или без посторонней помощи);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возможность получения муниципальной услуги через МФЦ.</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2.11.2. Показатели качества муниципальной услуги включают в себя: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своевременность предоставления муниципальной услуги;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вежливость, корректность, предупредительность и обеспечение получателя исчерпывающими разъяснениями специалистами отдела, ответственными за предоставление муниципальной услуги;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отсутствие обоснованных жалоб;</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удовлетворенность заявителей предоставленной муниципальной услугой </w:t>
      </w:r>
      <w:r w:rsidRPr="00092DB2">
        <w:rPr>
          <w:rFonts w:ascii="Arial" w:eastAsia="Times New Roman" w:hAnsi="Arial" w:cs="Arial"/>
          <w:sz w:val="24"/>
          <w:szCs w:val="24"/>
          <w:lang w:eastAsia="ru-RU"/>
        </w:rPr>
        <w:lastRenderedPageBreak/>
        <w:t>(наличие обжалований действий должностных лиц, ответственных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за предоставление муниципальной услуги);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возможность получения муниципальной услуги через МФЦ.</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2.12. Требования к предоставлению муниципальной услуги</w:t>
      </w:r>
      <w:r w:rsidR="00DC6BCE">
        <w:rPr>
          <w:rFonts w:ascii="Arial" w:eastAsia="Times New Roman" w:hAnsi="Arial" w:cs="Arial"/>
          <w:sz w:val="24"/>
          <w:szCs w:val="24"/>
          <w:lang w:val="x-none" w:eastAsia="ru-RU"/>
        </w:rPr>
        <w:t xml:space="preserve"> </w:t>
      </w:r>
      <w:r w:rsidRPr="00092DB2">
        <w:rPr>
          <w:rFonts w:ascii="Arial" w:eastAsia="Times New Roman" w:hAnsi="Arial" w:cs="Arial"/>
          <w:sz w:val="24"/>
          <w:szCs w:val="24"/>
          <w:lang w:val="x-none" w:eastAsia="ru-RU"/>
        </w:rPr>
        <w:t>в соответствии с законодательством Российской Федерации в сфере социальной защиты инвалидов.</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 xml:space="preserve">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w:t>
      </w:r>
      <w:proofErr w:type="spellStart"/>
      <w:r w:rsidRPr="00092DB2">
        <w:rPr>
          <w:rFonts w:ascii="Arial" w:eastAsia="Times New Roman" w:hAnsi="Arial" w:cs="Arial"/>
          <w:sz w:val="24"/>
          <w:szCs w:val="24"/>
          <w:lang w:val="x-none" w:eastAsia="ru-RU"/>
        </w:rPr>
        <w:t>ассистивных</w:t>
      </w:r>
      <w:proofErr w:type="spellEnd"/>
      <w:r w:rsidRPr="00092DB2">
        <w:rPr>
          <w:rFonts w:ascii="Arial" w:eastAsia="Times New Roman" w:hAnsi="Arial" w:cs="Arial"/>
          <w:sz w:val="24"/>
          <w:szCs w:val="24"/>
          <w:lang w:val="x-none" w:eastAsia="ru-RU"/>
        </w:rPr>
        <w:t xml:space="preserve"> и вспомогательных технологий, а также сменного кресла-коляски (при его наличии).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w:t>
      </w:r>
      <w:r w:rsidR="00DC6BCE">
        <w:rPr>
          <w:rFonts w:ascii="Arial" w:eastAsia="Times New Roman" w:hAnsi="Arial" w:cs="Arial"/>
          <w:sz w:val="24"/>
          <w:szCs w:val="24"/>
          <w:lang w:val="x-none" w:eastAsia="ru-RU"/>
        </w:rPr>
        <w:t xml:space="preserve"> </w:t>
      </w:r>
      <w:r w:rsidRPr="00092DB2">
        <w:rPr>
          <w:rFonts w:ascii="Arial" w:eastAsia="Times New Roman" w:hAnsi="Arial" w:cs="Arial"/>
          <w:sz w:val="24"/>
          <w:szCs w:val="24"/>
          <w:lang w:val="x-none" w:eastAsia="ru-RU"/>
        </w:rPr>
        <w:t>ими муниципальной услуги наравне с другими лицами.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В администрации, должны выполняться следующие условия: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надлежащее размещение оборудования и носителей информации, необходимых для обеспечения беспрепятственного доступа инвалидов</w:t>
      </w:r>
      <w:r w:rsidRPr="00092DB2">
        <w:rPr>
          <w:rFonts w:ascii="Arial" w:eastAsia="Times New Roman" w:hAnsi="Arial" w:cs="Arial"/>
          <w:sz w:val="24"/>
          <w:szCs w:val="24"/>
          <w:lang w:eastAsia="ru-RU"/>
        </w:rPr>
        <w:t xml:space="preserve"> </w:t>
      </w:r>
      <w:r w:rsidRPr="00092DB2">
        <w:rPr>
          <w:rFonts w:ascii="Arial" w:eastAsia="Times New Roman" w:hAnsi="Arial" w:cs="Arial"/>
          <w:sz w:val="24"/>
          <w:szCs w:val="24"/>
          <w:lang w:val="x-none" w:eastAsia="ru-RU"/>
        </w:rPr>
        <w:t>к помещению, в котором предоставляется муниципальная услуга,</w:t>
      </w:r>
      <w:r w:rsidRPr="00092DB2">
        <w:rPr>
          <w:rFonts w:ascii="Arial" w:eastAsia="Times New Roman" w:hAnsi="Arial" w:cs="Arial"/>
          <w:sz w:val="24"/>
          <w:szCs w:val="24"/>
          <w:lang w:eastAsia="ru-RU"/>
        </w:rPr>
        <w:t xml:space="preserve"> </w:t>
      </w:r>
      <w:r w:rsidRPr="00092DB2">
        <w:rPr>
          <w:rFonts w:ascii="Arial" w:eastAsia="Times New Roman" w:hAnsi="Arial" w:cs="Arial"/>
          <w:sz w:val="24"/>
          <w:szCs w:val="24"/>
          <w:lang w:val="x-none" w:eastAsia="ru-RU"/>
        </w:rPr>
        <w:t>и к муниципальной услуге с учетом ограничений их жизнедеятельности;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 xml:space="preserve">допуск в помещения, в которых оказывается муниципальная услуга, </w:t>
      </w:r>
      <w:proofErr w:type="spellStart"/>
      <w:r w:rsidRPr="00092DB2">
        <w:rPr>
          <w:rFonts w:ascii="Arial" w:eastAsia="Times New Roman" w:hAnsi="Arial" w:cs="Arial"/>
          <w:sz w:val="24"/>
          <w:szCs w:val="24"/>
          <w:lang w:val="x-none" w:eastAsia="ru-RU"/>
        </w:rPr>
        <w:t>сурдопереводчика</w:t>
      </w:r>
      <w:proofErr w:type="spellEnd"/>
      <w:r w:rsidRPr="00092DB2">
        <w:rPr>
          <w:rFonts w:ascii="Arial" w:eastAsia="Times New Roman" w:hAnsi="Arial" w:cs="Arial"/>
          <w:sz w:val="24"/>
          <w:szCs w:val="24"/>
          <w:lang w:val="x-none" w:eastAsia="ru-RU"/>
        </w:rPr>
        <w:t xml:space="preserve"> и </w:t>
      </w:r>
      <w:proofErr w:type="spellStart"/>
      <w:r w:rsidRPr="00092DB2">
        <w:rPr>
          <w:rFonts w:ascii="Arial" w:eastAsia="Times New Roman" w:hAnsi="Arial" w:cs="Arial"/>
          <w:sz w:val="24"/>
          <w:szCs w:val="24"/>
          <w:lang w:val="x-none" w:eastAsia="ru-RU"/>
        </w:rPr>
        <w:t>тифлосурдопереводчика</w:t>
      </w:r>
      <w:proofErr w:type="spellEnd"/>
      <w:r w:rsidRPr="00092DB2">
        <w:rPr>
          <w:rFonts w:ascii="Arial" w:eastAsia="Times New Roman" w:hAnsi="Arial" w:cs="Arial"/>
          <w:sz w:val="24"/>
          <w:szCs w:val="24"/>
          <w:lang w:val="x-none" w:eastAsia="ru-RU"/>
        </w:rPr>
        <w:t>;</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w:t>
      </w:r>
      <w:r w:rsidR="00DC6BCE">
        <w:rPr>
          <w:rFonts w:ascii="Arial" w:eastAsia="Times New Roman" w:hAnsi="Arial" w:cs="Arial"/>
          <w:sz w:val="24"/>
          <w:szCs w:val="24"/>
          <w:lang w:val="x-none" w:eastAsia="ru-RU"/>
        </w:rPr>
        <w:t xml:space="preserve"> </w:t>
      </w:r>
      <w:r w:rsidRPr="00092DB2">
        <w:rPr>
          <w:rFonts w:ascii="Arial" w:eastAsia="Times New Roman" w:hAnsi="Arial" w:cs="Arial"/>
          <w:sz w:val="24"/>
          <w:szCs w:val="24"/>
          <w:lang w:val="x-none" w:eastAsia="ru-RU"/>
        </w:rPr>
        <w:t>и реализации государственной политики и нормативно-правовому регулированию в сфере социальной защиты населения.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При обращении заявителя, являющегося инвалидом, муниципальная услуга, при необходимости, предоставляется ему по месту жительства</w:t>
      </w:r>
      <w:r w:rsidR="00DC6BCE">
        <w:rPr>
          <w:rFonts w:ascii="Arial" w:eastAsia="Times New Roman" w:hAnsi="Arial" w:cs="Arial"/>
          <w:sz w:val="24"/>
          <w:szCs w:val="24"/>
          <w:lang w:val="x-none" w:eastAsia="ru-RU"/>
        </w:rPr>
        <w:t xml:space="preserve"> </w:t>
      </w:r>
      <w:r w:rsidRPr="00092DB2">
        <w:rPr>
          <w:rFonts w:ascii="Arial" w:eastAsia="Times New Roman" w:hAnsi="Arial" w:cs="Arial"/>
          <w:sz w:val="24"/>
          <w:szCs w:val="24"/>
          <w:lang w:val="x-none" w:eastAsia="ru-RU"/>
        </w:rPr>
        <w:t>или в дистанционном режиме.</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2.13.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w:t>
      </w:r>
      <w:proofErr w:type="gramStart"/>
      <w:r w:rsidRPr="00092DB2">
        <w:rPr>
          <w:rFonts w:ascii="Arial" w:eastAsia="Times New Roman" w:hAnsi="Arial" w:cs="Arial"/>
          <w:sz w:val="24"/>
          <w:szCs w:val="24"/>
          <w:lang w:eastAsia="ru-RU"/>
        </w:rPr>
        <w:t>,</w:t>
      </w:r>
      <w:proofErr w:type="gramEnd"/>
      <w:r w:rsidRPr="00092DB2">
        <w:rPr>
          <w:rFonts w:ascii="Arial" w:eastAsia="Times New Roman" w:hAnsi="Arial" w:cs="Arial"/>
          <w:sz w:val="24"/>
          <w:szCs w:val="24"/>
          <w:lang w:eastAsia="ru-RU"/>
        </w:rPr>
        <w:t xml:space="preserve"> если в документах, являющихся результатом предоставления муниципальной услуги, заявителям выявлена опечатка или ошибка,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он вправе обратиться в администрацию с заявлением об исправлении технической ошибки в полученном документе (приложение 7</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к административному регламенту) и приложением документа, содержащего техническую ошибку. Заявление может быть подано заявителем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администрацию одним из следующих способов:</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лично;</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через законного представителя;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почтой;</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 электронной почте.</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Также заявление о выявленных опечатках и (или) ошибках может быть </w:t>
      </w:r>
      <w:r w:rsidRPr="00092DB2">
        <w:rPr>
          <w:rFonts w:ascii="Arial" w:eastAsia="Times New Roman" w:hAnsi="Arial" w:cs="Arial"/>
          <w:sz w:val="24"/>
          <w:szCs w:val="24"/>
          <w:lang w:eastAsia="ru-RU"/>
        </w:rPr>
        <w:lastRenderedPageBreak/>
        <w:t>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Специалист администрации, рассматривает заявление, представленное заявителем, и проводит проверку указанных в заявлении сведений в срок,</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не превышающий 3 (трех) рабочих дней </w:t>
      </w:r>
      <w:proofErr w:type="gramStart"/>
      <w:r w:rsidRPr="00092DB2">
        <w:rPr>
          <w:rFonts w:ascii="Arial" w:eastAsia="Times New Roman" w:hAnsi="Arial" w:cs="Arial"/>
          <w:sz w:val="24"/>
          <w:szCs w:val="24"/>
          <w:lang w:eastAsia="ru-RU"/>
        </w:rPr>
        <w:t>с даты регистрации</w:t>
      </w:r>
      <w:proofErr w:type="gramEnd"/>
      <w:r w:rsidRPr="00092DB2">
        <w:rPr>
          <w:rFonts w:ascii="Arial" w:eastAsia="Times New Roman" w:hAnsi="Arial" w:cs="Arial"/>
          <w:sz w:val="24"/>
          <w:szCs w:val="24"/>
          <w:lang w:eastAsia="ru-RU"/>
        </w:rPr>
        <w:t xml:space="preserve"> соответствующего заявления.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roofErr w:type="gramEnd"/>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Исправление допущенных опечаток и ошибок в </w:t>
      </w:r>
      <w:proofErr w:type="gramStart"/>
      <w:r w:rsidRPr="00092DB2">
        <w:rPr>
          <w:rFonts w:ascii="Arial" w:eastAsia="Times New Roman" w:hAnsi="Arial" w:cs="Arial"/>
          <w:sz w:val="24"/>
          <w:szCs w:val="24"/>
          <w:lang w:eastAsia="ru-RU"/>
        </w:rPr>
        <w:t>документах, выданных в результате предоставления муниципальной услуги осуществляется</w:t>
      </w:r>
      <w:proofErr w:type="gramEnd"/>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без взимания платы.</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Основания для отказа в исправлении опечаток и ошибок в выданных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результате предоставления муниципальной услуги документах:</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обращение ненадлежащего лица с заявлением об исправлении технической ошибки в полученном документе; </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истечение срока действия документа, имеющего опечатки и ошибки.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 отсутствия опечаток и (или) ошибок в документах, выданных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(трех) рабочих дней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 момента регистрации соответствующего заявления.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w:t>
      </w:r>
      <w:proofErr w:type="gramStart"/>
      <w:r w:rsidRPr="00092DB2">
        <w:rPr>
          <w:rFonts w:ascii="Arial" w:eastAsia="Times New Roman" w:hAnsi="Arial" w:cs="Arial"/>
          <w:sz w:val="24"/>
          <w:szCs w:val="24"/>
          <w:lang w:eastAsia="ru-RU"/>
        </w:rPr>
        <w:t>,</w:t>
      </w:r>
      <w:proofErr w:type="gramEnd"/>
      <w:r w:rsidRPr="00092DB2">
        <w:rPr>
          <w:rFonts w:ascii="Arial" w:eastAsia="Times New Roman" w:hAnsi="Arial" w:cs="Arial"/>
          <w:sz w:val="24"/>
          <w:szCs w:val="24"/>
          <w:lang w:eastAsia="ru-RU"/>
        </w:rPr>
        <w:t xml:space="preserve"> если документ, являющийся результатом предоставления муниципальной услуги, утерян или испорчен, заявитель вправе обратиться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лично;</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через законного представителя;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почтой;</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 электронной почте.</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Также заявление о выдаче дубликата (копии) документа, являющегося результатом предоставления муниципальной услуги, может быть подано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МФЦ заявителем лично или через законного представителя, а также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w:t>
      </w:r>
      <w:proofErr w:type="gramStart"/>
      <w:r w:rsidRPr="00092DB2">
        <w:rPr>
          <w:rFonts w:ascii="Arial" w:eastAsia="Times New Roman" w:hAnsi="Arial" w:cs="Arial"/>
          <w:sz w:val="24"/>
          <w:szCs w:val="24"/>
          <w:lang w:eastAsia="ru-RU"/>
        </w:rPr>
        <w:t>с даты регистрации</w:t>
      </w:r>
      <w:proofErr w:type="gramEnd"/>
      <w:r w:rsidRPr="00092DB2">
        <w:rPr>
          <w:rFonts w:ascii="Arial" w:eastAsia="Times New Roman" w:hAnsi="Arial" w:cs="Arial"/>
          <w:sz w:val="24"/>
          <w:szCs w:val="24"/>
          <w:lang w:eastAsia="ru-RU"/>
        </w:rPr>
        <w:t xml:space="preserve"> соответствующего заявления.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 xml:space="preserve">В случае отсутствия оснований для отказа в выдаче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w:t>
      </w:r>
      <w:r w:rsidRPr="00092DB2">
        <w:rPr>
          <w:rFonts w:ascii="Arial" w:eastAsia="Times New Roman" w:hAnsi="Arial" w:cs="Arial"/>
          <w:sz w:val="24"/>
          <w:szCs w:val="24"/>
          <w:lang w:eastAsia="ru-RU"/>
        </w:rPr>
        <w:lastRenderedPageBreak/>
        <w:t>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roofErr w:type="gramEnd"/>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Выдача дубликата (копии) </w:t>
      </w:r>
      <w:proofErr w:type="gramStart"/>
      <w:r w:rsidRPr="00092DB2">
        <w:rPr>
          <w:rFonts w:ascii="Arial" w:eastAsia="Times New Roman" w:hAnsi="Arial" w:cs="Arial"/>
          <w:sz w:val="24"/>
          <w:szCs w:val="24"/>
          <w:lang w:eastAsia="ru-RU"/>
        </w:rPr>
        <w:t>документа, являющегося результатом предоставления муниципальной услуги осуществляется</w:t>
      </w:r>
      <w:proofErr w:type="gramEnd"/>
      <w:r w:rsidRPr="00092DB2">
        <w:rPr>
          <w:rFonts w:ascii="Arial" w:eastAsia="Times New Roman" w:hAnsi="Arial" w:cs="Arial"/>
          <w:sz w:val="24"/>
          <w:szCs w:val="24"/>
          <w:lang w:eastAsia="ru-RU"/>
        </w:rPr>
        <w:t xml:space="preserve"> без взимания платы.</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Основания для отказа в выдаче дубликата (копии) документа, являющегося результатом предоставления муниципальной услуги: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обращение ненадлежащего лица с заявлением о выдаче дубликата (копии) документа, являющегося результатом предоставления муниципальной услуги; </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истечение срока действия документа, указанного в заявлении на выдачу дубликата (копии).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уведомление заявителю об отказе в выдаче дубликата в срок, не превышающий 3 (трех) рабочих дней с момента регистрации соответствующего заявления.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2.15. Порядок оставления запроса заявителя о предоставлении муниципальной услуги без рассмотрения.</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Заявитель вправе обратиться </w:t>
      </w:r>
      <w:proofErr w:type="gramStart"/>
      <w:r w:rsidRPr="00092DB2">
        <w:rPr>
          <w:rFonts w:ascii="Arial" w:eastAsia="Times New Roman" w:hAnsi="Arial" w:cs="Arial"/>
          <w:sz w:val="24"/>
          <w:szCs w:val="24"/>
          <w:lang w:eastAsia="ru-RU"/>
        </w:rPr>
        <w:t>в администрацию с заявлением об оставлении запроса без рассмотрения с указанием</w:t>
      </w:r>
      <w:proofErr w:type="gramEnd"/>
      <w:r w:rsidRPr="00092DB2">
        <w:rPr>
          <w:rFonts w:ascii="Arial" w:eastAsia="Times New Roman" w:hAnsi="Arial" w:cs="Arial"/>
          <w:sz w:val="24"/>
          <w:szCs w:val="24"/>
          <w:lang w:eastAsia="ru-RU"/>
        </w:rPr>
        <w:t xml:space="preserve"> причины (приложение 9 к административному регламенту). Заявление может быть подано заявителем в администрацию одним из следующих способов:</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лично;</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через законного представителя; </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почтой;</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 электронной почте.</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Также заявление о выдаче дубликата (копии) документа, являющегося результатом предоставления муниципальной услуги, может быть подано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МФЦ заявителем лично или через законного представителя, а также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без рассмотрения в срок, не превышающий 3 (трех) рабочих дней с момента регистрации соответствующего заявления.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2.16. Предоставление двух и более муниципальных услуг в МФЦ</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при однократном обращении заявителя.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dst245"/>
      <w:bookmarkEnd w:id="0"/>
      <w:r w:rsidRPr="00092DB2">
        <w:rPr>
          <w:rFonts w:ascii="Arial" w:eastAsia="Times New Roman" w:hAnsi="Arial" w:cs="Arial"/>
          <w:sz w:val="24"/>
          <w:szCs w:val="24"/>
          <w:lang w:eastAsia="ru-RU"/>
        </w:rPr>
        <w:t>МФЦ при однократном обращении заявителя с запросом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092DB2">
        <w:rPr>
          <w:rFonts w:ascii="Arial" w:eastAsia="Times New Roman" w:hAnsi="Arial" w:cs="Arial"/>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92DB2">
        <w:rPr>
          <w:rFonts w:ascii="Arial" w:eastAsia="Times New Roman" w:hAnsi="Arial" w:cs="Arial"/>
          <w:sz w:val="24"/>
          <w:szCs w:val="24"/>
          <w:lang w:eastAsia="ru-RU"/>
        </w:rPr>
        <w:t xml:space="preserve"> При этом не требуются составление и подписание таких заявлений заявителем.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1" w:name="dst246"/>
      <w:bookmarkEnd w:id="1"/>
      <w:r w:rsidRPr="00092DB2">
        <w:rPr>
          <w:rFonts w:ascii="Arial" w:eastAsia="Times New Roman" w:hAnsi="Arial" w:cs="Arial"/>
          <w:sz w:val="24"/>
          <w:szCs w:val="24"/>
          <w:lang w:eastAsia="ru-RU"/>
        </w:rPr>
        <w:t xml:space="preserve">Комплексный запрос должен содержать указание на муниципальные услуги, за предоставлением которых обратился заявитель, а также согласие заявителя на </w:t>
      </w:r>
      <w:r w:rsidRPr="00092DB2">
        <w:rPr>
          <w:rFonts w:ascii="Arial" w:eastAsia="Times New Roman" w:hAnsi="Arial" w:cs="Arial"/>
          <w:sz w:val="24"/>
          <w:szCs w:val="24"/>
          <w:lang w:eastAsia="ru-RU"/>
        </w:rPr>
        <w:lastRenderedPageBreak/>
        <w:t>осуществление МФЦ от его имени действий, необходимых для их предоставления.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2" w:name="dst247"/>
      <w:bookmarkEnd w:id="2"/>
      <w:r w:rsidRPr="00092DB2">
        <w:rPr>
          <w:rFonts w:ascii="Arial" w:eastAsia="Times New Roman" w:hAnsi="Arial" w:cs="Arial"/>
          <w:sz w:val="24"/>
          <w:szCs w:val="24"/>
          <w:lang w:eastAsia="ru-RU"/>
        </w:rPr>
        <w:t>При приеме комплексного запроса у заявителя работник МФЦ обязан проинформировать его обо всех государственных и муниципальных услугах, услугах, которые являются необходимыми и обязательными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для предоставления муниципальных и услуг, указанных в комплексном запросе. </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w:t>
      </w:r>
      <w:proofErr w:type="gramStart"/>
      <w:r w:rsidRPr="00092DB2">
        <w:rPr>
          <w:rFonts w:ascii="Arial" w:eastAsia="Times New Roman" w:hAnsi="Arial" w:cs="Arial"/>
          <w:sz w:val="24"/>
          <w:szCs w:val="24"/>
          <w:lang w:eastAsia="ru-RU"/>
        </w:rPr>
        <w:t>,</w:t>
      </w:r>
      <w:proofErr w:type="gramEnd"/>
      <w:r w:rsidRPr="00092DB2">
        <w:rPr>
          <w:rFonts w:ascii="Arial" w:eastAsia="Times New Roman" w:hAnsi="Arial" w:cs="Arial"/>
          <w:sz w:val="24"/>
          <w:szCs w:val="24"/>
          <w:lang w:eastAsia="ru-RU"/>
        </w:rPr>
        <w:t xml:space="preserve"> если для получения муниципальных услуг, указанных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услуг, направление заявлений и документов в соответствующие органы, предоставляющие муниципальные услуги,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осуществляется МФЦ не позднее одного рабочего дня, следующего за днем получения МФЦ таких сведений, документов</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(или) информации. В указанном случае в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необходимых сведений, документов и (или) информации соответствующим органом, предоставляющим муниципальные услуги. </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Получение МФЦ отказа в предоставлении муниципальных услуг, включенных в комплексный запрос, не является основанием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для прекращения получения иных муниципальных услуг, указанных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комплексном запросе, за исключением случаев, если услуга,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в предоставлении которой отказано, необходима для предоставления иных муниципальных услуг, включенных в комплексный запрос. </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МФЦ </w:t>
      </w:r>
      <w:proofErr w:type="gramStart"/>
      <w:r w:rsidRPr="00092DB2">
        <w:rPr>
          <w:rFonts w:ascii="Arial" w:eastAsia="Times New Roman" w:hAnsi="Arial" w:cs="Arial"/>
          <w:sz w:val="24"/>
          <w:szCs w:val="24"/>
          <w:lang w:eastAsia="ru-RU"/>
        </w:rPr>
        <w:t>обязан</w:t>
      </w:r>
      <w:proofErr w:type="gramEnd"/>
      <w:r w:rsidRPr="00092DB2">
        <w:rPr>
          <w:rFonts w:ascii="Arial" w:eastAsia="Times New Roman" w:hAnsi="Arial" w:cs="Arial"/>
          <w:sz w:val="24"/>
          <w:szCs w:val="24"/>
          <w:lang w:eastAsia="ru-RU"/>
        </w:rPr>
        <w:t xml:space="preserve"> выдать заявителю все документы, полученные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по результатам предоставления всех муниципальных услуг, указанных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комплексном запросе, за исключением документов, полученных МФЦ</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в рамках комплексного запроса в целях предоставления заявителю иных указанных в комплексном запросе муниципальных услуг. МФЦ </w:t>
      </w:r>
      <w:proofErr w:type="gramStart"/>
      <w:r w:rsidRPr="00092DB2">
        <w:rPr>
          <w:rFonts w:ascii="Arial" w:eastAsia="Times New Roman" w:hAnsi="Arial" w:cs="Arial"/>
          <w:sz w:val="24"/>
          <w:szCs w:val="24"/>
          <w:lang w:eastAsia="ru-RU"/>
        </w:rPr>
        <w:t>обязан</w:t>
      </w:r>
      <w:proofErr w:type="gramEnd"/>
      <w:r w:rsidRPr="00092DB2">
        <w:rPr>
          <w:rFonts w:ascii="Arial" w:eastAsia="Times New Roman" w:hAnsi="Arial" w:cs="Arial"/>
          <w:sz w:val="24"/>
          <w:szCs w:val="24"/>
          <w:lang w:eastAsia="ru-RU"/>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дня, следующего за днем поступления в МФЦ последнего из таких документов. </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 в ходе личного приема заявителя; </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2) по телефону; </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3) по электронной почте. </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не позднее рабочего дня, следующего за днем получения МФЦ указанного запроса. </w:t>
      </w:r>
      <w:proofErr w:type="gramEnd"/>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0D4A84" w:rsidRDefault="000D4A84" w:rsidP="00DC6BCE">
      <w:pPr>
        <w:widowControl w:val="0"/>
        <w:autoSpaceDE w:val="0"/>
        <w:autoSpaceDN w:val="0"/>
        <w:spacing w:after="0" w:line="240" w:lineRule="auto"/>
        <w:ind w:firstLine="709"/>
        <w:jc w:val="both"/>
        <w:rPr>
          <w:rFonts w:ascii="Arial" w:eastAsia="Times New Roman" w:hAnsi="Arial" w:cs="Arial"/>
          <w:sz w:val="24"/>
          <w:szCs w:val="24"/>
          <w:lang w:eastAsia="ru-RU"/>
        </w:rPr>
      </w:pPr>
    </w:p>
    <w:p w:rsidR="00092DB2" w:rsidRPr="00092DB2" w:rsidRDefault="00092DB2" w:rsidP="000D4A84">
      <w:pPr>
        <w:widowControl w:val="0"/>
        <w:autoSpaceDE w:val="0"/>
        <w:autoSpaceDN w:val="0"/>
        <w:spacing w:after="0" w:line="240" w:lineRule="auto"/>
        <w:ind w:firstLine="709"/>
        <w:jc w:val="center"/>
        <w:rPr>
          <w:rFonts w:ascii="Arial" w:eastAsia="Times New Roman" w:hAnsi="Arial" w:cs="Arial"/>
          <w:b/>
          <w:bCs/>
          <w:sz w:val="30"/>
          <w:szCs w:val="30"/>
          <w:lang w:eastAsia="ru-RU"/>
        </w:rPr>
      </w:pPr>
      <w:r w:rsidRPr="00092DB2">
        <w:rPr>
          <w:rFonts w:ascii="Arial" w:eastAsia="Times New Roman" w:hAnsi="Arial" w:cs="Arial"/>
          <w:b/>
          <w:sz w:val="30"/>
          <w:szCs w:val="30"/>
          <w:lang w:eastAsia="ru-RU"/>
        </w:rPr>
        <w:t xml:space="preserve">3. </w:t>
      </w:r>
      <w:r w:rsidRPr="00092DB2">
        <w:rPr>
          <w:rFonts w:ascii="Arial" w:eastAsia="Times New Roman" w:hAnsi="Arial" w:cs="Arial"/>
          <w:b/>
          <w:bCs/>
          <w:sz w:val="30"/>
          <w:szCs w:val="30"/>
          <w:lang w:eastAsia="ru-RU"/>
        </w:rPr>
        <w:t xml:space="preserve">Состав, последовательность и сроки выполнения </w:t>
      </w:r>
      <w:r w:rsidRPr="00092DB2">
        <w:rPr>
          <w:rFonts w:ascii="Arial" w:eastAsia="Times New Roman" w:hAnsi="Arial" w:cs="Arial"/>
          <w:b/>
          <w:bCs/>
          <w:sz w:val="30"/>
          <w:szCs w:val="30"/>
          <w:lang w:eastAsia="ru-RU"/>
        </w:rPr>
        <w:lastRenderedPageBreak/>
        <w:t>административных</w:t>
      </w:r>
      <w:r w:rsidR="00DC6BCE" w:rsidRPr="000D4A84">
        <w:rPr>
          <w:rFonts w:ascii="Arial" w:eastAsia="Times New Roman" w:hAnsi="Arial" w:cs="Arial"/>
          <w:b/>
          <w:bCs/>
          <w:sz w:val="30"/>
          <w:szCs w:val="30"/>
          <w:lang w:eastAsia="ru-RU"/>
        </w:rPr>
        <w:t xml:space="preserve"> </w:t>
      </w:r>
      <w:r w:rsidRPr="00092DB2">
        <w:rPr>
          <w:rFonts w:ascii="Arial" w:eastAsia="Times New Roman" w:hAnsi="Arial" w:cs="Arial"/>
          <w:b/>
          <w:bCs/>
          <w:sz w:val="30"/>
          <w:szCs w:val="30"/>
          <w:lang w:eastAsia="ru-RU"/>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4A84" w:rsidRDefault="000D4A84" w:rsidP="00DC6BCE">
      <w:pPr>
        <w:widowControl w:val="0"/>
        <w:autoSpaceDE w:val="0"/>
        <w:autoSpaceDN w:val="0"/>
        <w:spacing w:after="0" w:line="240" w:lineRule="auto"/>
        <w:ind w:firstLine="567"/>
        <w:jc w:val="both"/>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прием и регистрация заявления;</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sz w:val="24"/>
          <w:szCs w:val="24"/>
          <w:lang w:eastAsia="ru-RU"/>
        </w:rPr>
        <w:t>направление заявления и прилагаемых документов из МФЦ</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организацию, предоставляющую муниципальную услугу (в случае подачи документов через МФЦ);</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комплектование документов в рамках межведомственного взаимодействия;</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sz w:val="24"/>
          <w:szCs w:val="24"/>
          <w:lang w:eastAsia="ru-RU"/>
        </w:rPr>
        <w:t xml:space="preserve">принятие решения о предоставлении жилого помещения муниципального специализированного жилищного фонда </w:t>
      </w:r>
      <w:r w:rsidRPr="00092DB2">
        <w:rPr>
          <w:rFonts w:ascii="Arial" w:eastAsia="Times New Roman" w:hAnsi="Arial" w:cs="Arial"/>
          <w:bCs/>
          <w:sz w:val="24"/>
          <w:szCs w:val="24"/>
          <w:lang w:eastAsia="ru-RU"/>
        </w:rPr>
        <w:t>либо отказе</w:t>
      </w:r>
      <w:r w:rsidR="00DC6BCE">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ru-RU"/>
        </w:rPr>
        <w:t xml:space="preserve">в </w:t>
      </w:r>
      <w:r w:rsidRPr="00092DB2">
        <w:rPr>
          <w:rFonts w:ascii="Arial" w:eastAsia="Times New Roman" w:hAnsi="Arial" w:cs="Arial"/>
          <w:sz w:val="24"/>
          <w:szCs w:val="24"/>
          <w:lang w:eastAsia="ru-RU"/>
        </w:rPr>
        <w:t>предоставлении жилого помещения муниципального специализированного жилищного фонда</w:t>
      </w:r>
      <w:r w:rsidRPr="00092DB2">
        <w:rPr>
          <w:rFonts w:ascii="Arial" w:eastAsia="Times New Roman" w:hAnsi="Arial" w:cs="Arial"/>
          <w:bCs/>
          <w:sz w:val="24"/>
          <w:szCs w:val="24"/>
          <w:lang w:eastAsia="ru-RU"/>
        </w:rPr>
        <w:t>;</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sz w:val="24"/>
          <w:szCs w:val="24"/>
          <w:lang w:eastAsia="ru-RU"/>
        </w:rPr>
        <w:t xml:space="preserve">предоставление или </w:t>
      </w:r>
      <w:r w:rsidRPr="00092DB2">
        <w:rPr>
          <w:rFonts w:ascii="Arial" w:eastAsia="Times New Roman" w:hAnsi="Arial" w:cs="Arial"/>
          <w:bCs/>
          <w:sz w:val="24"/>
          <w:szCs w:val="24"/>
          <w:lang w:eastAsia="ru-RU"/>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Блок-схема последовательности административных процедур при предоставлении муниципальной услуги приведена в приложении 1</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к настоящему административному регламенту.</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3.2. Прием и регистрация заявления.</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Основанием для начала предоставления муниципальной услуги является обращение заявителя в администрацию или в МФЦ (в случае подачи документов через МФЦ) с комплектом документов, необходимых</w:t>
      </w:r>
      <w:r w:rsidR="00DC6BCE">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ru-RU"/>
        </w:rPr>
        <w:t xml:space="preserve">для предоставления муниципальной услуги. </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Специалист администрации или специалист МФЦ (в случае подачи документов через МФЦ), уполномоченный на прием заявлений:</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устанавливает предмет обращения;</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устанавливает личность заявителя, проверяет документ, удостоверяющий личность;</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проверяет полномочия заявителя, в том числе полномочия представителя правообладателя действовать от его имени;</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проверяет соответствие представленных заявителем документов требованиям, указанным в пункте 2.6.1. настоящего административного регламента;</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сверяет незаверенные нотариально копии документов</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с представленными подлинниками документов с проставлением печати администрации и своей подписи или удостоверяется в нотариальном </w:t>
      </w:r>
      <w:proofErr w:type="gramStart"/>
      <w:r w:rsidRPr="00092DB2">
        <w:rPr>
          <w:rFonts w:ascii="Arial" w:eastAsia="Times New Roman" w:hAnsi="Arial" w:cs="Arial"/>
          <w:sz w:val="24"/>
          <w:szCs w:val="24"/>
          <w:lang w:eastAsia="ru-RU"/>
        </w:rPr>
        <w:t>заверении копий</w:t>
      </w:r>
      <w:proofErr w:type="gramEnd"/>
      <w:r w:rsidRPr="00092DB2">
        <w:rPr>
          <w:rFonts w:ascii="Arial" w:eastAsia="Times New Roman" w:hAnsi="Arial" w:cs="Arial"/>
          <w:sz w:val="24"/>
          <w:szCs w:val="24"/>
          <w:lang w:eastAsia="ru-RU"/>
        </w:rPr>
        <w:t xml:space="preserve"> документов;</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2.7.1. настоящего административного регламента, выдает заявителю или его представителю расписку в получении документов с указанием их перечня и даты получения (приложение 10</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к административному регламенту)</w:t>
      </w:r>
      <w:r w:rsidRPr="00092DB2">
        <w:rPr>
          <w:rFonts w:ascii="Arial" w:eastAsia="Times New Roman" w:hAnsi="Arial" w:cs="Arial"/>
          <w:bCs/>
          <w:sz w:val="24"/>
          <w:szCs w:val="24"/>
          <w:lang w:eastAsia="ru-RU"/>
        </w:rPr>
        <w:t>;</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регистрирует заявление в книге регистрации входящей корреспонденции, в том числе с использованием электронной информационной системы.</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При поступлении заявления </w:t>
      </w:r>
      <w:r w:rsidRPr="00092DB2">
        <w:rPr>
          <w:rFonts w:ascii="Arial" w:eastAsia="Calibri" w:hAnsi="Arial" w:cs="Arial"/>
          <w:sz w:val="24"/>
          <w:szCs w:val="24"/>
          <w:lang w:eastAsia="ru-RU"/>
        </w:rPr>
        <w:t xml:space="preserve">посредством </w:t>
      </w:r>
      <w:r w:rsidRPr="00092DB2">
        <w:rPr>
          <w:rFonts w:ascii="Arial" w:eastAsia="Times New Roman" w:hAnsi="Arial" w:cs="Arial"/>
          <w:sz w:val="24"/>
          <w:szCs w:val="24"/>
          <w:lang w:eastAsia="ru-RU"/>
        </w:rPr>
        <w:t>Единого и Регионального порталов государственных и муниципальных услуг оно распечатывается,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дальнейшая работа с ним ведется в установленном порядке. </w:t>
      </w:r>
    </w:p>
    <w:p w:rsidR="00092DB2" w:rsidRPr="00092DB2" w:rsidRDefault="00092DB2" w:rsidP="00DC6BCE">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Способом фиксации результата данной административной процедуры </w:t>
      </w:r>
      <w:r w:rsidRPr="00092DB2">
        <w:rPr>
          <w:rFonts w:ascii="Arial" w:eastAsia="Times New Roman" w:hAnsi="Arial" w:cs="Arial"/>
          <w:sz w:val="24"/>
          <w:szCs w:val="24"/>
          <w:lang w:eastAsia="ru-RU"/>
        </w:rPr>
        <w:lastRenderedPageBreak/>
        <w:t xml:space="preserve">является регистрация заявления и прилагаемых документов в книге входящей корреспонденции либо в </w:t>
      </w:r>
      <w:r w:rsidRPr="00092DB2">
        <w:rPr>
          <w:rFonts w:ascii="Arial" w:eastAsia="Times New Roman" w:hAnsi="Arial" w:cs="Arial"/>
          <w:bCs/>
          <w:sz w:val="24"/>
          <w:szCs w:val="24"/>
          <w:lang w:eastAsia="ru-RU"/>
        </w:rPr>
        <w:t>электронной информационной системе</w:t>
      </w:r>
      <w:r w:rsidRPr="00092DB2">
        <w:rPr>
          <w:rFonts w:ascii="Arial" w:eastAsia="Times New Roman" w:hAnsi="Arial" w:cs="Arial"/>
          <w:sz w:val="24"/>
          <w:szCs w:val="24"/>
          <w:lang w:eastAsia="ru-RU"/>
        </w:rPr>
        <w:t>.</w:t>
      </w:r>
    </w:p>
    <w:p w:rsidR="00092DB2" w:rsidRPr="00092DB2" w:rsidRDefault="00092DB2" w:rsidP="00DC6BCE">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Критерий принятия решения – наличие или отсутствие оснований для приема заявления и прилагаемых документов.</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Общий срок административной процедуры составляет 1 (один) рабочий день. </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Результатом административной процедуры является прием</w:t>
      </w:r>
      <w:r w:rsidR="00DC6BCE">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ru-RU"/>
        </w:rPr>
        <w:t xml:space="preserve">и регистрация </w:t>
      </w:r>
      <w:r w:rsidRPr="00092DB2">
        <w:rPr>
          <w:rFonts w:ascii="Arial" w:eastAsia="Times New Roman" w:hAnsi="Arial" w:cs="Arial"/>
          <w:sz w:val="24"/>
          <w:szCs w:val="24"/>
          <w:lang w:eastAsia="ru-RU"/>
        </w:rPr>
        <w:t>заявления и прилагаемых документов</w:t>
      </w:r>
      <w:r w:rsidRPr="00092DB2">
        <w:rPr>
          <w:rFonts w:ascii="Arial" w:eastAsia="Times New Roman" w:hAnsi="Arial" w:cs="Arial"/>
          <w:bCs/>
          <w:sz w:val="24"/>
          <w:szCs w:val="24"/>
          <w:lang w:eastAsia="ru-RU"/>
        </w:rPr>
        <w:t>.</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sz w:val="24"/>
          <w:szCs w:val="24"/>
          <w:lang w:eastAsia="ru-RU"/>
        </w:rPr>
        <w:t>3.3. Направление заявления и прилагаемых документов из МФЦ</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организацию, предоставляющую муниципальную услугу (в случае подачи документов через МФЦ).</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Основанием начала выполнения административной процедуры является наличие у специалиста МФЦ полного пакета документов, необходимого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для предоставления муниципальной услуги.</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Специалист МФЦ направляет заявление с полным пакетом документов, необходимых для предоставления муниципальной услуги, в организацию, предоставляющую муниципальную услугу, в день фактического получения документов от заявителя.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Передача пакета документов на бумажных носителях из МФЦ</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организацию, предоставляющую муниципальную услугу, осуществляется один раз в неделю (в случае, если необходимость хранения документов</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 бумажных носителях установлена законодательством).</w:t>
      </w:r>
    </w:p>
    <w:p w:rsidR="00092DB2" w:rsidRPr="00092DB2" w:rsidRDefault="00092DB2" w:rsidP="00DC6BCE">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092DB2" w:rsidRPr="00092DB2" w:rsidRDefault="00092DB2" w:rsidP="00DC6BCE">
      <w:pPr>
        <w:widowControl w:val="0"/>
        <w:tabs>
          <w:tab w:val="num"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Критерий принятия решения – поступление заявления и прилагаемых документов в МФЦ.</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Срок выполнения административного действия не может превышать</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1 (одного) дня.</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Результатом административной процедуры является наличие отметки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о получении документов в журнале приема-передачи документов из МФЦ </w:t>
      </w:r>
      <w:r w:rsidRPr="00092DB2">
        <w:rPr>
          <w:rFonts w:ascii="Arial" w:eastAsia="Calibri" w:hAnsi="Arial" w:cs="Arial"/>
          <w:sz w:val="24"/>
          <w:szCs w:val="24"/>
          <w:lang w:eastAsia="ru-RU"/>
        </w:rPr>
        <w:t>организацией</w:t>
      </w:r>
      <w:r w:rsidRPr="00092DB2">
        <w:rPr>
          <w:rFonts w:ascii="Arial" w:eastAsia="Times New Roman" w:hAnsi="Arial" w:cs="Arial"/>
          <w:sz w:val="24"/>
          <w:szCs w:val="24"/>
          <w:lang w:eastAsia="ru-RU"/>
        </w:rPr>
        <w:t>, предоставляющей муниципальную услугу.</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3.4. Комплектование документов в рамках межведомственного взаимодействия.</w:t>
      </w:r>
    </w:p>
    <w:p w:rsidR="00092DB2" w:rsidRPr="00092DB2" w:rsidRDefault="00092DB2" w:rsidP="00DC6BCE">
      <w:pPr>
        <w:widowControl w:val="0"/>
        <w:tabs>
          <w:tab w:val="num" w:pos="0"/>
        </w:tabs>
        <w:autoSpaceDE w:val="0"/>
        <w:autoSpaceDN w:val="0"/>
        <w:adjustRightInd w:val="0"/>
        <w:spacing w:after="0" w:line="240" w:lineRule="auto"/>
        <w:ind w:firstLine="567"/>
        <w:jc w:val="both"/>
        <w:rPr>
          <w:rFonts w:ascii="Arial" w:eastAsia="Calibri" w:hAnsi="Arial" w:cs="Arial"/>
          <w:sz w:val="24"/>
          <w:szCs w:val="24"/>
          <w:lang w:eastAsia="ru-RU"/>
        </w:rPr>
      </w:pPr>
      <w:r w:rsidRPr="00092DB2">
        <w:rPr>
          <w:rFonts w:ascii="Arial" w:eastAsia="Times New Roman" w:hAnsi="Arial" w:cs="Arial"/>
          <w:sz w:val="24"/>
          <w:szCs w:val="24"/>
          <w:lang w:eastAsia="ru-RU"/>
        </w:rPr>
        <w:t>Основанием для начала выполнения административной процедуры является</w:t>
      </w:r>
      <w:r w:rsidRPr="00092DB2">
        <w:rPr>
          <w:rFonts w:ascii="Arial" w:eastAsia="Calibri" w:hAnsi="Arial" w:cs="Arial"/>
          <w:sz w:val="24"/>
          <w:szCs w:val="24"/>
          <w:lang w:eastAsia="ru-RU"/>
        </w:rPr>
        <w:t xml:space="preserve"> не предоставление заявителем документов, указанных в пункте</w:t>
      </w:r>
      <w:r w:rsidR="00DC6BCE">
        <w:rPr>
          <w:rFonts w:ascii="Arial" w:eastAsia="Calibri" w:hAnsi="Arial" w:cs="Arial"/>
          <w:sz w:val="24"/>
          <w:szCs w:val="24"/>
          <w:lang w:eastAsia="ru-RU"/>
        </w:rPr>
        <w:t xml:space="preserve"> </w:t>
      </w:r>
      <w:r w:rsidRPr="00092DB2">
        <w:rPr>
          <w:rFonts w:ascii="Arial" w:eastAsia="Calibri" w:hAnsi="Arial" w:cs="Arial"/>
          <w:sz w:val="24"/>
          <w:szCs w:val="24"/>
          <w:lang w:eastAsia="ru-RU"/>
        </w:rPr>
        <w:t xml:space="preserve">2.6.3. настоящего административного регламента. </w:t>
      </w:r>
    </w:p>
    <w:p w:rsidR="00092DB2" w:rsidRPr="00092DB2" w:rsidRDefault="00092DB2" w:rsidP="00DC6BCE">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Calibri" w:hAnsi="Arial" w:cs="Arial"/>
          <w:sz w:val="24"/>
          <w:szCs w:val="24"/>
          <w:lang w:eastAsia="ru-RU"/>
        </w:rPr>
        <w:t>Прошедшее регистрацию заявление с прилагаемыми документами</w:t>
      </w:r>
      <w:r w:rsidR="00DC6BCE">
        <w:rPr>
          <w:rFonts w:ascii="Arial" w:eastAsia="Calibri" w:hAnsi="Arial" w:cs="Arial"/>
          <w:sz w:val="24"/>
          <w:szCs w:val="24"/>
          <w:lang w:eastAsia="ru-RU"/>
        </w:rPr>
        <w:t xml:space="preserve"> </w:t>
      </w:r>
      <w:r w:rsidRPr="00092DB2">
        <w:rPr>
          <w:rFonts w:ascii="Arial" w:eastAsia="Calibri" w:hAnsi="Arial" w:cs="Arial"/>
          <w:sz w:val="24"/>
          <w:szCs w:val="24"/>
          <w:lang w:eastAsia="ru-RU"/>
        </w:rPr>
        <w:t xml:space="preserve">в день его поступления передается для рассмотрения </w:t>
      </w:r>
      <w:r w:rsidRPr="00092DB2">
        <w:rPr>
          <w:rFonts w:ascii="Arial" w:eastAsia="Times New Roman" w:hAnsi="Arial" w:cs="Arial"/>
          <w:sz w:val="24"/>
          <w:szCs w:val="24"/>
          <w:lang w:eastAsia="ru-RU"/>
        </w:rPr>
        <w:t>главе округа, который визирует заявление путем оформления резолюции, в том числе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с использованием </w:t>
      </w:r>
      <w:r w:rsidRPr="00092DB2">
        <w:rPr>
          <w:rFonts w:ascii="Arial" w:eastAsia="Times New Roman" w:hAnsi="Arial" w:cs="Arial"/>
          <w:bCs/>
          <w:sz w:val="24"/>
          <w:szCs w:val="24"/>
          <w:lang w:eastAsia="ru-RU"/>
        </w:rPr>
        <w:t>электронной информационной системы,</w:t>
      </w:r>
      <w:r w:rsidRPr="00092DB2">
        <w:rPr>
          <w:rFonts w:ascii="Arial" w:eastAsia="Times New Roman" w:hAnsi="Arial" w:cs="Arial"/>
          <w:sz w:val="24"/>
          <w:szCs w:val="24"/>
          <w:lang w:eastAsia="ru-RU"/>
        </w:rPr>
        <w:t xml:space="preserve"> с указанием отдела и специалиста, ответственного за предоставление муниципальной услуги.</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После визирования заявление с резолюцией и комплектом документов передается специалисту, ответственному за предоставление муниципальной услуги, о чем делается отметка в журнале регистрации входящей корреспонденции либо в </w:t>
      </w:r>
      <w:r w:rsidRPr="00092DB2">
        <w:rPr>
          <w:rFonts w:ascii="Arial" w:eastAsia="Times New Roman" w:hAnsi="Arial" w:cs="Arial"/>
          <w:bCs/>
          <w:sz w:val="24"/>
          <w:szCs w:val="24"/>
          <w:lang w:eastAsia="ru-RU"/>
        </w:rPr>
        <w:t>электронной информационной системе</w:t>
      </w:r>
      <w:r w:rsidRPr="00092DB2">
        <w:rPr>
          <w:rFonts w:ascii="Arial" w:eastAsia="Times New Roman" w:hAnsi="Arial" w:cs="Arial"/>
          <w:sz w:val="24"/>
          <w:szCs w:val="24"/>
          <w:lang w:eastAsia="ru-RU"/>
        </w:rPr>
        <w:t>.</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При непредставлении заявителем самостоятельно документов, предусмотренных пунктом 2.6.3. настоящего административного регламента, </w:t>
      </w:r>
      <w:r w:rsidRPr="00092DB2">
        <w:rPr>
          <w:rFonts w:ascii="Arial" w:eastAsia="Times New Roman" w:hAnsi="Arial" w:cs="Arial"/>
          <w:sz w:val="24"/>
          <w:szCs w:val="24"/>
          <w:lang w:eastAsia="ru-RU"/>
        </w:rPr>
        <w:lastRenderedPageBreak/>
        <w:t>специалист отдела, ответственный за осуществление межведомственного электронного взаимодействия, организует работу по формированию запросов в адрес организаций, указанных в пункте 2.2.2. настоящего административного регламента.</w:t>
      </w:r>
    </w:p>
    <w:p w:rsidR="00092DB2" w:rsidRPr="00092DB2" w:rsidRDefault="00092DB2" w:rsidP="00DC6BCE">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Способом фиксации результата данной административной процедуры является регистрация входящей и исходящей корреспонденции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при осуществлении межведомственного взаимодействия и формирование акта обследования.</w:t>
      </w:r>
    </w:p>
    <w:p w:rsidR="00092DB2" w:rsidRPr="00092DB2" w:rsidRDefault="00092DB2" w:rsidP="00DC6BCE">
      <w:pPr>
        <w:widowControl w:val="0"/>
        <w:tabs>
          <w:tab w:val="num"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Критерий принятия решения – предоставление или непредставление заявителем самостоятельно документов, предусмотренных пунктом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2.6.3. настоящего административного регламента.</w:t>
      </w:r>
    </w:p>
    <w:p w:rsidR="00092DB2" w:rsidRPr="00092DB2" w:rsidRDefault="00092DB2" w:rsidP="00DC6BCE">
      <w:pPr>
        <w:widowControl w:val="0"/>
        <w:tabs>
          <w:tab w:val="num"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Срок выполнения административного действия не может превышать</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5 (пяти) дней.</w:t>
      </w:r>
    </w:p>
    <w:p w:rsidR="00092DB2" w:rsidRPr="00092DB2" w:rsidRDefault="00092DB2" w:rsidP="00DC6BCE">
      <w:pPr>
        <w:widowControl w:val="0"/>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Результатом административной процедуры является наличие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у</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специалиста, ответственного за предоставление муниципальной услуги, документов достаточных для принятия решения о предоставлении или отказе в предоставлении муниципальной услуги.</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3.5. Принятие решения о предоставлении жилого помещения муниципального специализированного жилищного фонда </w:t>
      </w:r>
      <w:r w:rsidRPr="00092DB2">
        <w:rPr>
          <w:rFonts w:ascii="Arial" w:eastAsia="Times New Roman" w:hAnsi="Arial" w:cs="Arial"/>
          <w:bCs/>
          <w:sz w:val="24"/>
          <w:szCs w:val="24"/>
          <w:lang w:eastAsia="ru-RU"/>
        </w:rPr>
        <w:t>либо отказе</w:t>
      </w:r>
      <w:r w:rsidR="00DC6BCE">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ru-RU"/>
        </w:rPr>
        <w:t xml:space="preserve">в </w:t>
      </w:r>
      <w:r w:rsidRPr="00092DB2">
        <w:rPr>
          <w:rFonts w:ascii="Arial" w:eastAsia="Times New Roman" w:hAnsi="Arial" w:cs="Arial"/>
          <w:sz w:val="24"/>
          <w:szCs w:val="24"/>
          <w:lang w:eastAsia="ru-RU"/>
        </w:rPr>
        <w:t>предоставлении жилого помещения муниципального специализированного жилищного фонда.</w:t>
      </w:r>
    </w:p>
    <w:p w:rsidR="00092DB2" w:rsidRPr="00092DB2" w:rsidRDefault="00092DB2" w:rsidP="00DC6BCE">
      <w:pPr>
        <w:widowControl w:val="0"/>
        <w:tabs>
          <w:tab w:val="num" w:pos="0"/>
        </w:tabs>
        <w:autoSpaceDE w:val="0"/>
        <w:autoSpaceDN w:val="0"/>
        <w:spacing w:after="0" w:line="240" w:lineRule="auto"/>
        <w:ind w:firstLine="567"/>
        <w:jc w:val="both"/>
        <w:rPr>
          <w:rFonts w:ascii="Arial" w:eastAsia="Arial" w:hAnsi="Arial" w:cs="Arial"/>
          <w:sz w:val="24"/>
          <w:szCs w:val="24"/>
          <w:lang w:eastAsia="ru-RU"/>
        </w:rPr>
      </w:pPr>
      <w:r w:rsidRPr="00092DB2">
        <w:rPr>
          <w:rFonts w:ascii="Arial" w:eastAsia="Times New Roman" w:hAnsi="Arial" w:cs="Arial"/>
          <w:sz w:val="24"/>
          <w:szCs w:val="24"/>
          <w:lang w:eastAsia="ru-RU"/>
        </w:rPr>
        <w:t>Основанием для начала выполнения административной процедуры является наличие у специалиста, ответственного за предоставление муниципальной услуги, документов достаточных для принятия решения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 предоставлении или отказе в предоставлении муниципальной услуги</w:t>
      </w:r>
      <w:r w:rsidRPr="00092DB2">
        <w:rPr>
          <w:rFonts w:ascii="Arial" w:eastAsia="Arial" w:hAnsi="Arial" w:cs="Arial"/>
          <w:sz w:val="24"/>
          <w:szCs w:val="24"/>
          <w:lang w:eastAsia="ru-RU"/>
        </w:rPr>
        <w:t>.</w:t>
      </w:r>
    </w:p>
    <w:p w:rsidR="00092DB2" w:rsidRPr="00092DB2" w:rsidRDefault="00092DB2" w:rsidP="00DC6BCE">
      <w:pPr>
        <w:widowControl w:val="0"/>
        <w:tabs>
          <w:tab w:val="num" w:pos="0"/>
        </w:tabs>
        <w:autoSpaceDE w:val="0"/>
        <w:autoSpaceDN w:val="0"/>
        <w:spacing w:after="0" w:line="240" w:lineRule="auto"/>
        <w:ind w:firstLine="567"/>
        <w:jc w:val="both"/>
        <w:rPr>
          <w:rFonts w:ascii="Arial" w:eastAsia="Arial" w:hAnsi="Arial" w:cs="Arial"/>
          <w:color w:val="000000"/>
          <w:sz w:val="24"/>
          <w:szCs w:val="24"/>
          <w:lang w:eastAsia="ru-RU"/>
        </w:rPr>
      </w:pPr>
      <w:r w:rsidRPr="00092DB2">
        <w:rPr>
          <w:rFonts w:ascii="Arial" w:eastAsia="Arial" w:hAnsi="Arial" w:cs="Arial"/>
          <w:color w:val="000000"/>
          <w:sz w:val="24"/>
          <w:szCs w:val="24"/>
          <w:lang w:eastAsia="ru-RU"/>
        </w:rPr>
        <w:t>Решения о предоставлении либо отказе в предоставлении муниципальной услуги принимаются в рамках заседания общественной комиссии по жилищным вопросам при администрации Грачевского муниципального округа.</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 принятия решения о предоставлении жилого помещения специализированного жилищного фонда специалист, ответственный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за предоставление муниципальной услуги, в срок, не превышающий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5 рабочих дней:</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обеспечивает ознакомление заявителя с предоставляемым жилым помещением специализированного жилищного фонда;</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ar-SA"/>
        </w:rPr>
      </w:pPr>
      <w:r w:rsidRPr="00092DB2">
        <w:rPr>
          <w:rFonts w:ascii="Arial" w:eastAsia="Times New Roman" w:hAnsi="Arial" w:cs="Arial"/>
          <w:sz w:val="24"/>
          <w:szCs w:val="24"/>
          <w:lang w:eastAsia="ru-RU"/>
        </w:rPr>
        <w:t>готовит проект постановления администрации Грачевского муниципального округа Ставропольского края «О предоставлении жилого помещения специализированного жилищного фонда» (далее – постановление, приложение 4 к настоящему административному регламенту)</w:t>
      </w:r>
      <w:r w:rsidRPr="00092DB2">
        <w:rPr>
          <w:rFonts w:ascii="Arial" w:eastAsia="Times New Roman" w:hAnsi="Arial" w:cs="Arial"/>
          <w:sz w:val="24"/>
          <w:szCs w:val="24"/>
          <w:lang w:eastAsia="ar-SA"/>
        </w:rPr>
        <w:t>, которое согласовывается в установленном порядке</w:t>
      </w:r>
      <w:r w:rsidR="00DC6BCE">
        <w:rPr>
          <w:rFonts w:ascii="Arial" w:eastAsia="Times New Roman" w:hAnsi="Arial" w:cs="Arial"/>
          <w:sz w:val="24"/>
          <w:szCs w:val="24"/>
          <w:lang w:eastAsia="ar-SA"/>
        </w:rPr>
        <w:t xml:space="preserve"> </w:t>
      </w:r>
      <w:r w:rsidRPr="00092DB2">
        <w:rPr>
          <w:rFonts w:ascii="Arial" w:eastAsia="Times New Roman" w:hAnsi="Arial" w:cs="Arial"/>
          <w:sz w:val="24"/>
          <w:szCs w:val="24"/>
          <w:lang w:eastAsia="ar-SA"/>
        </w:rPr>
        <w:t xml:space="preserve">и </w:t>
      </w:r>
      <w:r w:rsidRPr="00092DB2">
        <w:rPr>
          <w:rFonts w:ascii="Arial" w:eastAsia="Times New Roman" w:hAnsi="Arial" w:cs="Arial"/>
          <w:sz w:val="24"/>
          <w:szCs w:val="24"/>
          <w:lang w:eastAsia="ru-RU"/>
        </w:rPr>
        <w:t>подписываются главой округа.</w:t>
      </w:r>
      <w:r w:rsidRPr="00092DB2">
        <w:rPr>
          <w:rFonts w:ascii="Arial" w:eastAsia="Times New Roman" w:hAnsi="Arial" w:cs="Arial"/>
          <w:sz w:val="24"/>
          <w:szCs w:val="24"/>
          <w:lang w:eastAsia="ar-SA"/>
        </w:rPr>
        <w:t xml:space="preserve"> </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Согласно утвержденному постановлению специалист, ответственный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за предоставление муниципальной услуги, в течение 2 рабочих дней:</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подготавливает проект договора о предоставлении жилого помещения специализированного жилищного фонда (далее – договор, приложения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5 и 6 к административному регламенту) в двух экземплярах;</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обеспечивает ознакомление заявителя с проектом договора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его подписание заявителем.</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течение 3 календарных дней после подписания проекта договора заявителем договор подписывается главой округа, после чего регистрируется с присвоением номера. В срок не позднее 7 календарных дней договор выдается заявителю.</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 отказа заявителя от предоставляемого жилого помещения специализированного жилищного фонда, специалист, ответственный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за предоставление муниципальной услуги, в </w:t>
      </w:r>
      <w:proofErr w:type="gramStart"/>
      <w:r w:rsidRPr="00092DB2">
        <w:rPr>
          <w:rFonts w:ascii="Arial" w:eastAsia="Times New Roman" w:hAnsi="Arial" w:cs="Arial"/>
          <w:sz w:val="24"/>
          <w:szCs w:val="24"/>
          <w:lang w:eastAsia="ru-RU"/>
        </w:rPr>
        <w:t>срок, не превышающий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2 рабочих дней </w:t>
      </w:r>
      <w:r w:rsidRPr="00092DB2">
        <w:rPr>
          <w:rFonts w:ascii="Arial" w:eastAsia="Times New Roman" w:hAnsi="Arial" w:cs="Arial"/>
          <w:sz w:val="24"/>
          <w:szCs w:val="24"/>
          <w:lang w:eastAsia="ru-RU"/>
        </w:rPr>
        <w:lastRenderedPageBreak/>
        <w:t>готовит</w:t>
      </w:r>
      <w:proofErr w:type="gramEnd"/>
      <w:r w:rsidRPr="00092DB2">
        <w:rPr>
          <w:rFonts w:ascii="Arial" w:eastAsia="Times New Roman" w:hAnsi="Arial" w:cs="Arial"/>
          <w:sz w:val="24"/>
          <w:szCs w:val="24"/>
          <w:lang w:eastAsia="ru-RU"/>
        </w:rPr>
        <w:t xml:space="preserve"> проект отказа заявителя от предоставляемого жилого помещения специализированного жилищного фонда, которое подписывается заявителем. </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В случае принятия решения об отказе в предоставлении жилого помещения специализированного жилищного фонда специалист, ответственный за предоставление муниципальной услуги, в срок,</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не превышающий 3 рабочих дня, готовит уведомление об отказе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в предоставлении жилого помещения специализированного жилищного фонда </w:t>
      </w:r>
      <w:r w:rsidRPr="00092DB2">
        <w:rPr>
          <w:rFonts w:ascii="Arial" w:eastAsia="Times New Roman" w:hAnsi="Arial" w:cs="Arial"/>
          <w:sz w:val="24"/>
          <w:szCs w:val="24"/>
          <w:lang w:eastAsia="ar-SA"/>
        </w:rPr>
        <w:t xml:space="preserve">с указанием причины отказа </w:t>
      </w:r>
      <w:r w:rsidRPr="00092DB2">
        <w:rPr>
          <w:rFonts w:ascii="Arial" w:eastAsia="Times New Roman" w:hAnsi="Arial" w:cs="Arial"/>
          <w:sz w:val="24"/>
          <w:szCs w:val="24"/>
          <w:lang w:eastAsia="ru-RU"/>
        </w:rPr>
        <w:t xml:space="preserve">(далее – уведомление об отказе, приложение 3 к административному регламенту), которое </w:t>
      </w:r>
      <w:r w:rsidRPr="00092DB2">
        <w:rPr>
          <w:rFonts w:ascii="Arial" w:eastAsia="Times New Roman" w:hAnsi="Arial" w:cs="Arial"/>
          <w:sz w:val="24"/>
          <w:szCs w:val="24"/>
          <w:lang w:eastAsia="ar-SA"/>
        </w:rPr>
        <w:t>согласовывается</w:t>
      </w:r>
      <w:r w:rsidR="00DC6BCE">
        <w:rPr>
          <w:rFonts w:ascii="Arial" w:eastAsia="Times New Roman" w:hAnsi="Arial" w:cs="Arial"/>
          <w:sz w:val="24"/>
          <w:szCs w:val="24"/>
          <w:lang w:eastAsia="ar-SA"/>
        </w:rPr>
        <w:t xml:space="preserve"> </w:t>
      </w:r>
      <w:r w:rsidRPr="00092DB2">
        <w:rPr>
          <w:rFonts w:ascii="Arial" w:eastAsia="Times New Roman" w:hAnsi="Arial" w:cs="Arial"/>
          <w:sz w:val="24"/>
          <w:szCs w:val="24"/>
          <w:lang w:eastAsia="ar-SA"/>
        </w:rPr>
        <w:t xml:space="preserve">в установленном порядке и </w:t>
      </w:r>
      <w:r w:rsidRPr="00092DB2">
        <w:rPr>
          <w:rFonts w:ascii="Arial" w:eastAsia="Times New Roman" w:hAnsi="Arial" w:cs="Arial"/>
          <w:sz w:val="24"/>
          <w:szCs w:val="24"/>
          <w:lang w:eastAsia="ru-RU"/>
        </w:rPr>
        <w:t xml:space="preserve">подписывается главой округа. </w:t>
      </w:r>
      <w:proofErr w:type="gramEnd"/>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w:t>
      </w:r>
      <w:proofErr w:type="gramStart"/>
      <w:r w:rsidRPr="00092DB2">
        <w:rPr>
          <w:rFonts w:ascii="Arial" w:eastAsia="Times New Roman" w:hAnsi="Arial" w:cs="Arial"/>
          <w:sz w:val="24"/>
          <w:szCs w:val="24"/>
          <w:lang w:eastAsia="ru-RU"/>
        </w:rPr>
        <w:t>,</w:t>
      </w:r>
      <w:proofErr w:type="gramEnd"/>
      <w:r w:rsidRPr="00092DB2">
        <w:rPr>
          <w:rFonts w:ascii="Arial" w:eastAsia="Times New Roman" w:hAnsi="Arial" w:cs="Arial"/>
          <w:sz w:val="24"/>
          <w:szCs w:val="24"/>
          <w:lang w:eastAsia="ru-RU"/>
        </w:rPr>
        <w:t xml:space="preserve">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Способом фиксации результата данной административной процедуры является регистрация постановления, договора либо уведомления об отказе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журналах регистрации.</w:t>
      </w:r>
    </w:p>
    <w:p w:rsidR="00092DB2" w:rsidRPr="00092DB2" w:rsidRDefault="00092DB2" w:rsidP="00DC6BCE">
      <w:pPr>
        <w:widowControl w:val="0"/>
        <w:tabs>
          <w:tab w:val="num" w:pos="0"/>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Критерий принятия решения – наличие или отсутствие оснований, указанных в пункте 2.7.3. настоящего административного регламента.</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Срок выполнения административного действия не может превышать</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23 (двадцать три) рабочих дня. </w:t>
      </w:r>
    </w:p>
    <w:p w:rsidR="00092DB2" w:rsidRPr="00092DB2" w:rsidRDefault="00092DB2" w:rsidP="00DC6BCE">
      <w:pPr>
        <w:widowControl w:val="0"/>
        <w:tabs>
          <w:tab w:val="left" w:pos="0"/>
        </w:tabs>
        <w:autoSpaceDE w:val="0"/>
        <w:autoSpaceDN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 xml:space="preserve">Результатом административной процедуры является </w:t>
      </w:r>
      <w:r w:rsidRPr="00092DB2">
        <w:rPr>
          <w:rFonts w:ascii="Arial" w:eastAsia="Times New Roman" w:hAnsi="Arial" w:cs="Arial"/>
          <w:sz w:val="24"/>
          <w:szCs w:val="24"/>
          <w:lang w:eastAsia="ru-RU"/>
        </w:rPr>
        <w:t xml:space="preserve">принятие </w:t>
      </w:r>
      <w:r w:rsidRPr="00092DB2">
        <w:rPr>
          <w:rFonts w:ascii="Arial" w:eastAsia="Times New Roman" w:hAnsi="Arial" w:cs="Arial"/>
          <w:bCs/>
          <w:sz w:val="24"/>
          <w:szCs w:val="24"/>
          <w:lang w:eastAsia="ru-RU"/>
        </w:rPr>
        <w:t>решения</w:t>
      </w:r>
      <w:r w:rsidR="00DC6BCE">
        <w:rPr>
          <w:rFonts w:ascii="Arial" w:eastAsia="Times New Roman" w:hAnsi="Arial" w:cs="Arial"/>
          <w:bCs/>
          <w:sz w:val="24"/>
          <w:szCs w:val="24"/>
          <w:lang w:eastAsia="ru-RU"/>
        </w:rPr>
        <w:t xml:space="preserve"> </w:t>
      </w:r>
      <w:r w:rsidRPr="00092DB2">
        <w:rPr>
          <w:rFonts w:ascii="Arial" w:eastAsia="Times New Roman" w:hAnsi="Arial" w:cs="Arial"/>
          <w:sz w:val="24"/>
          <w:szCs w:val="24"/>
          <w:lang w:eastAsia="ru-RU"/>
        </w:rPr>
        <w:t xml:space="preserve">о предоставлении жилого помещения специализированного жилищного фонда с заключением договора </w:t>
      </w:r>
      <w:r w:rsidRPr="00092DB2">
        <w:rPr>
          <w:rFonts w:ascii="Arial" w:eastAsia="Times New Roman" w:hAnsi="Arial" w:cs="Arial"/>
          <w:bCs/>
          <w:sz w:val="24"/>
          <w:szCs w:val="24"/>
          <w:lang w:eastAsia="ru-RU"/>
        </w:rPr>
        <w:t>либо отказ в предоставлении муниципальной услуги</w:t>
      </w:r>
      <w:r w:rsidRPr="00092DB2">
        <w:rPr>
          <w:rFonts w:ascii="Arial" w:eastAsia="Times New Roman" w:hAnsi="Arial" w:cs="Arial"/>
          <w:sz w:val="24"/>
          <w:szCs w:val="24"/>
          <w:lang w:eastAsia="ru-RU"/>
        </w:rPr>
        <w:t xml:space="preserve"> с формирование уведомления об отказе с указанием причины отказа</w:t>
      </w:r>
      <w:r w:rsidRPr="00092DB2">
        <w:rPr>
          <w:rFonts w:ascii="Arial" w:eastAsia="Times New Roman" w:hAnsi="Arial" w:cs="Arial"/>
          <w:bCs/>
          <w:sz w:val="24"/>
          <w:szCs w:val="24"/>
          <w:lang w:eastAsia="ru-RU"/>
        </w:rPr>
        <w:t>.</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sz w:val="24"/>
          <w:szCs w:val="24"/>
          <w:lang w:eastAsia="ru-RU"/>
        </w:rPr>
        <w:t xml:space="preserve">3.6. Предоставление или </w:t>
      </w:r>
      <w:r w:rsidRPr="00092DB2">
        <w:rPr>
          <w:rFonts w:ascii="Arial" w:eastAsia="Times New Roman" w:hAnsi="Arial" w:cs="Arial"/>
          <w:bCs/>
          <w:sz w:val="24"/>
          <w:szCs w:val="24"/>
          <w:lang w:eastAsia="ru-RU"/>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bCs/>
          <w:sz w:val="24"/>
          <w:szCs w:val="24"/>
          <w:lang w:eastAsia="ru-RU"/>
        </w:rPr>
        <w:t xml:space="preserve">Основанием для начала административной процедуры являются </w:t>
      </w:r>
      <w:r w:rsidRPr="00092DB2">
        <w:rPr>
          <w:rFonts w:ascii="Arial" w:eastAsia="Times New Roman" w:hAnsi="Arial" w:cs="Arial"/>
          <w:sz w:val="24"/>
          <w:szCs w:val="24"/>
          <w:lang w:eastAsia="ru-RU"/>
        </w:rPr>
        <w:t xml:space="preserve">поступление в администрацию или МФЦ (в случае обращения через МФЦ) подписанных главой округа документов, являющихся результатом предоставления муниципальной услуги. </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sz w:val="24"/>
          <w:szCs w:val="24"/>
          <w:lang w:eastAsia="ru-RU"/>
        </w:rPr>
        <w:t>В случае подачи документов через МФЦ с</w:t>
      </w:r>
      <w:r w:rsidRPr="00092DB2">
        <w:rPr>
          <w:rFonts w:ascii="Arial" w:eastAsia="Calibri" w:hAnsi="Arial" w:cs="Arial"/>
          <w:sz w:val="24"/>
          <w:szCs w:val="24"/>
          <w:lang w:eastAsia="ru-RU"/>
        </w:rPr>
        <w:t xml:space="preserve">пециалист администрации, ответственный за предоставление муниципальной услуги, </w:t>
      </w:r>
      <w:r w:rsidRPr="00092DB2">
        <w:rPr>
          <w:rFonts w:ascii="Arial" w:eastAsia="Times New Roman" w:hAnsi="Arial" w:cs="Arial"/>
          <w:sz w:val="24"/>
          <w:szCs w:val="24"/>
          <w:lang w:eastAsia="ru-RU"/>
        </w:rPr>
        <w:t xml:space="preserve">направляет документ, являющийся </w:t>
      </w:r>
      <w:r w:rsidRPr="00092DB2">
        <w:rPr>
          <w:rFonts w:ascii="Arial" w:eastAsia="Times New Roman" w:hAnsi="Arial" w:cs="Arial"/>
          <w:bCs/>
          <w:sz w:val="24"/>
          <w:szCs w:val="24"/>
          <w:lang w:eastAsia="ru-RU"/>
        </w:rPr>
        <w:t>результатом предоставления муниципальной услуги</w:t>
      </w:r>
      <w:r w:rsidR="00DC6BCE">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ru-RU"/>
        </w:rPr>
        <w:t>в МФЦ.</w:t>
      </w:r>
    </w:p>
    <w:p w:rsidR="00092DB2" w:rsidRPr="00092DB2" w:rsidRDefault="00092DB2" w:rsidP="00DC6BCE">
      <w:pPr>
        <w:widowControl w:val="0"/>
        <w:tabs>
          <w:tab w:val="left" w:pos="9140"/>
        </w:tabs>
        <w:autoSpaceDE w:val="0"/>
        <w:autoSpaceDN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bCs/>
          <w:sz w:val="24"/>
          <w:szCs w:val="24"/>
          <w:lang w:eastAsia="ru-RU"/>
        </w:rPr>
        <w:t>Специалист администрации, ответственный за предоставление муниципальной услуги, предоставляет либо направляет результат предоставления муниципальной услуги заявителю способом, указанным</w:t>
      </w:r>
      <w:r w:rsidR="00DC6BCE">
        <w:rPr>
          <w:rFonts w:ascii="Arial" w:eastAsia="Times New Roman" w:hAnsi="Arial" w:cs="Arial"/>
          <w:bCs/>
          <w:sz w:val="24"/>
          <w:szCs w:val="24"/>
          <w:lang w:eastAsia="ru-RU"/>
        </w:rPr>
        <w:t xml:space="preserve"> </w:t>
      </w:r>
      <w:r w:rsidRPr="00092DB2">
        <w:rPr>
          <w:rFonts w:ascii="Arial" w:eastAsia="Times New Roman" w:hAnsi="Arial" w:cs="Arial"/>
          <w:bCs/>
          <w:sz w:val="24"/>
          <w:szCs w:val="24"/>
          <w:lang w:eastAsia="ru-RU"/>
        </w:rPr>
        <w:t>в заявлении.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Специалист администрации или МФЦ, ответственный за выдачу документов:</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устанавливает личность заявителя, в том числе проверяет документы, удостоверяющие личность;</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делает запись в книге учета выданных документов;</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выдает документы заявителю.</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Хранение результата предоставления муниципальной услуги в МФЦ осуществляется в течени</w:t>
      </w:r>
      <w:proofErr w:type="gramStart"/>
      <w:r w:rsidRPr="00092DB2">
        <w:rPr>
          <w:rFonts w:ascii="Arial" w:eastAsia="Times New Roman" w:hAnsi="Arial" w:cs="Arial"/>
          <w:sz w:val="24"/>
          <w:szCs w:val="24"/>
          <w:lang w:eastAsia="ru-RU"/>
        </w:rPr>
        <w:t>и</w:t>
      </w:r>
      <w:proofErr w:type="gramEnd"/>
      <w:r w:rsidRPr="00092DB2">
        <w:rPr>
          <w:rFonts w:ascii="Arial" w:eastAsia="Times New Roman" w:hAnsi="Arial" w:cs="Arial"/>
          <w:sz w:val="24"/>
          <w:szCs w:val="24"/>
          <w:lang w:eastAsia="ru-RU"/>
        </w:rPr>
        <w:t xml:space="preserve"> 30 календарных дней. В случае если по истечению 30 дней заявитель по какой-либо причине не явился за получением результата муниципальной услуги, специалист МФЦ направляет результат муниципальной услуги заявителю по почте с проставлением отметки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журнале учета исходящей корреспонденции. Экземпляр результата предоставления муниципальной услуги, находящийся в администрации, подлежит постоянному хранению.</w:t>
      </w:r>
    </w:p>
    <w:p w:rsidR="00092DB2" w:rsidRPr="00092DB2" w:rsidRDefault="00092DB2" w:rsidP="00DC6BCE">
      <w:pPr>
        <w:widowControl w:val="0"/>
        <w:tabs>
          <w:tab w:val="left" w:pos="9140"/>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092DB2">
        <w:rPr>
          <w:rFonts w:ascii="Arial" w:eastAsia="Times New Roman" w:hAnsi="Arial" w:cs="Arial"/>
          <w:sz w:val="24"/>
          <w:szCs w:val="24"/>
          <w:lang w:eastAsia="ru-RU"/>
        </w:rPr>
        <w:t xml:space="preserve">Способом фиксации результата данной административной процедуры является регистрация специалистом администрации или МФЦ выданных документов в книге учета либо </w:t>
      </w:r>
      <w:r w:rsidRPr="00092DB2">
        <w:rPr>
          <w:rFonts w:ascii="Arial" w:eastAsia="Times New Roman" w:hAnsi="Arial" w:cs="Arial"/>
          <w:bCs/>
          <w:sz w:val="24"/>
          <w:szCs w:val="24"/>
          <w:lang w:eastAsia="ru-RU"/>
        </w:rPr>
        <w:t xml:space="preserve">с использованием электронной информационной </w:t>
      </w:r>
      <w:r w:rsidRPr="00092DB2">
        <w:rPr>
          <w:rFonts w:ascii="Arial" w:eastAsia="Times New Roman" w:hAnsi="Arial" w:cs="Arial"/>
          <w:bCs/>
          <w:sz w:val="24"/>
          <w:szCs w:val="24"/>
          <w:lang w:eastAsia="ru-RU"/>
        </w:rPr>
        <w:lastRenderedPageBreak/>
        <w:t>системы.</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Критерий принятия решения – наличие у специалиста администрации или МФЦ, ответственного за выдачу документов, подписанных документов, являющихся результатом предоставления муниципальной услуги. </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Срок выполнения административной процедуры – 1 день с момента поступления в администрацию или МФЦ подписанных документов, являющихся результатом предоставления муниципальной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Результатом административной процедуры является предоставление или </w:t>
      </w:r>
      <w:r w:rsidRPr="00092DB2">
        <w:rPr>
          <w:rFonts w:ascii="Arial" w:eastAsia="Times New Roman" w:hAnsi="Arial" w:cs="Arial"/>
          <w:bCs/>
          <w:sz w:val="24"/>
          <w:szCs w:val="24"/>
          <w:lang w:eastAsia="ru-RU"/>
        </w:rPr>
        <w:t>направление</w:t>
      </w:r>
      <w:r w:rsidRPr="00092DB2">
        <w:rPr>
          <w:rFonts w:ascii="Arial" w:eastAsia="Times New Roman" w:hAnsi="Arial" w:cs="Arial"/>
          <w:sz w:val="24"/>
          <w:szCs w:val="24"/>
          <w:lang w:eastAsia="ru-RU"/>
        </w:rPr>
        <w:t xml:space="preserve"> заявителю документов, являющихся результатом предоставления муниципальной услуги.</w:t>
      </w:r>
    </w:p>
    <w:p w:rsidR="00092DB2" w:rsidRPr="00092DB2" w:rsidRDefault="00092DB2" w:rsidP="00DC6BCE">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ar-SA"/>
        </w:rPr>
      </w:pPr>
    </w:p>
    <w:p w:rsidR="00092DB2" w:rsidRPr="00092DB2" w:rsidRDefault="00092DB2" w:rsidP="000D4A84">
      <w:pPr>
        <w:widowControl w:val="0"/>
        <w:autoSpaceDE w:val="0"/>
        <w:autoSpaceDN w:val="0"/>
        <w:adjustRightInd w:val="0"/>
        <w:spacing w:after="0" w:line="240" w:lineRule="auto"/>
        <w:ind w:firstLine="567"/>
        <w:jc w:val="center"/>
        <w:rPr>
          <w:rFonts w:ascii="Arial" w:eastAsia="Times New Roman" w:hAnsi="Arial" w:cs="Arial"/>
          <w:b/>
          <w:sz w:val="30"/>
          <w:szCs w:val="30"/>
          <w:lang w:eastAsia="ru-RU"/>
        </w:rPr>
      </w:pPr>
      <w:r w:rsidRPr="00092DB2">
        <w:rPr>
          <w:rFonts w:ascii="Arial" w:eastAsia="Times New Roman" w:hAnsi="Arial" w:cs="Arial"/>
          <w:b/>
          <w:sz w:val="30"/>
          <w:szCs w:val="30"/>
          <w:lang w:eastAsia="ru-RU"/>
        </w:rPr>
        <w:t xml:space="preserve">4. Формы </w:t>
      </w:r>
      <w:proofErr w:type="gramStart"/>
      <w:r w:rsidRPr="00092DB2">
        <w:rPr>
          <w:rFonts w:ascii="Arial" w:eastAsia="Times New Roman" w:hAnsi="Arial" w:cs="Arial"/>
          <w:b/>
          <w:sz w:val="30"/>
          <w:szCs w:val="30"/>
          <w:lang w:eastAsia="ru-RU"/>
        </w:rPr>
        <w:t>контроля за</w:t>
      </w:r>
      <w:proofErr w:type="gramEnd"/>
      <w:r w:rsidRPr="00092DB2">
        <w:rPr>
          <w:rFonts w:ascii="Arial" w:eastAsia="Times New Roman" w:hAnsi="Arial" w:cs="Arial"/>
          <w:b/>
          <w:sz w:val="30"/>
          <w:szCs w:val="30"/>
          <w:lang w:eastAsia="ru-RU"/>
        </w:rPr>
        <w:t xml:space="preserve"> исполнением административного регламента</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4.1. Текущий </w:t>
      </w:r>
      <w:proofErr w:type="gramStart"/>
      <w:r w:rsidRPr="00092DB2">
        <w:rPr>
          <w:rFonts w:ascii="Arial" w:eastAsia="Times New Roman" w:hAnsi="Arial" w:cs="Arial"/>
          <w:sz w:val="24"/>
          <w:szCs w:val="24"/>
          <w:lang w:eastAsia="ru-RU"/>
        </w:rPr>
        <w:t>контроль за</w:t>
      </w:r>
      <w:proofErr w:type="gramEnd"/>
      <w:r w:rsidRPr="00092DB2">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осуществляется главой округа или руководителем МФЦ (в случае подачи документов через МФЦ) путем проведения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проверок соблюдения и исполнения положений настоящего административного регламента.</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Периодичность осуществления текущего контроля составляет не реже одного раза в год.</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4.2. </w:t>
      </w:r>
      <w:proofErr w:type="gramStart"/>
      <w:r w:rsidRPr="00092DB2">
        <w:rPr>
          <w:rFonts w:ascii="Arial" w:eastAsia="Times New Roman" w:hAnsi="Arial" w:cs="Arial"/>
          <w:sz w:val="24"/>
          <w:szCs w:val="24"/>
          <w:lang w:eastAsia="ru-RU"/>
        </w:rPr>
        <w:t>Контроль за</w:t>
      </w:r>
      <w:proofErr w:type="gramEnd"/>
      <w:r w:rsidRPr="00092DB2">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 или специалистов МФЦ (в случае подачи документов через МФЦ).</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4.3. Проверки полноты и качества предоставления муниципальной услуги осуществляются на основании муниципальных нормативных правовых актов.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Проверка также проводится по конкретному обращению заявителя.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4.4. В случае поступления жалобы на сроки и качество оказания муниципальной услуги формируется комиссия. Результаты деятельности комиссии оформляются в виде акта. Акт подписывается председателем комиссии и передается на рассмотрение главы округа.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4.5. Исполнители несут дисциплинарную, а в случаях, определенных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4.6. По результатам проведенных проверок, оформленных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установленном порядке, в случае выявления нарушений прав заявителей, осуществляется привлечение виновных лиц дисциплинарной ответственности в соответствии с законодательством Российской Федерации.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092DB2" w:rsidRPr="00092DB2" w:rsidRDefault="00092DB2" w:rsidP="000D4A84">
      <w:pPr>
        <w:widowControl w:val="0"/>
        <w:autoSpaceDE w:val="0"/>
        <w:autoSpaceDN w:val="0"/>
        <w:adjustRightInd w:val="0"/>
        <w:spacing w:after="0" w:line="240" w:lineRule="auto"/>
        <w:ind w:firstLine="567"/>
        <w:jc w:val="center"/>
        <w:rPr>
          <w:rFonts w:ascii="Arial" w:eastAsia="Times New Roman" w:hAnsi="Arial" w:cs="Arial"/>
          <w:b/>
          <w:sz w:val="30"/>
          <w:szCs w:val="30"/>
          <w:lang w:eastAsia="ru-RU"/>
        </w:rPr>
      </w:pPr>
      <w:r w:rsidRPr="00092DB2">
        <w:rPr>
          <w:rFonts w:ascii="Arial" w:eastAsia="Times New Roman" w:hAnsi="Arial" w:cs="Arial"/>
          <w:b/>
          <w:sz w:val="30"/>
          <w:szCs w:val="30"/>
          <w:lang w:eastAsia="ru-RU"/>
        </w:rPr>
        <w:t>5. Досудебный (внесудебный) порядок обжалования решений</w:t>
      </w:r>
      <w:r w:rsidR="00DC6BCE" w:rsidRPr="000D4A84">
        <w:rPr>
          <w:rFonts w:ascii="Arial" w:eastAsia="Times New Roman" w:hAnsi="Arial" w:cs="Arial"/>
          <w:b/>
          <w:sz w:val="30"/>
          <w:szCs w:val="30"/>
          <w:lang w:eastAsia="ru-RU"/>
        </w:rPr>
        <w:t xml:space="preserve"> </w:t>
      </w:r>
      <w:r w:rsidRPr="00092DB2">
        <w:rPr>
          <w:rFonts w:ascii="Arial" w:eastAsia="Times New Roman" w:hAnsi="Arial" w:cs="Arial"/>
          <w:b/>
          <w:sz w:val="30"/>
          <w:szCs w:val="30"/>
          <w:lang w:eastAsia="ru-RU"/>
        </w:rPr>
        <w:t>и действий (бездействия) органа, предоставляющего муниципальную услугу и многофункционального центра, а также их должностных лиц, муниципальных служащих и работников</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5.1. Заявитель имеет право на досудебное (внесудебное) обжалование решений и действий (бездействия), принятых (осуществляемых) в ходе предоставления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частью 1.1 статьи 16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proofErr w:type="gramEnd"/>
      <w:r w:rsidRPr="00092DB2">
        <w:rPr>
          <w:rFonts w:ascii="Arial" w:eastAsia="Times New Roman" w:hAnsi="Arial" w:cs="Arial"/>
          <w:sz w:val="24"/>
          <w:szCs w:val="24"/>
          <w:lang w:eastAsia="ru-RU"/>
        </w:rPr>
        <w:t xml:space="preserve"> Федерации.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w:t>
      </w:r>
      <w:proofErr w:type="gramStart"/>
      <w:r w:rsidRPr="00092DB2">
        <w:rPr>
          <w:rFonts w:ascii="Arial" w:eastAsia="Times New Roman" w:hAnsi="Arial" w:cs="Arial"/>
          <w:sz w:val="24"/>
          <w:szCs w:val="24"/>
          <w:lang w:eastAsia="ru-RU"/>
        </w:rPr>
        <w:t>,</w:t>
      </w:r>
      <w:proofErr w:type="gramEnd"/>
      <w:r w:rsidRPr="00092DB2">
        <w:rPr>
          <w:rFonts w:ascii="Arial" w:eastAsia="Times New Roman" w:hAnsi="Arial" w:cs="Arial"/>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 не применяются.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Жалоба на решения и (или) действия (бездействие) органов, предоставляющих услуги, должностных лиц органов, предоставляющих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w:t>
      </w:r>
      <w:proofErr w:type="gramEnd"/>
      <w:r w:rsidRPr="00092DB2">
        <w:rPr>
          <w:rFonts w:ascii="Arial" w:eastAsia="Times New Roman" w:hAnsi="Arial" w:cs="Arial"/>
          <w:sz w:val="24"/>
          <w:szCs w:val="24"/>
          <w:lang w:eastAsia="ru-RU"/>
        </w:rPr>
        <w:t xml:space="preserve"> в порядке, установленном Федеральным законом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антимонопольный орган.</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5.2.</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Основанием для начала процедуры досудебного (внесудебного) обжалования является поступление жалобы заявителя. </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Жалоба подается в письменной форме на бумажном носителе,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электронной форме в орган, предоставляющий услугу, многофункциональный центр либо в соответствующий орган</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w:t>
      </w:r>
      <w:proofErr w:type="gramEnd"/>
      <w:r w:rsidRPr="00092DB2">
        <w:rPr>
          <w:rFonts w:ascii="Arial" w:eastAsia="Times New Roman" w:hAnsi="Arial" w:cs="Arial"/>
          <w:sz w:val="24"/>
          <w:szCs w:val="24"/>
          <w:lang w:eastAsia="ru-RU"/>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действия (бездействие) многофункционального центра подаются учредителю многофункционального </w:t>
      </w:r>
      <w:r w:rsidRPr="00092DB2">
        <w:rPr>
          <w:rFonts w:ascii="Arial" w:eastAsia="Times New Roman" w:hAnsi="Arial" w:cs="Arial"/>
          <w:sz w:val="24"/>
          <w:szCs w:val="24"/>
          <w:lang w:eastAsia="ru-RU"/>
        </w:rPr>
        <w:lastRenderedPageBreak/>
        <w:t>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092DB2">
        <w:rPr>
          <w:rFonts w:ascii="Arial" w:eastAsia="Times New Roman" w:hAnsi="Arial" w:cs="Arial"/>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92DB2">
        <w:rPr>
          <w:rFonts w:ascii="Arial" w:eastAsia="Times New Roman" w:hAnsi="Arial" w:cs="Arial"/>
          <w:sz w:val="24"/>
          <w:szCs w:val="24"/>
          <w:lang w:eastAsia="ru-RU"/>
        </w:rPr>
        <w:t>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муниципальных услуг либо Регионального портала государственных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w:t>
      </w:r>
      <w:proofErr w:type="gramEnd"/>
      <w:r w:rsidRPr="00092DB2">
        <w:rPr>
          <w:rFonts w:ascii="Arial" w:eastAsia="Times New Roman" w:hAnsi="Arial" w:cs="Arial"/>
          <w:sz w:val="24"/>
          <w:szCs w:val="24"/>
          <w:lang w:eastAsia="ru-RU"/>
        </w:rPr>
        <w:t xml:space="preserve"> муниципальных услуг, а также может быть </w:t>
      </w:r>
      <w:proofErr w:type="gramStart"/>
      <w:r w:rsidRPr="00092DB2">
        <w:rPr>
          <w:rFonts w:ascii="Arial" w:eastAsia="Times New Roman" w:hAnsi="Arial" w:cs="Arial"/>
          <w:sz w:val="24"/>
          <w:szCs w:val="24"/>
          <w:lang w:eastAsia="ru-RU"/>
        </w:rPr>
        <w:t>принята</w:t>
      </w:r>
      <w:proofErr w:type="gramEnd"/>
      <w:r w:rsidRPr="00092DB2">
        <w:rPr>
          <w:rFonts w:ascii="Arial" w:eastAsia="Times New Roman" w:hAnsi="Arial" w:cs="Arial"/>
          <w:sz w:val="24"/>
          <w:szCs w:val="24"/>
          <w:lang w:eastAsia="ru-RU"/>
        </w:rPr>
        <w:t xml:space="preserve"> при личном приеме заявителя.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 подаче жалобы в электронном виде документы, указанные в пункте 5.4. настоящего административного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5.3. Жалоба должна содержать:</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 месте нахождения заявителя – юридического лица, а также номер (номера) контактного телефона, адрес (адреса) электронной почты (при наличии)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почтовый адрес, по которым должен быть направлен ответ заявителю;</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услугу, должностного лица органа, предоставляющего услугу, </w:t>
      </w:r>
      <w:r w:rsidRPr="00092DB2">
        <w:rPr>
          <w:rFonts w:ascii="Arial" w:eastAsia="Times New Roman" w:hAnsi="Arial" w:cs="Arial"/>
          <w:sz w:val="24"/>
          <w:szCs w:val="24"/>
          <w:lang w:eastAsia="ru-RU"/>
        </w:rPr>
        <w:lastRenderedPageBreak/>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 доводы, на основании которых заявитель не согласен с решением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92DB2">
        <w:rPr>
          <w:rFonts w:ascii="Arial" w:eastAsia="Times New Roman" w:hAnsi="Arial" w:cs="Arial"/>
          <w:sz w:val="24"/>
          <w:szCs w:val="24"/>
          <w:lang w:eastAsia="ru-RU"/>
        </w:rPr>
        <w:t>предоставлена</w:t>
      </w:r>
      <w:proofErr w:type="gramEnd"/>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 оформленная в соответствии с законодательством Российской Федерации доверенность (для физических лиц);</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копия решения о назначении, либо приказа о назначении лица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 должность, в соответствии с которым такое лицо обладает правом действовать от имени заявителя без доверенности.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5.5.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5.6. В случае если принятие решения по жалобе не входит</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компетенцию 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 переадресации жалобы. При этом срок рассмотрения жалобы исчисляется со дня регистрации жалобы в уполномоченном на ее рассмотрение органе.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5.7. Прием и регистрация жалоб в администрации осуществляется отделом по организационным и общим вопросам администрации.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5.8. В администрации определяются уполномоченные на рассмотрение жалоб должностные лица, которые обеспечивают:</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 прием и рассмотрение жалоб в соответствии с требованиями настоящего Порядка;</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б) направление жалоб в уполномоченный на их рассмотрение орган.</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5.9. </w:t>
      </w:r>
      <w:proofErr w:type="gramStart"/>
      <w:r w:rsidRPr="00092DB2">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или преступления должностное лицо, работник, наделенные полномочиями по рассмотрению жалоб в соответствии с частью 1 статьи 7 Федерального закона от 27 июля 2010 г. № 210-ФЗ «Об организации предоставления государственных и муниципальных услуг», незамедлительно направляют имеющиеся материалы в органы прокуратуры.</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5.10. Заявитель может обратиться с </w:t>
      </w:r>
      <w:proofErr w:type="gramStart"/>
      <w:r w:rsidRPr="00092DB2">
        <w:rPr>
          <w:rFonts w:ascii="Arial" w:eastAsia="Times New Roman" w:hAnsi="Arial" w:cs="Arial"/>
          <w:sz w:val="24"/>
          <w:szCs w:val="24"/>
          <w:lang w:eastAsia="ru-RU"/>
        </w:rPr>
        <w:t>жалобой</w:t>
      </w:r>
      <w:proofErr w:type="gramEnd"/>
      <w:r w:rsidRPr="00092DB2">
        <w:rPr>
          <w:rFonts w:ascii="Arial" w:eastAsia="Times New Roman" w:hAnsi="Arial" w:cs="Arial"/>
          <w:sz w:val="24"/>
          <w:szCs w:val="24"/>
          <w:lang w:eastAsia="ru-RU"/>
        </w:rPr>
        <w:t xml:space="preserve"> в том числе в следующих случаях:</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1) нарушение срока регистрации запроса о предоставлении услуги, запроса, указанного в статье 15.1 Федерального закона от 27 июля 2010 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210-ФЗ «Об организации предоставления государственных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муниципальных услуг»;</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2) нарушение срока предоставления услуги. </w:t>
      </w:r>
      <w:proofErr w:type="gramStart"/>
      <w:r w:rsidRPr="00092DB2">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5) отказ в предоставлении услуги, если основания отказа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не предусмотрены федеральными законами и принятыми в соответствии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92DB2">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6) затребование с заявителя при предоставлении услуги платы,</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выданных в результате предоставления услуги документах либо нарушение установленного срока таких исправлений.</w:t>
      </w:r>
      <w:proofErr w:type="gramEnd"/>
      <w:r w:rsidRPr="00092DB2">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действия (бездействие) которого обжалуются, возложена функция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8) нарушение срока или порядка выдачи документов по результатам </w:t>
      </w:r>
      <w:r w:rsidRPr="00092DB2">
        <w:rPr>
          <w:rFonts w:ascii="Arial" w:eastAsia="Times New Roman" w:hAnsi="Arial" w:cs="Arial"/>
          <w:sz w:val="24"/>
          <w:szCs w:val="24"/>
          <w:lang w:eastAsia="ru-RU"/>
        </w:rPr>
        <w:lastRenderedPageBreak/>
        <w:t>предоставления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9) приостановление предоставления услуги, если основания приостановления не предусмотрены федеральными законами и принятыми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92DB2">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В указанном случае досудебное (внесудебное) обжалование заявителем решений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действий (бездействия) многофункционального центра, работника многофункционального центра возможно в случае, если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210-ФЗ «Об организации предоставления государственных и муниципальных услуг».</w:t>
      </w:r>
      <w:proofErr w:type="gramEnd"/>
      <w:r w:rsidRPr="00092DB2">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действия (бездействие) которого обжалуются, возложена функция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по предоставлению соответствующей услуги в полном объеме в порядке, определенном частью 1.3 статьи 16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5.11. </w:t>
      </w:r>
      <w:proofErr w:type="gramStart"/>
      <w:r w:rsidRPr="00092DB2">
        <w:rPr>
          <w:rFonts w:ascii="Arial" w:eastAsia="Times New Roman" w:hAnsi="Arial" w:cs="Arial"/>
          <w:sz w:val="24"/>
          <w:szCs w:val="24"/>
          <w:lang w:eastAsia="ru-RU"/>
        </w:rPr>
        <w:t>Жалоба, поступившая в орган, предоставляющий услугу, подлежит рассмотрению должностным лицом, наделенным полномочиями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по рассмотрению жалоб, в течение пятнадцати рабочих дней со дня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исправлений – в течение</w:t>
      </w:r>
      <w:proofErr w:type="gramEnd"/>
      <w:r w:rsidRPr="00092DB2">
        <w:rPr>
          <w:rFonts w:ascii="Arial" w:eastAsia="Times New Roman" w:hAnsi="Arial" w:cs="Arial"/>
          <w:sz w:val="24"/>
          <w:szCs w:val="24"/>
          <w:lang w:eastAsia="ru-RU"/>
        </w:rPr>
        <w:t xml:space="preserve"> пяти рабочих дней со дня ее регистрации.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5.12. По результатам рассмотрения жалобы принимается одно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из следующих решений:</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 в удовлетворении жалобы отказывается.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5.13. Не позднее дня, следующего за днем принятия вышеуказанного решения, заявителю в письменной форме и по желанию заявителя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электронной форме направляется мотивированный ответ о результатах рассмотрения жалобы.</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В случае признания жалобы подлежащей удовлетворению в ответе заявителю, указанном в части 8 статьи 11.2. </w:t>
      </w:r>
      <w:proofErr w:type="gramStart"/>
      <w:r w:rsidRPr="00092DB2">
        <w:rPr>
          <w:rFonts w:ascii="Arial" w:eastAsia="Times New Roman" w:hAnsi="Arial" w:cs="Arial"/>
          <w:sz w:val="24"/>
          <w:szCs w:val="24"/>
          <w:lang w:eastAsia="ru-RU"/>
        </w:rPr>
        <w:t>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от 27 июля 2010 г. № 210-ФЗ «Об организации предоставления государственных и муниципальных услуг», дается информация о действиях, осуществляемых </w:t>
      </w:r>
      <w:r w:rsidRPr="00092DB2">
        <w:rPr>
          <w:rFonts w:ascii="Arial" w:eastAsia="Times New Roman" w:hAnsi="Arial" w:cs="Arial"/>
          <w:sz w:val="24"/>
          <w:szCs w:val="24"/>
          <w:lang w:eastAsia="ru-RU"/>
        </w:rPr>
        <w:lastRenderedPageBreak/>
        <w:t>органом, предоставляющим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w:t>
      </w:r>
      <w:proofErr w:type="gramEnd"/>
      <w:r w:rsidRPr="00092DB2">
        <w:rPr>
          <w:rFonts w:ascii="Arial" w:eastAsia="Times New Roman" w:hAnsi="Arial" w:cs="Arial"/>
          <w:sz w:val="24"/>
          <w:szCs w:val="24"/>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В случае признания </w:t>
      </w:r>
      <w:proofErr w:type="gramStart"/>
      <w:r w:rsidRPr="00092DB2">
        <w:rPr>
          <w:rFonts w:ascii="Arial" w:eastAsia="Times New Roman" w:hAnsi="Arial" w:cs="Arial"/>
          <w:sz w:val="24"/>
          <w:szCs w:val="24"/>
          <w:lang w:eastAsia="ru-RU"/>
        </w:rPr>
        <w:t>жалобы</w:t>
      </w:r>
      <w:proofErr w:type="gramEnd"/>
      <w:r w:rsidRPr="00092DB2">
        <w:rPr>
          <w:rFonts w:ascii="Arial" w:eastAsia="Times New Roman" w:hAnsi="Arial" w:cs="Arial"/>
          <w:sz w:val="24"/>
          <w:szCs w:val="24"/>
          <w:lang w:eastAsia="ru-RU"/>
        </w:rPr>
        <w:t xml:space="preserve"> не подлежащей удовлетворению в ответе заявителю, указанном в части 8 статьи 11.2. Федерального закона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5.14. В ответе по результатам рассмотрения жалобы указываются: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roofErr w:type="gramEnd"/>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фамилия, имя, отчество (при наличии) или наименование заявителя;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г) основания для принятия решения по жалобе;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д) принятое по жалобе решение;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е) в случае если жалоба признана обоснованной, – сроки устранения выявленных нарушений;</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ж) сведения о порядке обжалования принятого по жалобе решения.</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5.15. Ответ по результатам рассмотрения жалобы подписывается главой округа, либо уполномоченным на это должностным лицом администрации.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По желанию заявителя ответ по результатам рассмотрения жалобы представляется не позднее дня, следующего за днем принятия решения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5.16. Отказ в удовлетворении жалобы осуществляется в следующих случаях:</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б) подача жалобы лицом, полномочия которого не подтверждены</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порядке, установленном законодательством Российской Федерации;</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наличие решения по жалобе, принятого ранее в соответствии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 требованиями настоящих</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Правил в отношении того же заявителя и по тому же предмету жалобы.</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5.17. Жалоба может быть оставлена без ответа в следующих случаях:</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 при наличии нецензурных либо оскорбительных выражений, угрозы жизни, здоровью и имуществу должностного лица, а также членов его семьи, при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этом заявителю сообщается о недопустимости злоупотребления правом.</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5.18. Администрация обеспечивает:</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 оснащение мест приема жалоб;</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б) информирование заявителей о порядке обжалования решений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действий (бездействия) администрации, должностных лиц</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муниципальных служащих администрации посредством размещения информации на информационных </w:t>
      </w:r>
      <w:r w:rsidRPr="00092DB2">
        <w:rPr>
          <w:rFonts w:ascii="Arial" w:eastAsia="Times New Roman" w:hAnsi="Arial" w:cs="Arial"/>
          <w:sz w:val="24"/>
          <w:szCs w:val="24"/>
          <w:lang w:eastAsia="ru-RU"/>
        </w:rPr>
        <w:lastRenderedPageBreak/>
        <w:t>стендах администрации, на официальном сайте администрации, на Едином портале;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092DB2" w:rsidRPr="00092DB2" w:rsidRDefault="00092DB2" w:rsidP="00DC6BCE">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5.19. Оснований для приостановления рассмотрения жалобы не установлено.</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DB2" w:rsidRPr="00092DB2" w:rsidRDefault="00092DB2" w:rsidP="00DC6BCE">
      <w:pPr>
        <w:widowControl w:val="0"/>
        <w:spacing w:after="0" w:line="240" w:lineRule="auto"/>
        <w:rPr>
          <w:rFonts w:ascii="Arial" w:eastAsia="Times New Roman" w:hAnsi="Arial" w:cs="Arial"/>
          <w:sz w:val="24"/>
          <w:szCs w:val="24"/>
          <w:lang w:eastAsia="ru-RU"/>
        </w:rPr>
      </w:pPr>
    </w:p>
    <w:p w:rsidR="00B37696" w:rsidRPr="00B37696" w:rsidRDefault="00B37696" w:rsidP="00B37696">
      <w:pPr>
        <w:widowControl w:val="0"/>
        <w:spacing w:after="0" w:line="240" w:lineRule="auto"/>
        <w:jc w:val="right"/>
        <w:rPr>
          <w:rFonts w:ascii="Arial" w:eastAsia="Times New Roman" w:hAnsi="Arial" w:cs="Arial"/>
          <w:b/>
          <w:sz w:val="32"/>
          <w:szCs w:val="32"/>
          <w:lang w:eastAsia="ru-RU"/>
        </w:rPr>
      </w:pPr>
      <w:r w:rsidRPr="00B37696">
        <w:rPr>
          <w:rFonts w:ascii="Arial" w:eastAsia="Times New Roman" w:hAnsi="Arial" w:cs="Arial"/>
          <w:b/>
          <w:sz w:val="32"/>
          <w:szCs w:val="32"/>
          <w:lang w:eastAsia="ru-RU"/>
        </w:rPr>
        <w:t>Приложение 1</w:t>
      </w:r>
    </w:p>
    <w:p w:rsidR="00B37696" w:rsidRPr="00B37696" w:rsidRDefault="00B37696" w:rsidP="00B37696">
      <w:pPr>
        <w:widowControl w:val="0"/>
        <w:spacing w:after="0" w:line="240" w:lineRule="auto"/>
        <w:jc w:val="right"/>
        <w:rPr>
          <w:rFonts w:ascii="Arial" w:eastAsia="Times New Roman" w:hAnsi="Arial" w:cs="Arial"/>
          <w:b/>
          <w:sz w:val="32"/>
          <w:szCs w:val="32"/>
          <w:lang w:eastAsia="ru-RU"/>
        </w:rPr>
      </w:pPr>
      <w:r w:rsidRPr="00B37696">
        <w:rPr>
          <w:rFonts w:ascii="Arial" w:eastAsia="Times New Roman" w:hAnsi="Arial" w:cs="Arial"/>
          <w:b/>
          <w:sz w:val="32"/>
          <w:szCs w:val="32"/>
          <w:lang w:eastAsia="ru-RU"/>
        </w:rPr>
        <w:t>к административному</w:t>
      </w:r>
    </w:p>
    <w:p w:rsidR="00B37696" w:rsidRPr="00B37696" w:rsidRDefault="00B37696" w:rsidP="00B37696">
      <w:pPr>
        <w:widowControl w:val="0"/>
        <w:spacing w:after="0" w:line="240" w:lineRule="auto"/>
        <w:jc w:val="right"/>
        <w:rPr>
          <w:rFonts w:ascii="Arial" w:eastAsia="Times New Roman" w:hAnsi="Arial" w:cs="Arial"/>
          <w:b/>
          <w:sz w:val="32"/>
          <w:szCs w:val="32"/>
          <w:lang w:eastAsia="ru-RU"/>
        </w:rPr>
      </w:pPr>
      <w:r w:rsidRPr="00B37696">
        <w:rPr>
          <w:rFonts w:ascii="Arial" w:eastAsia="Times New Roman" w:hAnsi="Arial" w:cs="Arial"/>
          <w:b/>
          <w:sz w:val="32"/>
          <w:szCs w:val="32"/>
          <w:lang w:eastAsia="ru-RU"/>
        </w:rPr>
        <w:t>регламенту по предоставлению</w:t>
      </w:r>
    </w:p>
    <w:p w:rsidR="00B37696" w:rsidRPr="00B37696" w:rsidRDefault="00B37696" w:rsidP="00B37696">
      <w:pPr>
        <w:widowControl w:val="0"/>
        <w:spacing w:after="0" w:line="240" w:lineRule="auto"/>
        <w:jc w:val="right"/>
        <w:rPr>
          <w:rFonts w:ascii="Arial" w:eastAsia="Times New Roman" w:hAnsi="Arial" w:cs="Arial"/>
          <w:b/>
          <w:sz w:val="32"/>
          <w:szCs w:val="32"/>
          <w:lang w:eastAsia="ru-RU"/>
        </w:rPr>
      </w:pPr>
      <w:r w:rsidRPr="00B37696">
        <w:rPr>
          <w:rFonts w:ascii="Arial" w:eastAsia="Times New Roman" w:hAnsi="Arial" w:cs="Arial"/>
          <w:b/>
          <w:sz w:val="32"/>
          <w:szCs w:val="32"/>
          <w:lang w:eastAsia="ru-RU"/>
        </w:rPr>
        <w:t>муниципальной услуги</w:t>
      </w:r>
    </w:p>
    <w:p w:rsidR="00B37696" w:rsidRPr="00B37696" w:rsidRDefault="00B37696" w:rsidP="00B37696">
      <w:pPr>
        <w:widowControl w:val="0"/>
        <w:spacing w:after="0" w:line="240" w:lineRule="auto"/>
        <w:jc w:val="right"/>
        <w:rPr>
          <w:rFonts w:ascii="Arial" w:eastAsia="Times New Roman" w:hAnsi="Arial" w:cs="Arial"/>
          <w:b/>
          <w:sz w:val="32"/>
          <w:szCs w:val="32"/>
          <w:lang w:eastAsia="ru-RU"/>
        </w:rPr>
      </w:pPr>
      <w:r w:rsidRPr="00B37696">
        <w:rPr>
          <w:rFonts w:ascii="Arial" w:eastAsia="Times New Roman" w:hAnsi="Arial" w:cs="Arial"/>
          <w:b/>
          <w:sz w:val="32"/>
          <w:szCs w:val="32"/>
          <w:lang w:eastAsia="ru-RU"/>
        </w:rPr>
        <w:t xml:space="preserve">«Предоставление </w:t>
      </w:r>
      <w:proofErr w:type="gramStart"/>
      <w:r w:rsidRPr="00B37696">
        <w:rPr>
          <w:rFonts w:ascii="Arial" w:eastAsia="Times New Roman" w:hAnsi="Arial" w:cs="Arial"/>
          <w:b/>
          <w:sz w:val="32"/>
          <w:szCs w:val="32"/>
          <w:lang w:eastAsia="ru-RU"/>
        </w:rPr>
        <w:t>жилых</w:t>
      </w:r>
      <w:proofErr w:type="gramEnd"/>
    </w:p>
    <w:p w:rsidR="00B37696" w:rsidRPr="00B37696" w:rsidRDefault="00B37696" w:rsidP="00B37696">
      <w:pPr>
        <w:widowControl w:val="0"/>
        <w:spacing w:after="0" w:line="240" w:lineRule="auto"/>
        <w:jc w:val="right"/>
        <w:rPr>
          <w:rFonts w:ascii="Arial" w:eastAsia="Times New Roman" w:hAnsi="Arial" w:cs="Arial"/>
          <w:b/>
          <w:sz w:val="32"/>
          <w:szCs w:val="32"/>
          <w:lang w:eastAsia="ru-RU"/>
        </w:rPr>
      </w:pPr>
      <w:r w:rsidRPr="00B37696">
        <w:rPr>
          <w:rFonts w:ascii="Arial" w:eastAsia="Times New Roman" w:hAnsi="Arial" w:cs="Arial"/>
          <w:b/>
          <w:sz w:val="32"/>
          <w:szCs w:val="32"/>
          <w:lang w:eastAsia="ru-RU"/>
        </w:rPr>
        <w:t xml:space="preserve">помещений </w:t>
      </w:r>
      <w:proofErr w:type="gramStart"/>
      <w:r w:rsidRPr="00B37696">
        <w:rPr>
          <w:rFonts w:ascii="Arial" w:eastAsia="Times New Roman" w:hAnsi="Arial" w:cs="Arial"/>
          <w:b/>
          <w:sz w:val="32"/>
          <w:szCs w:val="32"/>
          <w:lang w:eastAsia="ru-RU"/>
        </w:rPr>
        <w:t>муниципального</w:t>
      </w:r>
      <w:proofErr w:type="gramEnd"/>
    </w:p>
    <w:p w:rsidR="00B37696" w:rsidRPr="00B37696" w:rsidRDefault="00B37696" w:rsidP="00B37696">
      <w:pPr>
        <w:widowControl w:val="0"/>
        <w:spacing w:after="0" w:line="240" w:lineRule="auto"/>
        <w:jc w:val="right"/>
        <w:rPr>
          <w:rFonts w:ascii="Arial" w:eastAsia="Times New Roman" w:hAnsi="Arial" w:cs="Arial"/>
          <w:b/>
          <w:sz w:val="32"/>
          <w:szCs w:val="32"/>
          <w:lang w:eastAsia="ru-RU"/>
        </w:rPr>
      </w:pPr>
      <w:r w:rsidRPr="00B37696">
        <w:rPr>
          <w:rFonts w:ascii="Arial" w:eastAsia="Times New Roman" w:hAnsi="Arial" w:cs="Arial"/>
          <w:b/>
          <w:sz w:val="32"/>
          <w:szCs w:val="32"/>
          <w:lang w:eastAsia="ru-RU"/>
        </w:rPr>
        <w:t>специализированного</w:t>
      </w:r>
    </w:p>
    <w:p w:rsidR="00092DB2" w:rsidRPr="00092DB2" w:rsidRDefault="00B37696" w:rsidP="00B37696">
      <w:pPr>
        <w:widowControl w:val="0"/>
        <w:spacing w:after="0" w:line="240" w:lineRule="auto"/>
        <w:jc w:val="right"/>
        <w:rPr>
          <w:rFonts w:ascii="Arial" w:eastAsia="Times New Roman" w:hAnsi="Arial" w:cs="Arial"/>
          <w:b/>
          <w:sz w:val="32"/>
          <w:szCs w:val="32"/>
          <w:lang w:eastAsia="ru-RU"/>
        </w:rPr>
      </w:pPr>
      <w:r w:rsidRPr="00B37696">
        <w:rPr>
          <w:rFonts w:ascii="Arial" w:eastAsia="Times New Roman" w:hAnsi="Arial" w:cs="Arial"/>
          <w:b/>
          <w:sz w:val="32"/>
          <w:szCs w:val="32"/>
          <w:lang w:eastAsia="ru-RU"/>
        </w:rPr>
        <w:t>жилищного фонда»</w:t>
      </w:r>
    </w:p>
    <w:p w:rsidR="00092DB2" w:rsidRPr="00092DB2" w:rsidRDefault="00092DB2" w:rsidP="00DC6BCE">
      <w:pPr>
        <w:widowControl w:val="0"/>
        <w:spacing w:after="0" w:line="240" w:lineRule="auto"/>
        <w:rPr>
          <w:rFonts w:ascii="Arial" w:eastAsia="Times New Roman" w:hAnsi="Arial" w:cs="Arial"/>
          <w:sz w:val="24"/>
          <w:szCs w:val="24"/>
          <w:lang w:eastAsia="ru-RU"/>
        </w:rPr>
      </w:pPr>
    </w:p>
    <w:p w:rsidR="00092DB2" w:rsidRPr="00092DB2" w:rsidRDefault="00092DB2" w:rsidP="00DC6BCE">
      <w:pPr>
        <w:widowControl w:val="0"/>
        <w:spacing w:after="0" w:line="240" w:lineRule="auto"/>
        <w:rPr>
          <w:rFonts w:ascii="Arial" w:eastAsia="Times New Roman" w:hAnsi="Arial" w:cs="Arial"/>
          <w:sz w:val="24"/>
          <w:szCs w:val="24"/>
          <w:lang w:eastAsia="ru-RU"/>
        </w:rPr>
      </w:pPr>
    </w:p>
    <w:p w:rsidR="00092DB2" w:rsidRPr="00092DB2" w:rsidRDefault="00B37696" w:rsidP="00DC6BCE">
      <w:pPr>
        <w:widowControl w:val="0"/>
        <w:autoSpaceDE w:val="0"/>
        <w:autoSpaceDN w:val="0"/>
        <w:spacing w:after="0" w:line="240" w:lineRule="auto"/>
        <w:jc w:val="center"/>
        <w:rPr>
          <w:rFonts w:ascii="Arial" w:eastAsia="Times New Roman" w:hAnsi="Arial" w:cs="Arial"/>
          <w:b/>
          <w:sz w:val="32"/>
          <w:szCs w:val="32"/>
          <w:lang w:eastAsia="ru-RU"/>
        </w:rPr>
      </w:pPr>
      <w:r w:rsidRPr="00B37696">
        <w:rPr>
          <w:rFonts w:ascii="Arial" w:eastAsia="Times New Roman" w:hAnsi="Arial" w:cs="Arial"/>
          <w:b/>
          <w:sz w:val="32"/>
          <w:szCs w:val="32"/>
          <w:lang w:eastAsia="ru-RU"/>
        </w:rPr>
        <w:t>БЛОК-СХЕМА ПРЕДОСТАВЛЕНИЯ МУНИЦИПАЛЬНОЙ УСЛУГИ «ПРЕДОСТАВЛЕНИЕ ЖИЛЫХ ПОМЕЩЕНИЙ МУНИЦИПАЛЬНОГО СПЕЦИАЛИЗИРОВАННОГО ЖИЛИЩНОГО ФОНДА»</w:t>
      </w:r>
    </w:p>
    <w:p w:rsidR="00092DB2" w:rsidRPr="00092DB2" w:rsidRDefault="00092DB2" w:rsidP="00DC6BCE">
      <w:pPr>
        <w:widowControl w:val="0"/>
        <w:autoSpaceDE w:val="0"/>
        <w:autoSpaceDN w:val="0"/>
        <w:spacing w:after="0" w:line="240" w:lineRule="auto"/>
        <w:jc w:val="right"/>
        <w:rPr>
          <w:rFonts w:ascii="Arial" w:eastAsia="Times New Roman" w:hAnsi="Arial" w:cs="Arial"/>
          <w:sz w:val="24"/>
          <w:szCs w:val="24"/>
          <w:lang w:eastAsia="ru-RU"/>
        </w:rPr>
      </w:pPr>
      <w:r w:rsidRPr="00DC6BCE">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4FBFB3C1" wp14:editId="085FD08D">
                <wp:simplePos x="0" y="0"/>
                <wp:positionH relativeFrom="margin">
                  <wp:posOffset>1019009</wp:posOffset>
                </wp:positionH>
                <wp:positionV relativeFrom="paragraph">
                  <wp:posOffset>121064</wp:posOffset>
                </wp:positionV>
                <wp:extent cx="4629150" cy="198783"/>
                <wp:effectExtent l="0" t="0" r="19050" b="1079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198783"/>
                        </a:xfrm>
                        <a:prstGeom prst="flowChartProcess">
                          <a:avLst/>
                        </a:prstGeom>
                        <a:solidFill>
                          <a:srgbClr val="FFFFFF"/>
                        </a:solidFill>
                        <a:ln w="9525">
                          <a:solidFill>
                            <a:srgbClr val="000000"/>
                          </a:solidFill>
                          <a:miter lim="800000"/>
                          <a:headEnd/>
                          <a:tailEnd/>
                        </a:ln>
                      </wps:spPr>
                      <wps:txbx>
                        <w:txbxContent>
                          <w:p w:rsidR="00290157" w:rsidRPr="009E7ECD" w:rsidRDefault="00290157" w:rsidP="00092DB2">
                            <w:pPr>
                              <w:jc w:val="center"/>
                              <w:rPr>
                                <w:rFonts w:ascii="Arial" w:hAnsi="Arial" w:cs="Arial"/>
                                <w:sz w:val="16"/>
                                <w:szCs w:val="16"/>
                              </w:rPr>
                            </w:pPr>
                            <w:r w:rsidRPr="009E7ECD">
                              <w:rPr>
                                <w:rFonts w:ascii="Arial" w:eastAsia="Calibri" w:hAnsi="Arial" w:cs="Arial"/>
                                <w:sz w:val="16"/>
                                <w:szCs w:val="16"/>
                              </w:rPr>
                              <w:t>Прием и регистрация заявления и прилагаемых документов</w:t>
                            </w:r>
                          </w:p>
                          <w:p w:rsidR="00290157" w:rsidRPr="00E05021" w:rsidRDefault="00290157" w:rsidP="00092DB2">
                            <w:pPr>
                              <w:pStyle w:val="af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3" o:spid="_x0000_s1026" type="#_x0000_t109" style="position:absolute;left:0;text-align:left;margin-left:80.25pt;margin-top:9.55pt;width:364.5pt;height:1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">
                <v:textbox>
                  <w:txbxContent>
                    <w:p w:rsidR="0091550E" w:rsidRPr="009E7ECD" w:rsidRDefault="0091550E" w:rsidP="00092DB2">
                      <w:pPr>
                        <w:jc w:val="center"/>
                        <w:rPr>
                          <w:rFonts w:ascii="Arial" w:hAnsi="Arial" w:cs="Arial"/>
                          <w:sz w:val="16"/>
                          <w:szCs w:val="16"/>
                        </w:rPr>
                      </w:pPr>
                      <w:r w:rsidRPr="009E7ECD">
                        <w:rPr>
                          <w:rFonts w:ascii="Arial" w:eastAsia="Calibri" w:hAnsi="Arial" w:cs="Arial"/>
                          <w:sz w:val="16"/>
                          <w:szCs w:val="16"/>
                        </w:rPr>
                        <w:t>Прием и регистрация заявления и прилагаемых документов</w:t>
                      </w:r>
                    </w:p>
                    <w:p w:rsidR="0091550E" w:rsidRPr="00E05021" w:rsidRDefault="0091550E" w:rsidP="00092DB2">
                      <w:pPr>
                        <w:pStyle w:val="af1"/>
                        <w:jc w:val="center"/>
                      </w:pPr>
                    </w:p>
                  </w:txbxContent>
                </v:textbox>
                <w10:wrap anchorx="margin"/>
              </v:shape>
            </w:pict>
          </mc:Fallback>
        </mc:AlternateContent>
      </w:r>
    </w:p>
    <w:p w:rsidR="00B37696" w:rsidRPr="00B37696" w:rsidRDefault="009E7ECD" w:rsidP="00B37696">
      <w:pPr>
        <w:widowControl w:val="0"/>
        <w:tabs>
          <w:tab w:val="left" w:pos="709"/>
        </w:tabs>
        <w:autoSpaceDE w:val="0"/>
        <w:autoSpaceDN w:val="0"/>
        <w:spacing w:after="0" w:line="240" w:lineRule="auto"/>
        <w:jc w:val="center"/>
        <w:rPr>
          <w:rFonts w:ascii="Arial" w:eastAsia="Times New Roman" w:hAnsi="Arial" w:cs="Arial"/>
          <w:sz w:val="24"/>
          <w:szCs w:val="24"/>
          <w:lang w:eastAsia="ru-RU"/>
        </w:rPr>
      </w:pPr>
      <w:r w:rsidRPr="00DC6BCE">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333324CE" wp14:editId="4C17D00C">
                <wp:simplePos x="0" y="0"/>
                <wp:positionH relativeFrom="column">
                  <wp:posOffset>3207385</wp:posOffset>
                </wp:positionH>
                <wp:positionV relativeFrom="paragraph">
                  <wp:posOffset>150495</wp:posOffset>
                </wp:positionV>
                <wp:extent cx="0" cy="22860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5pt,11.85pt" to="252.5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">
                <v:stroke endarrow="block"/>
              </v:line>
            </w:pict>
          </mc:Fallback>
        </mc:AlternateContent>
      </w:r>
    </w:p>
    <w:p w:rsidR="00092DB2" w:rsidRPr="00092DB2" w:rsidRDefault="00B37696" w:rsidP="00DC6BCE">
      <w:pPr>
        <w:widowControl w:val="0"/>
        <w:tabs>
          <w:tab w:val="left" w:pos="709"/>
        </w:tabs>
        <w:autoSpaceDE w:val="0"/>
        <w:autoSpaceDN w:val="0"/>
        <w:spacing w:after="0" w:line="240" w:lineRule="auto"/>
        <w:jc w:val="both"/>
        <w:rPr>
          <w:rFonts w:ascii="Arial" w:eastAsia="Times New Roman" w:hAnsi="Arial" w:cs="Arial"/>
          <w:sz w:val="24"/>
          <w:szCs w:val="24"/>
          <w:lang w:eastAsia="ru-RU"/>
        </w:rPr>
      </w:pPr>
      <w:r w:rsidRPr="00DC6BCE">
        <w:rPr>
          <w:rFonts w:ascii="Arial" w:eastAsia="Times New Roman" w:hAnsi="Arial" w:cs="Arial"/>
          <w:noProof/>
          <w:sz w:val="24"/>
          <w:szCs w:val="24"/>
          <w:lang w:eastAsia="ru-RU"/>
        </w:rPr>
        <mc:AlternateContent>
          <mc:Choice Requires="wps">
            <w:drawing>
              <wp:anchor distT="0" distB="0" distL="114300" distR="114300" simplePos="0" relativeHeight="251660288" behindDoc="1" locked="0" layoutInCell="1" allowOverlap="1" wp14:anchorId="53B7BBDD" wp14:editId="4AAEE926">
                <wp:simplePos x="0" y="0"/>
                <wp:positionH relativeFrom="margin">
                  <wp:posOffset>215265</wp:posOffset>
                </wp:positionH>
                <wp:positionV relativeFrom="paragraph">
                  <wp:posOffset>203200</wp:posOffset>
                </wp:positionV>
                <wp:extent cx="6014720" cy="405130"/>
                <wp:effectExtent l="0" t="0" r="24130" b="13970"/>
                <wp:wrapThrough wrapText="bothSides">
                  <wp:wrapPolygon edited="0">
                    <wp:start x="0" y="0"/>
                    <wp:lineTo x="0" y="21329"/>
                    <wp:lineTo x="21618" y="21329"/>
                    <wp:lineTo x="21618" y="0"/>
                    <wp:lineTo x="0" y="0"/>
                  </wp:wrapPolygon>
                </wp:wrapThrough>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405130"/>
                        </a:xfrm>
                        <a:prstGeom prst="flowChartProcess">
                          <a:avLst/>
                        </a:prstGeom>
                        <a:solidFill>
                          <a:srgbClr val="FFFFFF"/>
                        </a:solidFill>
                        <a:ln w="9525">
                          <a:solidFill>
                            <a:srgbClr val="000000"/>
                          </a:solidFill>
                          <a:miter lim="800000"/>
                          <a:headEnd/>
                          <a:tailEnd/>
                        </a:ln>
                      </wps:spPr>
                      <wps:txbx>
                        <w:txbxContent>
                          <w:p w:rsidR="00290157" w:rsidRPr="009E7ECD" w:rsidRDefault="00290157" w:rsidP="00092DB2">
                            <w:pPr>
                              <w:jc w:val="center"/>
                              <w:rPr>
                                <w:rFonts w:ascii="Arial" w:hAnsi="Arial" w:cs="Arial"/>
                                <w:sz w:val="16"/>
                                <w:szCs w:val="16"/>
                              </w:rPr>
                            </w:pPr>
                            <w:r w:rsidRPr="009E7ECD">
                              <w:rPr>
                                <w:rFonts w:ascii="Arial" w:hAnsi="Arial" w:cs="Arial"/>
                                <w:sz w:val="16"/>
                                <w:szCs w:val="16"/>
                              </w:rPr>
                              <w:t>Н</w:t>
                            </w:r>
                            <w:r w:rsidRPr="009E7ECD">
                              <w:rPr>
                                <w:rFonts w:ascii="Arial" w:hAnsi="Arial" w:cs="Arial"/>
                                <w:color w:val="000000"/>
                                <w:sz w:val="16"/>
                                <w:szCs w:val="16"/>
                              </w:rPr>
                              <w:t>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290157" w:rsidRPr="00DB7C48" w:rsidRDefault="00290157" w:rsidP="00092DB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27" type="#_x0000_t109" style="position:absolute;left:0;text-align:left;margin-left:16.95pt;margin-top:16pt;width:473.6pt;height:3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">
                <v:textbox>
                  <w:txbxContent>
                    <w:p w:rsidR="0091550E" w:rsidRPr="009E7ECD" w:rsidRDefault="0091550E" w:rsidP="00092DB2">
                      <w:pPr>
                        <w:jc w:val="center"/>
                        <w:rPr>
                          <w:rFonts w:ascii="Arial" w:hAnsi="Arial" w:cs="Arial"/>
                          <w:sz w:val="16"/>
                          <w:szCs w:val="16"/>
                        </w:rPr>
                      </w:pPr>
                      <w:r w:rsidRPr="009E7ECD">
                        <w:rPr>
                          <w:rFonts w:ascii="Arial" w:hAnsi="Arial" w:cs="Arial"/>
                          <w:sz w:val="16"/>
                          <w:szCs w:val="16"/>
                        </w:rPr>
                        <w:t>Н</w:t>
                      </w:r>
                      <w:r w:rsidRPr="009E7ECD">
                        <w:rPr>
                          <w:rFonts w:ascii="Arial" w:hAnsi="Arial" w:cs="Arial"/>
                          <w:color w:val="000000"/>
                          <w:sz w:val="16"/>
                          <w:szCs w:val="16"/>
                        </w:rPr>
                        <w:t>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91550E" w:rsidRPr="00DB7C48" w:rsidRDefault="0091550E" w:rsidP="00092DB2">
                      <w:pPr>
                        <w:jc w:val="center"/>
                      </w:pPr>
                    </w:p>
                  </w:txbxContent>
                </v:textbox>
                <w10:wrap type="through" anchorx="margin"/>
              </v:shape>
            </w:pict>
          </mc:Fallback>
        </mc:AlternateContent>
      </w:r>
    </w:p>
    <w:p w:rsidR="00092DB2" w:rsidRPr="00092DB2" w:rsidRDefault="009E7ECD" w:rsidP="00DC6BCE">
      <w:pPr>
        <w:widowControl w:val="0"/>
        <w:tabs>
          <w:tab w:val="left" w:pos="709"/>
        </w:tabs>
        <w:autoSpaceDE w:val="0"/>
        <w:autoSpaceDN w:val="0"/>
        <w:spacing w:after="0" w:line="240" w:lineRule="auto"/>
        <w:jc w:val="both"/>
        <w:rPr>
          <w:rFonts w:ascii="Arial" w:eastAsia="Times New Roman" w:hAnsi="Arial" w:cs="Arial"/>
          <w:sz w:val="24"/>
          <w:szCs w:val="24"/>
          <w:lang w:eastAsia="ru-RU"/>
        </w:rPr>
      </w:pPr>
      <w:r w:rsidRPr="00DC6BCE">
        <w:rPr>
          <w:rFonts w:ascii="Arial" w:eastAsia="Times New Roman" w:hAnsi="Arial" w:cs="Arial"/>
          <w:noProof/>
          <w:sz w:val="24"/>
          <w:szCs w:val="24"/>
          <w:lang w:eastAsia="ru-RU"/>
        </w:rPr>
        <mc:AlternateContent>
          <mc:Choice Requires="wps">
            <w:drawing>
              <wp:anchor distT="0" distB="0" distL="114300" distR="114300" simplePos="0" relativeHeight="251667456" behindDoc="1" locked="0" layoutInCell="1" allowOverlap="1" wp14:anchorId="01F3F873" wp14:editId="078EF294">
                <wp:simplePos x="0" y="0"/>
                <wp:positionH relativeFrom="margin">
                  <wp:posOffset>247650</wp:posOffset>
                </wp:positionH>
                <wp:positionV relativeFrom="paragraph">
                  <wp:posOffset>7620</wp:posOffset>
                </wp:positionV>
                <wp:extent cx="6009005" cy="341630"/>
                <wp:effectExtent l="0" t="0" r="10795" b="20320"/>
                <wp:wrapThrough wrapText="bothSides">
                  <wp:wrapPolygon edited="0">
                    <wp:start x="0" y="0"/>
                    <wp:lineTo x="0" y="21680"/>
                    <wp:lineTo x="21570" y="21680"/>
                    <wp:lineTo x="21570" y="0"/>
                    <wp:lineTo x="0" y="0"/>
                  </wp:wrapPolygon>
                </wp:wrapThrough>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341630"/>
                        </a:xfrm>
                        <a:prstGeom prst="flowChartProcess">
                          <a:avLst/>
                        </a:prstGeom>
                        <a:solidFill>
                          <a:srgbClr val="FFFFFF"/>
                        </a:solidFill>
                        <a:ln w="9525">
                          <a:solidFill>
                            <a:srgbClr val="000000"/>
                          </a:solidFill>
                          <a:miter lim="800000"/>
                          <a:headEnd/>
                          <a:tailEnd/>
                        </a:ln>
                      </wps:spPr>
                      <wps:txbx>
                        <w:txbxContent>
                          <w:p w:rsidR="00290157" w:rsidRPr="009E7ECD" w:rsidRDefault="00290157" w:rsidP="00092DB2">
                            <w:pPr>
                              <w:jc w:val="center"/>
                              <w:rPr>
                                <w:rFonts w:ascii="Arial" w:hAnsi="Arial" w:cs="Arial"/>
                                <w:sz w:val="16"/>
                                <w:szCs w:val="16"/>
                              </w:rPr>
                            </w:pPr>
                            <w:r w:rsidRPr="009E7ECD">
                              <w:rPr>
                                <w:rFonts w:ascii="Arial" w:hAnsi="Arial" w:cs="Arial"/>
                                <w:bCs/>
                                <w:color w:val="000000"/>
                                <w:sz w:val="16"/>
                                <w:szCs w:val="16"/>
                              </w:rPr>
                              <w:t xml:space="preserve">Принятие решения </w:t>
                            </w:r>
                            <w:r w:rsidRPr="009E7ECD">
                              <w:rPr>
                                <w:rFonts w:ascii="Arial" w:hAnsi="Arial" w:cs="Arial"/>
                                <w:color w:val="000000"/>
                                <w:sz w:val="16"/>
                                <w:szCs w:val="16"/>
                              </w:rPr>
                              <w:t>о</w:t>
                            </w:r>
                            <w:r w:rsidRPr="009E7ECD">
                              <w:rPr>
                                <w:rFonts w:ascii="Arial" w:hAnsi="Arial" w:cs="Arial"/>
                                <w:sz w:val="16"/>
                                <w:szCs w:val="16"/>
                              </w:rPr>
                              <w:t xml:space="preserve"> предоставлении жилого помещения муниципального специализированного жилищного фонда</w:t>
                            </w:r>
                            <w:r w:rsidRPr="009E7ECD">
                              <w:rPr>
                                <w:rFonts w:ascii="Arial" w:hAnsi="Arial" w:cs="Arial"/>
                                <w:bCs/>
                                <w:sz w:val="16"/>
                                <w:szCs w:val="16"/>
                              </w:rPr>
                              <w:t xml:space="preserve"> либо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28" type="#_x0000_t109" style="position:absolute;left:0;text-align:left;margin-left:19.5pt;margin-top:.6pt;width:473.15pt;height:26.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">
                <v:textbox>
                  <w:txbxContent>
                    <w:p w:rsidR="0091550E" w:rsidRPr="009E7ECD" w:rsidRDefault="0091550E" w:rsidP="00092DB2">
                      <w:pPr>
                        <w:jc w:val="center"/>
                        <w:rPr>
                          <w:rFonts w:ascii="Arial" w:hAnsi="Arial" w:cs="Arial"/>
                          <w:sz w:val="16"/>
                          <w:szCs w:val="16"/>
                        </w:rPr>
                      </w:pPr>
                      <w:r w:rsidRPr="009E7ECD">
                        <w:rPr>
                          <w:rFonts w:ascii="Arial" w:hAnsi="Arial" w:cs="Arial"/>
                          <w:bCs/>
                          <w:color w:val="000000"/>
                          <w:sz w:val="16"/>
                          <w:szCs w:val="16"/>
                        </w:rPr>
                        <w:t xml:space="preserve">Принятие решения </w:t>
                      </w:r>
                      <w:r w:rsidRPr="009E7ECD">
                        <w:rPr>
                          <w:rFonts w:ascii="Arial" w:hAnsi="Arial" w:cs="Arial"/>
                          <w:color w:val="000000"/>
                          <w:sz w:val="16"/>
                          <w:szCs w:val="16"/>
                        </w:rPr>
                        <w:t>о</w:t>
                      </w:r>
                      <w:r w:rsidRPr="009E7ECD">
                        <w:rPr>
                          <w:rFonts w:ascii="Arial" w:hAnsi="Arial" w:cs="Arial"/>
                          <w:sz w:val="16"/>
                          <w:szCs w:val="16"/>
                        </w:rPr>
                        <w:t xml:space="preserve"> предоставлении жилого помещения муниципального специализированного жилищного фонда</w:t>
                      </w:r>
                      <w:r w:rsidRPr="009E7ECD">
                        <w:rPr>
                          <w:rFonts w:ascii="Arial" w:hAnsi="Arial" w:cs="Arial"/>
                          <w:bCs/>
                          <w:sz w:val="16"/>
                          <w:szCs w:val="16"/>
                        </w:rPr>
                        <w:t xml:space="preserve"> либо отказе в предоставлении муниципальной услуги</w:t>
                      </w:r>
                    </w:p>
                  </w:txbxContent>
                </v:textbox>
                <w10:wrap type="through" anchorx="margin"/>
              </v:shape>
            </w:pict>
          </mc:Fallback>
        </mc:AlternateContent>
      </w:r>
      <w:r w:rsidR="00B37696" w:rsidRPr="00DC6BCE">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05037834" wp14:editId="71270B93">
                <wp:simplePos x="0" y="0"/>
                <wp:positionH relativeFrom="column">
                  <wp:posOffset>3107690</wp:posOffset>
                </wp:positionH>
                <wp:positionV relativeFrom="paragraph">
                  <wp:posOffset>-129540</wp:posOffset>
                </wp:positionV>
                <wp:extent cx="0" cy="2286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0.2pt" to="244.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">
                <v:stroke endarrow="block"/>
              </v:line>
            </w:pict>
          </mc:Fallback>
        </mc:AlternateContent>
      </w:r>
    </w:p>
    <w:p w:rsidR="00092DB2" w:rsidRPr="00092DB2" w:rsidRDefault="00092DB2" w:rsidP="00DC6BCE">
      <w:pPr>
        <w:widowControl w:val="0"/>
        <w:tabs>
          <w:tab w:val="left" w:pos="709"/>
        </w:tabs>
        <w:autoSpaceDE w:val="0"/>
        <w:autoSpaceDN w:val="0"/>
        <w:spacing w:after="0" w:line="240" w:lineRule="auto"/>
        <w:jc w:val="both"/>
        <w:rPr>
          <w:rFonts w:ascii="Arial" w:eastAsia="Times New Roman" w:hAnsi="Arial" w:cs="Arial"/>
          <w:sz w:val="24"/>
          <w:szCs w:val="24"/>
          <w:lang w:eastAsia="ru-RU"/>
        </w:rPr>
      </w:pPr>
    </w:p>
    <w:p w:rsidR="00092DB2" w:rsidRPr="00092DB2" w:rsidRDefault="009E7ECD" w:rsidP="00DC6BCE">
      <w:pPr>
        <w:widowControl w:val="0"/>
        <w:tabs>
          <w:tab w:val="left" w:pos="709"/>
        </w:tabs>
        <w:autoSpaceDE w:val="0"/>
        <w:autoSpaceDN w:val="0"/>
        <w:spacing w:after="0" w:line="240" w:lineRule="auto"/>
        <w:jc w:val="both"/>
        <w:rPr>
          <w:rFonts w:ascii="Arial" w:eastAsia="Times New Roman" w:hAnsi="Arial" w:cs="Arial"/>
          <w:sz w:val="24"/>
          <w:szCs w:val="24"/>
          <w:lang w:eastAsia="ru-RU"/>
        </w:rPr>
      </w:pPr>
      <w:r w:rsidRPr="00DC6BCE">
        <w:rPr>
          <w:rFonts w:ascii="Arial" w:eastAsia="Times New Roman" w:hAnsi="Arial" w:cs="Arial"/>
          <w:noProof/>
          <w:sz w:val="24"/>
          <w:szCs w:val="24"/>
          <w:lang w:eastAsia="ru-RU"/>
        </w:rPr>
        <mc:AlternateContent>
          <mc:Choice Requires="wps">
            <w:drawing>
              <wp:anchor distT="0" distB="0" distL="114300" distR="114300" simplePos="0" relativeHeight="251665408" behindDoc="1" locked="0" layoutInCell="1" allowOverlap="1" wp14:anchorId="79051B9B" wp14:editId="54010B88">
                <wp:simplePos x="0" y="0"/>
                <wp:positionH relativeFrom="margin">
                  <wp:posOffset>215900</wp:posOffset>
                </wp:positionH>
                <wp:positionV relativeFrom="paragraph">
                  <wp:posOffset>189865</wp:posOffset>
                </wp:positionV>
                <wp:extent cx="6012815" cy="246380"/>
                <wp:effectExtent l="0" t="0" r="26035" b="20320"/>
                <wp:wrapThrough wrapText="bothSides">
                  <wp:wrapPolygon edited="0">
                    <wp:start x="0" y="0"/>
                    <wp:lineTo x="0" y="21711"/>
                    <wp:lineTo x="21625" y="21711"/>
                    <wp:lineTo x="21625" y="0"/>
                    <wp:lineTo x="0" y="0"/>
                  </wp:wrapPolygon>
                </wp:wrapThrough>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246380"/>
                        </a:xfrm>
                        <a:prstGeom prst="flowChartProcess">
                          <a:avLst/>
                        </a:prstGeom>
                        <a:solidFill>
                          <a:srgbClr val="FFFFFF"/>
                        </a:solidFill>
                        <a:ln w="9525">
                          <a:solidFill>
                            <a:srgbClr val="000000"/>
                          </a:solidFill>
                          <a:miter lim="800000"/>
                          <a:headEnd/>
                          <a:tailEnd/>
                        </a:ln>
                      </wps:spPr>
                      <wps:txbx>
                        <w:txbxContent>
                          <w:p w:rsidR="00290157" w:rsidRPr="009E7ECD" w:rsidRDefault="00290157" w:rsidP="00092DB2">
                            <w:pPr>
                              <w:jc w:val="center"/>
                              <w:rPr>
                                <w:rFonts w:ascii="Arial" w:hAnsi="Arial" w:cs="Arial"/>
                                <w:sz w:val="16"/>
                                <w:szCs w:val="16"/>
                              </w:rPr>
                            </w:pPr>
                            <w:r w:rsidRPr="009E7ECD">
                              <w:rPr>
                                <w:rFonts w:ascii="Arial" w:eastAsia="Arial" w:hAnsi="Arial" w:cs="Arial"/>
                                <w:sz w:val="16"/>
                                <w:szCs w:val="16"/>
                                <w:lang w:eastAsia="ar-SA"/>
                              </w:rPr>
                              <w:t xml:space="preserve">Комплектование документов в рамках межведомственного взаимодействия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29" type="#_x0000_t109" style="position:absolute;left:0;text-align:left;margin-left:17pt;margin-top:14.95pt;width:473.45pt;height:19.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">
                <v:textbox>
                  <w:txbxContent>
                    <w:p w:rsidR="0091550E" w:rsidRPr="009E7ECD" w:rsidRDefault="0091550E" w:rsidP="00092DB2">
                      <w:pPr>
                        <w:jc w:val="center"/>
                        <w:rPr>
                          <w:rFonts w:ascii="Arial" w:hAnsi="Arial" w:cs="Arial"/>
                          <w:sz w:val="16"/>
                          <w:szCs w:val="16"/>
                        </w:rPr>
                      </w:pPr>
                      <w:r w:rsidRPr="009E7ECD">
                        <w:rPr>
                          <w:rFonts w:ascii="Arial" w:eastAsia="Arial" w:hAnsi="Arial" w:cs="Arial"/>
                          <w:sz w:val="16"/>
                          <w:szCs w:val="16"/>
                          <w:lang w:eastAsia="ar-SA"/>
                        </w:rPr>
                        <w:t xml:space="preserve">Комплектование документов в рамках межведомственного взаимодействия </w:t>
                      </w:r>
                    </w:p>
                  </w:txbxContent>
                </v:textbox>
                <w10:wrap type="through" anchorx="margin"/>
              </v:shape>
            </w:pict>
          </mc:Fallback>
        </mc:AlternateContent>
      </w:r>
      <w:r w:rsidRPr="00DC6BCE">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5F8E8848" wp14:editId="7A0F29D0">
                <wp:simplePos x="0" y="0"/>
                <wp:positionH relativeFrom="column">
                  <wp:posOffset>3111500</wp:posOffset>
                </wp:positionH>
                <wp:positionV relativeFrom="paragraph">
                  <wp:posOffset>-635</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05pt" to="2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">
                <v:stroke endarrow="block"/>
              </v:line>
            </w:pict>
          </mc:Fallback>
        </mc:AlternateContent>
      </w:r>
    </w:p>
    <w:p w:rsidR="00092DB2" w:rsidRPr="00092DB2" w:rsidRDefault="0062177C" w:rsidP="00DC6BCE">
      <w:pPr>
        <w:widowControl w:val="0"/>
        <w:tabs>
          <w:tab w:val="left" w:pos="709"/>
        </w:tabs>
        <w:autoSpaceDE w:val="0"/>
        <w:autoSpaceDN w:val="0"/>
        <w:spacing w:after="0" w:line="240" w:lineRule="auto"/>
        <w:jc w:val="both"/>
        <w:rPr>
          <w:rFonts w:ascii="Arial" w:eastAsia="Times New Roman" w:hAnsi="Arial" w:cs="Arial"/>
          <w:sz w:val="24"/>
          <w:szCs w:val="24"/>
          <w:lang w:eastAsia="ru-RU"/>
        </w:rPr>
      </w:pPr>
      <w:r w:rsidRPr="00DC6BCE">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5C227A4A" wp14:editId="31BA3E61">
                <wp:simplePos x="0" y="0"/>
                <wp:positionH relativeFrom="margin">
                  <wp:posOffset>3467735</wp:posOffset>
                </wp:positionH>
                <wp:positionV relativeFrom="paragraph">
                  <wp:posOffset>165100</wp:posOffset>
                </wp:positionV>
                <wp:extent cx="2854325" cy="532130"/>
                <wp:effectExtent l="0" t="0" r="22225" b="2032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532130"/>
                        </a:xfrm>
                        <a:prstGeom prst="flowChartProcess">
                          <a:avLst/>
                        </a:prstGeom>
                        <a:solidFill>
                          <a:srgbClr val="FFFFFF"/>
                        </a:solidFill>
                        <a:ln w="9525">
                          <a:solidFill>
                            <a:srgbClr val="000000"/>
                          </a:solidFill>
                          <a:miter lim="800000"/>
                          <a:headEnd/>
                          <a:tailEnd/>
                        </a:ln>
                      </wps:spPr>
                      <wps:txbx>
                        <w:txbxContent>
                          <w:p w:rsidR="00290157" w:rsidRPr="0062177C" w:rsidRDefault="00290157" w:rsidP="00092DB2">
                            <w:pPr>
                              <w:jc w:val="center"/>
                              <w:rPr>
                                <w:rFonts w:ascii="Arial" w:hAnsi="Arial" w:cs="Arial"/>
                                <w:sz w:val="16"/>
                                <w:szCs w:val="16"/>
                              </w:rPr>
                            </w:pPr>
                            <w:r w:rsidRPr="0062177C">
                              <w:rPr>
                                <w:rFonts w:ascii="Arial" w:hAnsi="Arial" w:cs="Arial"/>
                                <w:sz w:val="16"/>
                                <w:szCs w:val="16"/>
                              </w:rPr>
                              <w:t>Уведомление об отказе в предоставлении жилого помещения муниципального специализированного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0" type="#_x0000_t109" style="position:absolute;left:0;text-align:left;margin-left:273.05pt;margin-top:13pt;width:224.75pt;height:4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">
                <v:textbox>
                  <w:txbxContent>
                    <w:p w:rsidR="0091550E" w:rsidRPr="0062177C" w:rsidRDefault="0091550E" w:rsidP="00092DB2">
                      <w:pPr>
                        <w:jc w:val="center"/>
                        <w:rPr>
                          <w:rFonts w:ascii="Arial" w:hAnsi="Arial" w:cs="Arial"/>
                          <w:sz w:val="16"/>
                          <w:szCs w:val="16"/>
                        </w:rPr>
                      </w:pPr>
                      <w:r w:rsidRPr="0062177C">
                        <w:rPr>
                          <w:rFonts w:ascii="Arial" w:hAnsi="Arial" w:cs="Arial"/>
                          <w:sz w:val="16"/>
                          <w:szCs w:val="16"/>
                        </w:rPr>
                        <w:t>Уведомление об отказе в предоставлении жилого помещения муниципального специализированного жилищного фонда</w:t>
                      </w:r>
                    </w:p>
                  </w:txbxContent>
                </v:textbox>
                <w10:wrap anchorx="margin"/>
              </v:shape>
            </w:pict>
          </mc:Fallback>
        </mc:AlternateContent>
      </w:r>
      <w:r w:rsidR="001319D7" w:rsidRPr="00DC6BCE">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122F88E8" wp14:editId="44A3D4AB">
                <wp:simplePos x="0" y="0"/>
                <wp:positionH relativeFrom="margin">
                  <wp:posOffset>327246</wp:posOffset>
                </wp:positionH>
                <wp:positionV relativeFrom="paragraph">
                  <wp:posOffset>69712</wp:posOffset>
                </wp:positionV>
                <wp:extent cx="2942590" cy="731520"/>
                <wp:effectExtent l="0" t="0" r="10160" b="1143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731520"/>
                        </a:xfrm>
                        <a:prstGeom prst="flowChartProcess">
                          <a:avLst/>
                        </a:prstGeom>
                        <a:solidFill>
                          <a:srgbClr val="FFFFFF"/>
                        </a:solidFill>
                        <a:ln w="9525">
                          <a:solidFill>
                            <a:srgbClr val="000000"/>
                          </a:solidFill>
                          <a:miter lim="800000"/>
                          <a:headEnd/>
                          <a:tailEnd/>
                        </a:ln>
                      </wps:spPr>
                      <wps:txbx>
                        <w:txbxContent>
                          <w:p w:rsidR="00290157" w:rsidRPr="009E7ECD" w:rsidRDefault="00290157" w:rsidP="00092DB2">
                            <w:pPr>
                              <w:jc w:val="center"/>
                              <w:rPr>
                                <w:rFonts w:ascii="Arial" w:hAnsi="Arial" w:cs="Arial"/>
                                <w:sz w:val="16"/>
                                <w:szCs w:val="16"/>
                              </w:rPr>
                            </w:pPr>
                            <w:r w:rsidRPr="009E7ECD">
                              <w:rPr>
                                <w:rFonts w:ascii="Arial" w:hAnsi="Arial" w:cs="Arial"/>
                                <w:sz w:val="16"/>
                                <w:szCs w:val="16"/>
                              </w:rPr>
                              <w:t>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1" type="#_x0000_t109" style="position:absolute;left:0;text-align:left;margin-left:25.75pt;margin-top:5.5pt;width:231.7pt;height:5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">
                <v:textbox>
                  <w:txbxContent>
                    <w:p w:rsidR="0091550E" w:rsidRPr="009E7ECD" w:rsidRDefault="0091550E" w:rsidP="00092DB2">
                      <w:pPr>
                        <w:jc w:val="center"/>
                        <w:rPr>
                          <w:rFonts w:ascii="Arial" w:hAnsi="Arial" w:cs="Arial"/>
                          <w:sz w:val="16"/>
                          <w:szCs w:val="16"/>
                        </w:rPr>
                      </w:pPr>
                      <w:r w:rsidRPr="009E7ECD">
                        <w:rPr>
                          <w:rFonts w:ascii="Arial" w:hAnsi="Arial" w:cs="Arial"/>
                          <w:sz w:val="16"/>
                          <w:szCs w:val="16"/>
                        </w:rPr>
                        <w:t>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w:t>
                      </w:r>
                    </w:p>
                  </w:txbxContent>
                </v:textbox>
                <w10:wrap anchorx="margin"/>
              </v:shape>
            </w:pict>
          </mc:Fallback>
        </mc:AlternateContent>
      </w:r>
      <w:r w:rsidR="00B37696" w:rsidRPr="00DC6BCE">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2D549304" wp14:editId="2098D07B">
                <wp:simplePos x="0" y="0"/>
                <wp:positionH relativeFrom="column">
                  <wp:posOffset>4690110</wp:posOffset>
                </wp:positionH>
                <wp:positionV relativeFrom="paragraph">
                  <wp:posOffset>-37465</wp:posOffset>
                </wp:positionV>
                <wp:extent cx="0" cy="228600"/>
                <wp:effectExtent l="76200" t="0" r="5715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pt,-2.95pt" to="369.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2JYAIAAHkEAAAOAAAAZHJzL2Uyb0RvYy54bWysVM1uEzEQviPxDpbv6e6GNKS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">
                <v:stroke endarrow="block"/>
              </v:line>
            </w:pict>
          </mc:Fallback>
        </mc:AlternateContent>
      </w:r>
      <w:r w:rsidR="00B37696" w:rsidRPr="00DC6BCE">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2182B1DD" wp14:editId="2DEE2116">
                <wp:simplePos x="0" y="0"/>
                <wp:positionH relativeFrom="column">
                  <wp:posOffset>1847850</wp:posOffset>
                </wp:positionH>
                <wp:positionV relativeFrom="paragraph">
                  <wp:posOffset>-147320</wp:posOffset>
                </wp:positionV>
                <wp:extent cx="0" cy="228600"/>
                <wp:effectExtent l="76200" t="0" r="571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1.6pt" to="14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">
                <v:stroke endarrow="block"/>
              </v:line>
            </w:pict>
          </mc:Fallback>
        </mc:AlternateContent>
      </w:r>
    </w:p>
    <w:p w:rsidR="00092DB2" w:rsidRPr="00092DB2" w:rsidRDefault="00092DB2" w:rsidP="00DC6BCE">
      <w:pPr>
        <w:widowControl w:val="0"/>
        <w:tabs>
          <w:tab w:val="left" w:pos="709"/>
        </w:tabs>
        <w:autoSpaceDE w:val="0"/>
        <w:autoSpaceDN w:val="0"/>
        <w:spacing w:after="0" w:line="240" w:lineRule="auto"/>
        <w:jc w:val="both"/>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092DB2" w:rsidRPr="00092DB2" w:rsidRDefault="0062177C" w:rsidP="00DC6BCE">
      <w:pPr>
        <w:widowControl w:val="0"/>
        <w:tabs>
          <w:tab w:val="left" w:pos="4080"/>
        </w:tabs>
        <w:autoSpaceDE w:val="0"/>
        <w:autoSpaceDN w:val="0"/>
        <w:spacing w:after="0" w:line="240" w:lineRule="auto"/>
        <w:ind w:firstLine="567"/>
        <w:rPr>
          <w:rFonts w:ascii="Arial" w:eastAsia="Times New Roman" w:hAnsi="Arial" w:cs="Arial"/>
          <w:sz w:val="24"/>
          <w:szCs w:val="24"/>
          <w:lang w:eastAsia="ru-RU"/>
        </w:rPr>
      </w:pPr>
      <w:r w:rsidRPr="00DC6BCE">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3DC724E8" wp14:editId="1BDFA77C">
                <wp:simplePos x="0" y="0"/>
                <wp:positionH relativeFrom="column">
                  <wp:posOffset>4843780</wp:posOffset>
                </wp:positionH>
                <wp:positionV relativeFrom="paragraph">
                  <wp:posOffset>-4445</wp:posOffset>
                </wp:positionV>
                <wp:extent cx="0" cy="2286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4pt,-.35pt" to="381.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">
                <v:stroke endarrow="block"/>
              </v:line>
            </w:pict>
          </mc:Fallback>
        </mc:AlternateContent>
      </w:r>
      <w:r w:rsidR="009E7ECD" w:rsidRPr="00DC6BCE">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392F718A" wp14:editId="6C239246">
                <wp:simplePos x="0" y="0"/>
                <wp:positionH relativeFrom="column">
                  <wp:posOffset>1757680</wp:posOffset>
                </wp:positionH>
                <wp:positionV relativeFrom="paragraph">
                  <wp:posOffset>99060</wp:posOffset>
                </wp:positionV>
                <wp:extent cx="0" cy="317500"/>
                <wp:effectExtent l="76200" t="0" r="76200" b="635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7.8pt" to="138.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">
                <v:stroke endarrow="block"/>
              </v:line>
            </w:pict>
          </mc:Fallback>
        </mc:AlternateContent>
      </w:r>
      <w:r w:rsidR="00092DB2" w:rsidRPr="00092DB2">
        <w:rPr>
          <w:rFonts w:ascii="Arial" w:eastAsia="Times New Roman" w:hAnsi="Arial" w:cs="Arial"/>
          <w:sz w:val="24"/>
          <w:szCs w:val="24"/>
          <w:lang w:eastAsia="ru-RU"/>
        </w:rPr>
        <w:tab/>
      </w:r>
    </w:p>
    <w:p w:rsidR="00092DB2" w:rsidRPr="00092DB2" w:rsidRDefault="0062177C" w:rsidP="00DC6BCE">
      <w:pPr>
        <w:widowControl w:val="0"/>
        <w:autoSpaceDE w:val="0"/>
        <w:autoSpaceDN w:val="0"/>
        <w:spacing w:after="0" w:line="240" w:lineRule="auto"/>
        <w:ind w:firstLine="567"/>
        <w:rPr>
          <w:rFonts w:ascii="Arial" w:eastAsia="Times New Roman" w:hAnsi="Arial" w:cs="Arial"/>
          <w:sz w:val="24"/>
          <w:szCs w:val="24"/>
          <w:lang w:eastAsia="ru-RU"/>
        </w:rPr>
      </w:pPr>
      <w:r w:rsidRPr="00DC6BCE">
        <w:rPr>
          <w:rFonts w:ascii="Arial" w:eastAsia="Calibri" w:hAnsi="Arial" w:cs="Arial"/>
          <w:noProof/>
          <w:sz w:val="24"/>
          <w:szCs w:val="24"/>
          <w:lang w:eastAsia="ru-RU"/>
        </w:rPr>
        <mc:AlternateContent>
          <mc:Choice Requires="wps">
            <w:drawing>
              <wp:anchor distT="0" distB="0" distL="114935" distR="114935" simplePos="0" relativeHeight="251669504" behindDoc="0" locked="0" layoutInCell="1" allowOverlap="1" wp14:anchorId="54CFD628" wp14:editId="44578FDA">
                <wp:simplePos x="0" y="0"/>
                <wp:positionH relativeFrom="column">
                  <wp:posOffset>3674745</wp:posOffset>
                </wp:positionH>
                <wp:positionV relativeFrom="paragraph">
                  <wp:posOffset>44202</wp:posOffset>
                </wp:positionV>
                <wp:extent cx="2482850" cy="826935"/>
                <wp:effectExtent l="0" t="0" r="12700" b="1143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826935"/>
                        </a:xfrm>
                        <a:prstGeom prst="rect">
                          <a:avLst/>
                        </a:prstGeom>
                        <a:solidFill>
                          <a:srgbClr val="FFFFFF"/>
                        </a:solidFill>
                        <a:ln w="6350">
                          <a:solidFill>
                            <a:srgbClr val="000000"/>
                          </a:solidFill>
                          <a:miter lim="800000"/>
                          <a:headEnd/>
                          <a:tailEnd/>
                        </a:ln>
                      </wps:spPr>
                      <wps:txbx>
                        <w:txbxContent>
                          <w:p w:rsidR="00290157" w:rsidRPr="0062177C" w:rsidRDefault="00290157" w:rsidP="00092DB2">
                            <w:pPr>
                              <w:jc w:val="center"/>
                              <w:rPr>
                                <w:rFonts w:ascii="Arial" w:hAnsi="Arial" w:cs="Arial"/>
                                <w:sz w:val="16"/>
                                <w:szCs w:val="16"/>
                              </w:rPr>
                            </w:pPr>
                            <w:r w:rsidRPr="0062177C">
                              <w:rPr>
                                <w:rFonts w:ascii="Arial" w:hAnsi="Arial" w:cs="Arial"/>
                                <w:color w:val="000000"/>
                                <w:sz w:val="16"/>
                                <w:szCs w:val="16"/>
                              </w:rPr>
                              <w:t xml:space="preserve">Предоставление или </w:t>
                            </w:r>
                            <w:r w:rsidRPr="0062177C">
                              <w:rPr>
                                <w:rFonts w:ascii="Arial" w:hAnsi="Arial" w:cs="Arial"/>
                                <w:bCs/>
                                <w:color w:val="000000"/>
                                <w:sz w:val="16"/>
                                <w:szCs w:val="16"/>
                              </w:rPr>
                              <w:t>направление уведомлен</w:t>
                            </w:r>
                            <w:r w:rsidRPr="0062177C">
                              <w:rPr>
                                <w:rFonts w:ascii="Arial" w:hAnsi="Arial" w:cs="Arial"/>
                                <w:sz w:val="16"/>
                                <w:szCs w:val="16"/>
                              </w:rPr>
                              <w:t xml:space="preserve">ия об отказе в предоставлении муниципальной услуги </w:t>
                            </w:r>
                            <w:r w:rsidRPr="0062177C">
                              <w:rPr>
                                <w:rFonts w:ascii="Arial" w:hAnsi="Arial" w:cs="Arial"/>
                                <w:bCs/>
                                <w:color w:val="000000"/>
                                <w:sz w:val="16"/>
                                <w:szCs w:val="16"/>
                              </w:rPr>
                              <w:t>заявителю либо в МФЦ для предоставления заявителю (в случае подачи документов через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6" o:spid="_x0000_s1032" type="#_x0000_t202" style="position:absolute;left:0;text-align:left;margin-left:289.35pt;margin-top:3.5pt;width:195.5pt;height:65.1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" strokeweight=".5pt">
                <v:textbox inset="7.45pt,3.85pt,7.45pt,3.85pt">
                  <w:txbxContent>
                    <w:p w:rsidR="0091550E" w:rsidRPr="0062177C" w:rsidRDefault="0091550E" w:rsidP="00092DB2">
                      <w:pPr>
                        <w:jc w:val="center"/>
                        <w:rPr>
                          <w:rFonts w:ascii="Arial" w:hAnsi="Arial" w:cs="Arial"/>
                          <w:sz w:val="16"/>
                          <w:szCs w:val="16"/>
                        </w:rPr>
                      </w:pPr>
                      <w:r w:rsidRPr="0062177C">
                        <w:rPr>
                          <w:rFonts w:ascii="Arial" w:hAnsi="Arial" w:cs="Arial"/>
                          <w:color w:val="000000"/>
                          <w:sz w:val="16"/>
                          <w:szCs w:val="16"/>
                        </w:rPr>
                        <w:t xml:space="preserve">Предоставление или </w:t>
                      </w:r>
                      <w:r w:rsidRPr="0062177C">
                        <w:rPr>
                          <w:rFonts w:ascii="Arial" w:hAnsi="Arial" w:cs="Arial"/>
                          <w:bCs/>
                          <w:color w:val="000000"/>
                          <w:sz w:val="16"/>
                          <w:szCs w:val="16"/>
                        </w:rPr>
                        <w:t>направление уведомлен</w:t>
                      </w:r>
                      <w:r w:rsidRPr="0062177C">
                        <w:rPr>
                          <w:rFonts w:ascii="Arial" w:hAnsi="Arial" w:cs="Arial"/>
                          <w:sz w:val="16"/>
                          <w:szCs w:val="16"/>
                        </w:rPr>
                        <w:t xml:space="preserve">ия об отказе в предоставлении муниципальной услуги </w:t>
                      </w:r>
                      <w:r w:rsidRPr="0062177C">
                        <w:rPr>
                          <w:rFonts w:ascii="Arial" w:hAnsi="Arial" w:cs="Arial"/>
                          <w:bCs/>
                          <w:color w:val="000000"/>
                          <w:sz w:val="16"/>
                          <w:szCs w:val="16"/>
                        </w:rPr>
                        <w:t>заявителю либо в МФЦ для предоставления заявителю (в случае подачи документов через МФЦ)</w:t>
                      </w:r>
                    </w:p>
                  </w:txbxContent>
                </v:textbox>
              </v:shape>
            </w:pict>
          </mc:Fallback>
        </mc:AlternateContent>
      </w:r>
    </w:p>
    <w:p w:rsidR="00092DB2" w:rsidRPr="00092DB2" w:rsidRDefault="009E7ECD" w:rsidP="00DC6BCE">
      <w:pPr>
        <w:widowControl w:val="0"/>
        <w:autoSpaceDE w:val="0"/>
        <w:autoSpaceDN w:val="0"/>
        <w:spacing w:after="0" w:line="240" w:lineRule="auto"/>
        <w:ind w:firstLine="567"/>
        <w:jc w:val="right"/>
        <w:rPr>
          <w:rFonts w:ascii="Arial" w:eastAsia="Times New Roman" w:hAnsi="Arial" w:cs="Arial"/>
          <w:sz w:val="24"/>
          <w:szCs w:val="24"/>
          <w:lang w:eastAsia="ru-RU"/>
        </w:rPr>
      </w:pPr>
      <w:r w:rsidRPr="00DC6BCE">
        <w:rPr>
          <w:rFonts w:ascii="Arial" w:eastAsia="Times New Roman" w:hAnsi="Arial" w:cs="Arial"/>
          <w:noProof/>
          <w:sz w:val="24"/>
          <w:szCs w:val="24"/>
          <w:lang w:eastAsia="ru-RU"/>
        </w:rPr>
        <mc:AlternateContent>
          <mc:Choice Requires="wps">
            <w:drawing>
              <wp:anchor distT="0" distB="0" distL="114935" distR="114935" simplePos="0" relativeHeight="251668480" behindDoc="0" locked="0" layoutInCell="1" allowOverlap="1" wp14:anchorId="10159671" wp14:editId="27391B0F">
                <wp:simplePos x="0" y="0"/>
                <wp:positionH relativeFrom="column">
                  <wp:posOffset>167640</wp:posOffset>
                </wp:positionH>
                <wp:positionV relativeFrom="paragraph">
                  <wp:posOffset>66675</wp:posOffset>
                </wp:positionV>
                <wp:extent cx="3251835" cy="1064895"/>
                <wp:effectExtent l="0" t="0" r="24765" b="2095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1064895"/>
                        </a:xfrm>
                        <a:prstGeom prst="rect">
                          <a:avLst/>
                        </a:prstGeom>
                        <a:solidFill>
                          <a:srgbClr val="FFFFFF"/>
                        </a:solidFill>
                        <a:ln w="6350">
                          <a:solidFill>
                            <a:srgbClr val="000000"/>
                          </a:solidFill>
                          <a:miter lim="800000"/>
                          <a:headEnd/>
                          <a:tailEnd/>
                        </a:ln>
                      </wps:spPr>
                      <wps:txbx>
                        <w:txbxContent>
                          <w:p w:rsidR="00290157" w:rsidRPr="009E7ECD" w:rsidRDefault="00290157" w:rsidP="00092DB2">
                            <w:pPr>
                              <w:jc w:val="center"/>
                              <w:rPr>
                                <w:rFonts w:ascii="Arial" w:hAnsi="Arial" w:cs="Arial"/>
                                <w:sz w:val="16"/>
                                <w:szCs w:val="16"/>
                              </w:rPr>
                            </w:pPr>
                            <w:r w:rsidRPr="009E7ECD">
                              <w:rPr>
                                <w:rFonts w:ascii="Arial" w:hAnsi="Arial" w:cs="Arial"/>
                                <w:color w:val="000000"/>
                                <w:sz w:val="16"/>
                                <w:szCs w:val="16"/>
                              </w:rPr>
                              <w:t xml:space="preserve">Предоставление или </w:t>
                            </w:r>
                            <w:r w:rsidRPr="009E7ECD">
                              <w:rPr>
                                <w:rFonts w:ascii="Arial" w:hAnsi="Arial" w:cs="Arial"/>
                                <w:bCs/>
                                <w:color w:val="000000"/>
                                <w:sz w:val="16"/>
                                <w:szCs w:val="16"/>
                              </w:rPr>
                              <w:t xml:space="preserve">направление </w:t>
                            </w:r>
                            <w:r w:rsidRPr="009E7ECD">
                              <w:rPr>
                                <w:rFonts w:ascii="Arial" w:hAnsi="Arial" w:cs="Arial"/>
                                <w:color w:val="000000"/>
                                <w:sz w:val="16"/>
                                <w:szCs w:val="16"/>
                              </w:rPr>
                              <w:t xml:space="preserve">постановления о </w:t>
                            </w:r>
                            <w:r w:rsidRPr="009E7ECD">
                              <w:rPr>
                                <w:rFonts w:ascii="Arial" w:hAnsi="Arial" w:cs="Arial"/>
                                <w:sz w:val="16"/>
                                <w:szCs w:val="16"/>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w:t>
                            </w:r>
                            <w:r w:rsidRPr="009E7ECD">
                              <w:rPr>
                                <w:rFonts w:ascii="Arial" w:hAnsi="Arial" w:cs="Arial"/>
                                <w:bCs/>
                                <w:color w:val="000000"/>
                                <w:sz w:val="16"/>
                                <w:szCs w:val="16"/>
                              </w:rPr>
                              <w:t>, заявителю либо в МФЦ для предоставления заявителю (в случае подачи документов через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3" type="#_x0000_t202" style="position:absolute;left:0;text-align:left;margin-left:13.2pt;margin-top:5.25pt;width:256.05pt;height:83.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" strokeweight=".5pt">
                <v:textbox inset="7.45pt,3.85pt,7.45pt,3.85pt">
                  <w:txbxContent>
                    <w:p w:rsidR="0091550E" w:rsidRPr="009E7ECD" w:rsidRDefault="0091550E" w:rsidP="00092DB2">
                      <w:pPr>
                        <w:jc w:val="center"/>
                        <w:rPr>
                          <w:rFonts w:ascii="Arial" w:hAnsi="Arial" w:cs="Arial"/>
                          <w:sz w:val="16"/>
                          <w:szCs w:val="16"/>
                        </w:rPr>
                      </w:pPr>
                      <w:r w:rsidRPr="009E7ECD">
                        <w:rPr>
                          <w:rFonts w:ascii="Arial" w:hAnsi="Arial" w:cs="Arial"/>
                          <w:color w:val="000000"/>
                          <w:sz w:val="16"/>
                          <w:szCs w:val="16"/>
                        </w:rPr>
                        <w:t xml:space="preserve">Предоставление или </w:t>
                      </w:r>
                      <w:r w:rsidRPr="009E7ECD">
                        <w:rPr>
                          <w:rFonts w:ascii="Arial" w:hAnsi="Arial" w:cs="Arial"/>
                          <w:bCs/>
                          <w:color w:val="000000"/>
                          <w:sz w:val="16"/>
                          <w:szCs w:val="16"/>
                        </w:rPr>
                        <w:t xml:space="preserve">направление </w:t>
                      </w:r>
                      <w:r w:rsidRPr="009E7ECD">
                        <w:rPr>
                          <w:rFonts w:ascii="Arial" w:hAnsi="Arial" w:cs="Arial"/>
                          <w:color w:val="000000"/>
                          <w:sz w:val="16"/>
                          <w:szCs w:val="16"/>
                        </w:rPr>
                        <w:t xml:space="preserve">постановления о </w:t>
                      </w:r>
                      <w:r w:rsidRPr="009E7ECD">
                        <w:rPr>
                          <w:rFonts w:ascii="Arial" w:hAnsi="Arial" w:cs="Arial"/>
                          <w:sz w:val="16"/>
                          <w:szCs w:val="16"/>
                        </w:rPr>
                        <w:t>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w:t>
                      </w:r>
                      <w:r w:rsidRPr="009E7ECD">
                        <w:rPr>
                          <w:rFonts w:ascii="Arial" w:hAnsi="Arial" w:cs="Arial"/>
                          <w:bCs/>
                          <w:color w:val="000000"/>
                          <w:sz w:val="16"/>
                          <w:szCs w:val="16"/>
                        </w:rPr>
                        <w:t>, заявителю либо в МФЦ для предоставления заявителю (в случае подачи документов через МФЦ)</w:t>
                      </w:r>
                    </w:p>
                  </w:txbxContent>
                </v:textbox>
              </v:shape>
            </w:pict>
          </mc:Fallback>
        </mc:AlternateContent>
      </w:r>
    </w:p>
    <w:p w:rsidR="00092DB2" w:rsidRPr="00092DB2" w:rsidRDefault="00092DB2" w:rsidP="00DC6BCE">
      <w:pPr>
        <w:widowControl w:val="0"/>
        <w:autoSpaceDE w:val="0"/>
        <w:autoSpaceDN w:val="0"/>
        <w:spacing w:after="0" w:line="240" w:lineRule="auto"/>
        <w:ind w:firstLine="567"/>
        <w:jc w:val="right"/>
        <w:rPr>
          <w:rFonts w:ascii="Arial" w:eastAsia="Times New Roman" w:hAnsi="Arial" w:cs="Arial"/>
          <w:sz w:val="24"/>
          <w:szCs w:val="24"/>
          <w:lang w:eastAsia="ru-RU"/>
        </w:rPr>
      </w:pPr>
    </w:p>
    <w:p w:rsidR="00092DB2" w:rsidRPr="00092DB2" w:rsidRDefault="00092DB2" w:rsidP="00DC6BCE">
      <w:pPr>
        <w:widowControl w:val="0"/>
        <w:spacing w:after="0" w:line="240" w:lineRule="auto"/>
        <w:ind w:firstLine="567"/>
        <w:rPr>
          <w:rFonts w:ascii="Arial" w:eastAsia="Calibri" w:hAnsi="Arial" w:cs="Arial"/>
          <w:b/>
          <w:bCs/>
          <w:sz w:val="24"/>
          <w:szCs w:val="24"/>
        </w:rPr>
      </w:pPr>
    </w:p>
    <w:p w:rsidR="00092DB2" w:rsidRPr="00092DB2" w:rsidRDefault="00092DB2" w:rsidP="00DC6BCE">
      <w:pPr>
        <w:widowControl w:val="0"/>
        <w:autoSpaceDE w:val="0"/>
        <w:autoSpaceDN w:val="0"/>
        <w:spacing w:after="0" w:line="240" w:lineRule="auto"/>
        <w:ind w:left="5529"/>
        <w:rPr>
          <w:rFonts w:ascii="Arial" w:eastAsia="Times New Roman" w:hAnsi="Arial" w:cs="Arial"/>
          <w:sz w:val="24"/>
          <w:szCs w:val="24"/>
          <w:lang w:eastAsia="ru-RU"/>
        </w:rPr>
      </w:pPr>
    </w:p>
    <w:p w:rsidR="001B4EC1" w:rsidRDefault="001B4EC1" w:rsidP="001319D7">
      <w:pPr>
        <w:widowControl w:val="0"/>
        <w:autoSpaceDE w:val="0"/>
        <w:autoSpaceDN w:val="0"/>
        <w:spacing w:after="0" w:line="240" w:lineRule="auto"/>
        <w:ind w:left="5529"/>
        <w:rPr>
          <w:rFonts w:ascii="Arial" w:eastAsia="Times New Roman" w:hAnsi="Arial" w:cs="Arial"/>
          <w:sz w:val="24"/>
          <w:szCs w:val="24"/>
          <w:lang w:eastAsia="ru-RU"/>
        </w:rPr>
      </w:pPr>
    </w:p>
    <w:p w:rsidR="001B4EC1" w:rsidRDefault="001B4EC1" w:rsidP="001319D7">
      <w:pPr>
        <w:widowControl w:val="0"/>
        <w:autoSpaceDE w:val="0"/>
        <w:autoSpaceDN w:val="0"/>
        <w:spacing w:after="0" w:line="240" w:lineRule="auto"/>
        <w:ind w:left="5529"/>
        <w:rPr>
          <w:rFonts w:ascii="Arial" w:eastAsia="Times New Roman" w:hAnsi="Arial" w:cs="Arial"/>
          <w:sz w:val="24"/>
          <w:szCs w:val="24"/>
          <w:lang w:eastAsia="ru-RU"/>
        </w:rPr>
      </w:pPr>
    </w:p>
    <w:p w:rsidR="001B4EC1" w:rsidRDefault="001B4EC1" w:rsidP="001319D7">
      <w:pPr>
        <w:widowControl w:val="0"/>
        <w:autoSpaceDE w:val="0"/>
        <w:autoSpaceDN w:val="0"/>
        <w:spacing w:after="0" w:line="240" w:lineRule="auto"/>
        <w:ind w:left="5529"/>
        <w:rPr>
          <w:rFonts w:ascii="Arial" w:eastAsia="Times New Roman" w:hAnsi="Arial" w:cs="Arial"/>
          <w:sz w:val="24"/>
          <w:szCs w:val="24"/>
          <w:lang w:eastAsia="ru-RU"/>
        </w:rPr>
      </w:pPr>
    </w:p>
    <w:p w:rsidR="001B4EC1" w:rsidRDefault="001B4EC1" w:rsidP="001319D7">
      <w:pPr>
        <w:widowControl w:val="0"/>
        <w:autoSpaceDE w:val="0"/>
        <w:autoSpaceDN w:val="0"/>
        <w:spacing w:after="0" w:line="240" w:lineRule="auto"/>
        <w:ind w:left="5529"/>
        <w:rPr>
          <w:rFonts w:ascii="Arial" w:eastAsia="Times New Roman" w:hAnsi="Arial" w:cs="Arial"/>
          <w:sz w:val="24"/>
          <w:szCs w:val="24"/>
          <w:lang w:eastAsia="ru-RU"/>
        </w:rPr>
      </w:pPr>
    </w:p>
    <w:p w:rsidR="001319D7" w:rsidRPr="001B4EC1" w:rsidRDefault="001319D7" w:rsidP="001B4EC1">
      <w:pPr>
        <w:widowControl w:val="0"/>
        <w:autoSpaceDE w:val="0"/>
        <w:autoSpaceDN w:val="0"/>
        <w:spacing w:after="0" w:line="240" w:lineRule="auto"/>
        <w:ind w:left="5529"/>
        <w:jc w:val="right"/>
        <w:rPr>
          <w:rFonts w:ascii="Arial" w:eastAsia="Times New Roman" w:hAnsi="Arial" w:cs="Arial"/>
          <w:b/>
          <w:sz w:val="32"/>
          <w:szCs w:val="32"/>
          <w:lang w:eastAsia="ru-RU"/>
        </w:rPr>
      </w:pPr>
      <w:r w:rsidRPr="001B4EC1">
        <w:rPr>
          <w:rFonts w:ascii="Arial" w:eastAsia="Times New Roman" w:hAnsi="Arial" w:cs="Arial"/>
          <w:b/>
          <w:sz w:val="32"/>
          <w:szCs w:val="32"/>
          <w:lang w:eastAsia="ru-RU"/>
        </w:rPr>
        <w:lastRenderedPageBreak/>
        <w:t>Приложение 2</w:t>
      </w:r>
    </w:p>
    <w:p w:rsidR="001319D7" w:rsidRPr="001B4EC1" w:rsidRDefault="001319D7" w:rsidP="001B4EC1">
      <w:pPr>
        <w:widowControl w:val="0"/>
        <w:autoSpaceDE w:val="0"/>
        <w:autoSpaceDN w:val="0"/>
        <w:spacing w:after="0" w:line="240" w:lineRule="auto"/>
        <w:ind w:left="5529"/>
        <w:jc w:val="right"/>
        <w:rPr>
          <w:rFonts w:ascii="Arial" w:eastAsia="Times New Roman" w:hAnsi="Arial" w:cs="Arial"/>
          <w:b/>
          <w:sz w:val="32"/>
          <w:szCs w:val="32"/>
          <w:lang w:eastAsia="ru-RU"/>
        </w:rPr>
      </w:pPr>
      <w:r w:rsidRPr="001B4EC1">
        <w:rPr>
          <w:rFonts w:ascii="Arial" w:eastAsia="Times New Roman" w:hAnsi="Arial" w:cs="Arial"/>
          <w:b/>
          <w:sz w:val="32"/>
          <w:szCs w:val="32"/>
          <w:lang w:eastAsia="ru-RU"/>
        </w:rPr>
        <w:t>к административному</w:t>
      </w:r>
    </w:p>
    <w:p w:rsidR="001B4EC1" w:rsidRPr="001B4EC1" w:rsidRDefault="001319D7" w:rsidP="001B4EC1">
      <w:pPr>
        <w:widowControl w:val="0"/>
        <w:autoSpaceDE w:val="0"/>
        <w:autoSpaceDN w:val="0"/>
        <w:spacing w:after="0" w:line="240" w:lineRule="auto"/>
        <w:ind w:left="5529"/>
        <w:jc w:val="right"/>
        <w:rPr>
          <w:rFonts w:ascii="Arial" w:eastAsia="Times New Roman" w:hAnsi="Arial" w:cs="Arial"/>
          <w:b/>
          <w:sz w:val="32"/>
          <w:szCs w:val="32"/>
          <w:lang w:eastAsia="ru-RU"/>
        </w:rPr>
      </w:pPr>
      <w:r w:rsidRPr="001B4EC1">
        <w:rPr>
          <w:rFonts w:ascii="Arial" w:eastAsia="Times New Roman" w:hAnsi="Arial" w:cs="Arial"/>
          <w:b/>
          <w:sz w:val="32"/>
          <w:szCs w:val="32"/>
          <w:lang w:eastAsia="ru-RU"/>
        </w:rPr>
        <w:t>регламенту по</w:t>
      </w:r>
      <w:r w:rsidR="001B4EC1">
        <w:rPr>
          <w:rFonts w:ascii="Arial" w:eastAsia="Times New Roman" w:hAnsi="Arial" w:cs="Arial"/>
          <w:b/>
          <w:sz w:val="32"/>
          <w:szCs w:val="32"/>
          <w:lang w:eastAsia="ru-RU"/>
        </w:rPr>
        <w:t xml:space="preserve"> </w:t>
      </w:r>
      <w:r w:rsidRPr="001B4EC1">
        <w:rPr>
          <w:rFonts w:ascii="Arial" w:eastAsia="Times New Roman" w:hAnsi="Arial" w:cs="Arial"/>
          <w:b/>
          <w:sz w:val="32"/>
          <w:szCs w:val="32"/>
          <w:lang w:eastAsia="ru-RU"/>
        </w:rPr>
        <w:t>предоставлению муниципальной услуги «Предоставление жилых помещений муниципального специализированного</w:t>
      </w:r>
    </w:p>
    <w:p w:rsidR="00092DB2" w:rsidRPr="001B4EC1" w:rsidRDefault="001319D7" w:rsidP="001B4EC1">
      <w:pPr>
        <w:widowControl w:val="0"/>
        <w:autoSpaceDE w:val="0"/>
        <w:autoSpaceDN w:val="0"/>
        <w:spacing w:after="0" w:line="240" w:lineRule="auto"/>
        <w:ind w:left="5529"/>
        <w:jc w:val="right"/>
        <w:rPr>
          <w:rFonts w:ascii="Arial" w:eastAsia="Times New Roman" w:hAnsi="Arial" w:cs="Arial"/>
          <w:b/>
          <w:sz w:val="32"/>
          <w:szCs w:val="32"/>
          <w:lang w:eastAsia="ru-RU"/>
        </w:rPr>
      </w:pPr>
      <w:r w:rsidRPr="001B4EC1">
        <w:rPr>
          <w:rFonts w:ascii="Arial" w:eastAsia="Times New Roman" w:hAnsi="Arial" w:cs="Arial"/>
          <w:b/>
          <w:sz w:val="32"/>
          <w:szCs w:val="32"/>
          <w:lang w:eastAsia="ru-RU"/>
        </w:rPr>
        <w:t>жилищного фонда»</w:t>
      </w:r>
    </w:p>
    <w:p w:rsidR="00092DB2" w:rsidRPr="00092DB2" w:rsidRDefault="00092DB2" w:rsidP="00DC6BCE">
      <w:pPr>
        <w:widowControl w:val="0"/>
        <w:autoSpaceDE w:val="0"/>
        <w:autoSpaceDN w:val="0"/>
        <w:spacing w:after="0" w:line="240" w:lineRule="auto"/>
        <w:ind w:left="5529"/>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jc w:val="center"/>
        <w:rPr>
          <w:rFonts w:ascii="Arial" w:eastAsia="Times New Roman" w:hAnsi="Arial" w:cs="Arial"/>
          <w:sz w:val="24"/>
          <w:szCs w:val="24"/>
          <w:lang w:eastAsia="ru-RU"/>
        </w:rPr>
      </w:pP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Администрация</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Грачевского муниципального</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округа Ставропольского края</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 xml:space="preserve">356250, Ставропольский край, </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proofErr w:type="spellStart"/>
      <w:r w:rsidRPr="001319D7">
        <w:rPr>
          <w:rFonts w:ascii="Arial" w:eastAsia="Times New Roman" w:hAnsi="Arial" w:cs="Arial"/>
          <w:sz w:val="24"/>
          <w:szCs w:val="24"/>
          <w:lang w:eastAsia="ru-RU"/>
        </w:rPr>
        <w:t>Грачевский</w:t>
      </w:r>
      <w:proofErr w:type="spellEnd"/>
      <w:r w:rsidRPr="001319D7">
        <w:rPr>
          <w:rFonts w:ascii="Arial" w:eastAsia="Times New Roman" w:hAnsi="Arial" w:cs="Arial"/>
          <w:sz w:val="24"/>
          <w:szCs w:val="24"/>
          <w:lang w:eastAsia="ru-RU"/>
        </w:rPr>
        <w:t xml:space="preserve"> район, </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proofErr w:type="spellStart"/>
      <w:r w:rsidRPr="001319D7">
        <w:rPr>
          <w:rFonts w:ascii="Arial" w:eastAsia="Times New Roman" w:hAnsi="Arial" w:cs="Arial"/>
          <w:sz w:val="24"/>
          <w:szCs w:val="24"/>
          <w:lang w:eastAsia="ru-RU"/>
        </w:rPr>
        <w:t>с</w:t>
      </w:r>
      <w:proofErr w:type="gramStart"/>
      <w:r w:rsidRPr="001319D7">
        <w:rPr>
          <w:rFonts w:ascii="Arial" w:eastAsia="Times New Roman" w:hAnsi="Arial" w:cs="Arial"/>
          <w:sz w:val="24"/>
          <w:szCs w:val="24"/>
          <w:lang w:eastAsia="ru-RU"/>
        </w:rPr>
        <w:t>.Г</w:t>
      </w:r>
      <w:proofErr w:type="gramEnd"/>
      <w:r w:rsidRPr="001319D7">
        <w:rPr>
          <w:rFonts w:ascii="Arial" w:eastAsia="Times New Roman" w:hAnsi="Arial" w:cs="Arial"/>
          <w:sz w:val="24"/>
          <w:szCs w:val="24"/>
          <w:lang w:eastAsia="ru-RU"/>
        </w:rPr>
        <w:t>рачевка</w:t>
      </w:r>
      <w:proofErr w:type="spellEnd"/>
      <w:r w:rsidRPr="001319D7">
        <w:rPr>
          <w:rFonts w:ascii="Arial" w:eastAsia="Times New Roman" w:hAnsi="Arial" w:cs="Arial"/>
          <w:sz w:val="24"/>
          <w:szCs w:val="24"/>
          <w:lang w:eastAsia="ru-RU"/>
        </w:rPr>
        <w:t xml:space="preserve">, </w:t>
      </w:r>
      <w:proofErr w:type="spellStart"/>
      <w:r w:rsidRPr="001319D7">
        <w:rPr>
          <w:rFonts w:ascii="Arial" w:eastAsia="Times New Roman" w:hAnsi="Arial" w:cs="Arial"/>
          <w:sz w:val="24"/>
          <w:szCs w:val="24"/>
          <w:lang w:eastAsia="ru-RU"/>
        </w:rPr>
        <w:t>ул.Ставропольская</w:t>
      </w:r>
      <w:proofErr w:type="spellEnd"/>
      <w:r w:rsidRPr="001319D7">
        <w:rPr>
          <w:rFonts w:ascii="Arial" w:eastAsia="Times New Roman" w:hAnsi="Arial" w:cs="Arial"/>
          <w:sz w:val="24"/>
          <w:szCs w:val="24"/>
          <w:lang w:eastAsia="ru-RU"/>
        </w:rPr>
        <w:t>, 42</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_____________________________________</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_____________________________________</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_____________________________________</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 xml:space="preserve"> (наименование / Ф.И.О. заявителя)</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_____________________________________</w:t>
      </w:r>
    </w:p>
    <w:p w:rsid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____________________________________</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(адрес заявителя)</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паспортные данные</w:t>
      </w:r>
    </w:p>
    <w:p w:rsidR="001319D7" w:rsidRPr="001319D7"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_____________________________________</w:t>
      </w:r>
    </w:p>
    <w:p w:rsidR="00092DB2" w:rsidRPr="00092DB2" w:rsidRDefault="001319D7" w:rsidP="001319D7">
      <w:pPr>
        <w:widowControl w:val="0"/>
        <w:autoSpaceDE w:val="0"/>
        <w:autoSpaceDN w:val="0"/>
        <w:spacing w:after="0" w:line="240" w:lineRule="auto"/>
        <w:jc w:val="right"/>
        <w:rPr>
          <w:rFonts w:ascii="Arial" w:eastAsia="Times New Roman" w:hAnsi="Arial" w:cs="Arial"/>
          <w:sz w:val="24"/>
          <w:szCs w:val="24"/>
          <w:lang w:eastAsia="ru-RU"/>
        </w:rPr>
      </w:pPr>
      <w:r w:rsidRPr="001319D7">
        <w:rPr>
          <w:rFonts w:ascii="Arial" w:eastAsia="Times New Roman" w:hAnsi="Arial" w:cs="Arial"/>
          <w:sz w:val="24"/>
          <w:szCs w:val="24"/>
          <w:lang w:eastAsia="ru-RU"/>
        </w:rPr>
        <w:t>телефон _____________________________</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1319D7" w:rsidRPr="001319D7" w:rsidRDefault="00092DB2" w:rsidP="00DC6BCE">
      <w:pPr>
        <w:widowControl w:val="0"/>
        <w:autoSpaceDE w:val="0"/>
        <w:autoSpaceDN w:val="0"/>
        <w:spacing w:after="0" w:line="240" w:lineRule="auto"/>
        <w:jc w:val="center"/>
        <w:rPr>
          <w:rFonts w:ascii="Arial" w:eastAsia="Times New Roman" w:hAnsi="Arial" w:cs="Arial"/>
          <w:b/>
          <w:sz w:val="30"/>
          <w:szCs w:val="30"/>
          <w:lang w:eastAsia="ru-RU"/>
        </w:rPr>
      </w:pPr>
      <w:r w:rsidRPr="00092DB2">
        <w:rPr>
          <w:rFonts w:ascii="Arial" w:eastAsia="Times New Roman" w:hAnsi="Arial" w:cs="Arial"/>
          <w:b/>
          <w:sz w:val="30"/>
          <w:szCs w:val="30"/>
          <w:lang w:eastAsia="ru-RU"/>
        </w:rPr>
        <w:t>ЗАЯВЛЕНИЕ</w:t>
      </w:r>
    </w:p>
    <w:p w:rsidR="00092DB2" w:rsidRPr="00092DB2" w:rsidRDefault="00092DB2" w:rsidP="00DC6BCE">
      <w:pPr>
        <w:widowControl w:val="0"/>
        <w:autoSpaceDE w:val="0"/>
        <w:autoSpaceDN w:val="0"/>
        <w:spacing w:after="0" w:line="240" w:lineRule="auto"/>
        <w:jc w:val="center"/>
        <w:rPr>
          <w:rFonts w:ascii="Arial" w:eastAsia="Times New Roman" w:hAnsi="Arial" w:cs="Arial"/>
          <w:b/>
          <w:bCs/>
          <w:sz w:val="30"/>
          <w:szCs w:val="30"/>
          <w:lang w:eastAsia="ru-RU"/>
        </w:rPr>
      </w:pPr>
      <w:r w:rsidRPr="00092DB2">
        <w:rPr>
          <w:rFonts w:ascii="Arial" w:eastAsia="Times New Roman" w:hAnsi="Arial" w:cs="Arial"/>
          <w:b/>
          <w:bCs/>
          <w:sz w:val="30"/>
          <w:szCs w:val="30"/>
          <w:lang w:eastAsia="ru-RU"/>
        </w:rPr>
        <w:t>на предоставление жилых помещений муниципального специализированного жилищного фонда</w:t>
      </w:r>
    </w:p>
    <w:p w:rsidR="00092DB2" w:rsidRPr="00092DB2" w:rsidRDefault="00092DB2" w:rsidP="00DC6BCE">
      <w:pPr>
        <w:widowControl w:val="0"/>
        <w:autoSpaceDE w:val="0"/>
        <w:autoSpaceDN w:val="0"/>
        <w:spacing w:after="0" w:line="240" w:lineRule="auto"/>
        <w:jc w:val="center"/>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Прошу предоставить мне жилое помещение специализированного жилищного фонда для временного проживания.</w:t>
      </w:r>
    </w:p>
    <w:p w:rsidR="00092DB2" w:rsidRPr="00092DB2" w:rsidRDefault="00092DB2" w:rsidP="00DC6BC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На основании__________________________________________________</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____________________________________________________________</w:t>
      </w:r>
    </w:p>
    <w:tbl>
      <w:tblPr>
        <w:tblW w:w="0" w:type="auto"/>
        <w:tblInd w:w="94" w:type="dxa"/>
        <w:tblCellMar>
          <w:left w:w="0" w:type="dxa"/>
          <w:right w:w="0" w:type="dxa"/>
        </w:tblCellMar>
        <w:tblLook w:val="04A0" w:firstRow="1" w:lastRow="0" w:firstColumn="1" w:lastColumn="0" w:noHBand="0" w:noVBand="1"/>
      </w:tblPr>
      <w:tblGrid>
        <w:gridCol w:w="1444"/>
        <w:gridCol w:w="1441"/>
        <w:gridCol w:w="1248"/>
        <w:gridCol w:w="1587"/>
        <w:gridCol w:w="1475"/>
        <w:gridCol w:w="1175"/>
        <w:gridCol w:w="1078"/>
      </w:tblGrid>
      <w:tr w:rsidR="00092DB2" w:rsidRPr="00092DB2" w:rsidTr="001319D7">
        <w:tc>
          <w:tcPr>
            <w:tcW w:w="5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92DB2" w:rsidRPr="00092DB2" w:rsidRDefault="00092DB2" w:rsidP="001319D7">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pacing w:val="2"/>
                <w:sz w:val="20"/>
                <w:szCs w:val="20"/>
                <w:lang w:eastAsia="ru-RU"/>
              </w:rPr>
              <w:t xml:space="preserve">со мной </w:t>
            </w:r>
            <w:proofErr w:type="spellStart"/>
            <w:r w:rsidRPr="00092DB2">
              <w:rPr>
                <w:rFonts w:ascii="Arial" w:eastAsia="Times New Roman" w:hAnsi="Arial" w:cs="Arial"/>
                <w:spacing w:val="2"/>
                <w:sz w:val="20"/>
                <w:szCs w:val="20"/>
                <w:lang w:eastAsia="ru-RU"/>
              </w:rPr>
              <w:t>проживают:</w:t>
            </w:r>
            <w:r w:rsidRPr="00092DB2">
              <w:rPr>
                <w:rFonts w:ascii="Arial" w:eastAsia="Times New Roman" w:hAnsi="Arial" w:cs="Arial"/>
                <w:sz w:val="20"/>
                <w:szCs w:val="20"/>
                <w:lang w:eastAsia="ru-RU"/>
              </w:rPr>
              <w:t>N</w:t>
            </w:r>
            <w:proofErr w:type="spellEnd"/>
            <w:r w:rsidRPr="00092DB2">
              <w:rPr>
                <w:rFonts w:ascii="Arial" w:eastAsia="Times New Roman" w:hAnsi="Arial" w:cs="Arial"/>
                <w:sz w:val="20"/>
                <w:szCs w:val="20"/>
                <w:lang w:eastAsia="ru-RU"/>
              </w:rPr>
              <w:t xml:space="preserve"> </w:t>
            </w:r>
            <w:proofErr w:type="gramStart"/>
            <w:r w:rsidRPr="00092DB2">
              <w:rPr>
                <w:rFonts w:ascii="Arial" w:eastAsia="Times New Roman" w:hAnsi="Arial" w:cs="Arial"/>
                <w:sz w:val="20"/>
                <w:szCs w:val="20"/>
                <w:lang w:eastAsia="ru-RU"/>
              </w:rPr>
              <w:t>п</w:t>
            </w:r>
            <w:proofErr w:type="gramEnd"/>
            <w:r w:rsidRPr="00092DB2">
              <w:rPr>
                <w:rFonts w:ascii="Arial" w:eastAsia="Times New Roman" w:hAnsi="Arial" w:cs="Arial"/>
                <w:sz w:val="20"/>
                <w:szCs w:val="20"/>
                <w:lang w:eastAsia="ru-RU"/>
              </w:rPr>
              <w:t>/п</w:t>
            </w:r>
          </w:p>
        </w:tc>
        <w:tc>
          <w:tcPr>
            <w:tcW w:w="16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Фамилия, имя, отчество полностью</w:t>
            </w:r>
          </w:p>
        </w:tc>
        <w:tc>
          <w:tcPr>
            <w:tcW w:w="138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Дата рождения</w:t>
            </w:r>
          </w:p>
        </w:tc>
        <w:tc>
          <w:tcPr>
            <w:tcW w:w="172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Родственные отношения</w:t>
            </w:r>
          </w:p>
        </w:tc>
        <w:tc>
          <w:tcPr>
            <w:tcW w:w="1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Паспортные данные</w:t>
            </w:r>
          </w:p>
        </w:tc>
        <w:tc>
          <w:tcPr>
            <w:tcW w:w="12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Согласие</w:t>
            </w:r>
          </w:p>
        </w:tc>
        <w:tc>
          <w:tcPr>
            <w:tcW w:w="11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Подпись</w:t>
            </w:r>
          </w:p>
        </w:tc>
      </w:tr>
      <w:tr w:rsidR="00092DB2" w:rsidRPr="00092DB2" w:rsidTr="001319D7">
        <w:tc>
          <w:tcPr>
            <w:tcW w:w="5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1</w:t>
            </w:r>
          </w:p>
        </w:tc>
        <w:tc>
          <w:tcPr>
            <w:tcW w:w="16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2</w:t>
            </w:r>
          </w:p>
        </w:tc>
        <w:tc>
          <w:tcPr>
            <w:tcW w:w="138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3</w:t>
            </w:r>
          </w:p>
        </w:tc>
        <w:tc>
          <w:tcPr>
            <w:tcW w:w="172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4</w:t>
            </w:r>
          </w:p>
        </w:tc>
        <w:tc>
          <w:tcPr>
            <w:tcW w:w="1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5</w:t>
            </w:r>
          </w:p>
        </w:tc>
        <w:tc>
          <w:tcPr>
            <w:tcW w:w="12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6</w:t>
            </w:r>
          </w:p>
        </w:tc>
        <w:tc>
          <w:tcPr>
            <w:tcW w:w="11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r w:rsidRPr="00092DB2">
              <w:rPr>
                <w:rFonts w:ascii="Arial" w:eastAsia="Times New Roman" w:hAnsi="Arial" w:cs="Arial"/>
                <w:sz w:val="20"/>
                <w:szCs w:val="20"/>
                <w:lang w:eastAsia="ru-RU"/>
              </w:rPr>
              <w:t>7</w:t>
            </w:r>
          </w:p>
        </w:tc>
      </w:tr>
      <w:tr w:rsidR="00092DB2" w:rsidRPr="00092DB2" w:rsidTr="001319D7">
        <w:tc>
          <w:tcPr>
            <w:tcW w:w="5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38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72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2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1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r>
      <w:tr w:rsidR="00092DB2" w:rsidRPr="00092DB2" w:rsidTr="001319D7">
        <w:tc>
          <w:tcPr>
            <w:tcW w:w="5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38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72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2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1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r>
      <w:tr w:rsidR="00092DB2" w:rsidRPr="00092DB2" w:rsidTr="001319D7">
        <w:tc>
          <w:tcPr>
            <w:tcW w:w="5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38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72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2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1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r>
      <w:tr w:rsidR="00092DB2" w:rsidRPr="00092DB2" w:rsidTr="001319D7">
        <w:tc>
          <w:tcPr>
            <w:tcW w:w="5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38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72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2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1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r>
      <w:tr w:rsidR="00092DB2" w:rsidRPr="00092DB2" w:rsidTr="001319D7">
        <w:tc>
          <w:tcPr>
            <w:tcW w:w="52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381"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72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6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27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c>
          <w:tcPr>
            <w:tcW w:w="116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092DB2" w:rsidRPr="00092DB2" w:rsidRDefault="00092DB2" w:rsidP="00DC6BCE">
            <w:pPr>
              <w:widowControl w:val="0"/>
              <w:spacing w:after="0" w:line="240" w:lineRule="auto"/>
              <w:jc w:val="center"/>
              <w:textAlignment w:val="baseline"/>
              <w:rPr>
                <w:rFonts w:ascii="Arial" w:eastAsia="Times New Roman" w:hAnsi="Arial" w:cs="Arial"/>
                <w:sz w:val="20"/>
                <w:szCs w:val="20"/>
                <w:lang w:eastAsia="ru-RU"/>
              </w:rPr>
            </w:pPr>
          </w:p>
        </w:tc>
      </w:tr>
    </w:tbl>
    <w:p w:rsidR="00092DB2" w:rsidRPr="00092DB2" w:rsidRDefault="00092DB2" w:rsidP="00DC6BC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Результат услуги прошу представить на бумажном носителе:</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__________________________________________________________________</w:t>
      </w:r>
    </w:p>
    <w:p w:rsidR="00092DB2" w:rsidRPr="00092DB2" w:rsidRDefault="00092DB2" w:rsidP="00DC6BC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(указать адрес)</w:t>
      </w:r>
    </w:p>
    <w:p w:rsidR="00092DB2" w:rsidRPr="00092DB2" w:rsidRDefault="00092DB2" w:rsidP="00DC6BC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Перечень прилагаемых документов:</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_________________________________________________________________</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__________________________________________________________________.</w:t>
      </w:r>
    </w:p>
    <w:p w:rsidR="00092DB2" w:rsidRPr="00092DB2" w:rsidRDefault="00092DB2" w:rsidP="00DC6BC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«____» __________ 20___ г.</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_________/_______________/</w:t>
      </w:r>
    </w:p>
    <w:p w:rsidR="00092DB2" w:rsidRPr="00092DB2" w:rsidRDefault="00DC6BCE" w:rsidP="00DC6BC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(Ф.И.О.)</w:t>
      </w:r>
    </w:p>
    <w:p w:rsidR="00092DB2" w:rsidRPr="00092DB2" w:rsidRDefault="00092DB2" w:rsidP="00DC6BCE">
      <w:pPr>
        <w:widowControl w:val="0"/>
        <w:shd w:val="clear" w:color="auto" w:fill="FFFFFF"/>
        <w:spacing w:after="0" w:line="240" w:lineRule="auto"/>
        <w:ind w:firstLine="567"/>
        <w:jc w:val="both"/>
        <w:textAlignment w:val="baseline"/>
        <w:rPr>
          <w:rFonts w:ascii="Arial" w:eastAsia="Times New Roman" w:hAnsi="Arial" w:cs="Arial"/>
          <w:sz w:val="24"/>
          <w:szCs w:val="24"/>
          <w:lang w:eastAsia="ar-SA"/>
        </w:rPr>
      </w:pPr>
      <w:proofErr w:type="gramStart"/>
      <w:r w:rsidRPr="00092DB2">
        <w:rPr>
          <w:rFonts w:ascii="Arial" w:eastAsia="Times New Roman" w:hAnsi="Arial" w:cs="Arial"/>
          <w:spacing w:val="2"/>
          <w:sz w:val="24"/>
          <w:szCs w:val="24"/>
          <w:lang w:eastAsia="ru-RU"/>
        </w:rPr>
        <w:t>В соответствии с требованиями Федерального закона</w:t>
      </w:r>
      <w:r w:rsidR="00DC6BCE">
        <w:rPr>
          <w:rFonts w:ascii="Arial" w:eastAsia="Times New Roman" w:hAnsi="Arial" w:cs="Arial"/>
          <w:spacing w:val="2"/>
          <w:sz w:val="24"/>
          <w:szCs w:val="24"/>
          <w:lang w:eastAsia="ru-RU"/>
        </w:rPr>
        <w:t xml:space="preserve"> </w:t>
      </w:r>
      <w:r w:rsidRPr="00092DB2">
        <w:rPr>
          <w:rFonts w:ascii="Arial" w:eastAsia="Times New Roman" w:hAnsi="Arial" w:cs="Arial"/>
          <w:spacing w:val="2"/>
          <w:sz w:val="24"/>
          <w:szCs w:val="24"/>
          <w:lang w:eastAsia="ru-RU"/>
        </w:rPr>
        <w:t>«О персональных</w:t>
      </w:r>
      <w:r w:rsidR="00D37F28">
        <w:rPr>
          <w:rFonts w:ascii="Arial" w:eastAsia="Times New Roman" w:hAnsi="Arial" w:cs="Arial"/>
          <w:spacing w:val="2"/>
          <w:sz w:val="24"/>
          <w:szCs w:val="24"/>
          <w:lang w:eastAsia="ru-RU"/>
        </w:rPr>
        <w:t xml:space="preserve"> </w:t>
      </w:r>
      <w:r w:rsidRPr="00092DB2">
        <w:rPr>
          <w:rFonts w:ascii="Arial" w:eastAsia="Times New Roman" w:hAnsi="Arial" w:cs="Arial"/>
          <w:spacing w:val="2"/>
          <w:sz w:val="24"/>
          <w:szCs w:val="24"/>
          <w:lang w:eastAsia="ru-RU"/>
        </w:rPr>
        <w:t>данных» от 27.07.2006 г. №152-ФЗ подтверждаю свое согласие на обработку персональных данных, включающих фамилию, имя, отчество, пол, дату рождения, адрес проживания и (или) регистрации, паспортные данные, контактные телефоны, сведения о составе семьи, сведения о лицах, зарегистрированных со мной по месту жительства</w:t>
      </w:r>
      <w:r w:rsidR="00DC6BCE">
        <w:rPr>
          <w:rFonts w:ascii="Arial" w:eastAsia="Times New Roman" w:hAnsi="Arial" w:cs="Arial"/>
          <w:spacing w:val="2"/>
          <w:sz w:val="24"/>
          <w:szCs w:val="24"/>
          <w:lang w:eastAsia="ru-RU"/>
        </w:rPr>
        <w:t xml:space="preserve"> </w:t>
      </w:r>
      <w:r w:rsidRPr="00092DB2">
        <w:rPr>
          <w:rFonts w:ascii="Arial" w:eastAsia="Times New Roman" w:hAnsi="Arial" w:cs="Arial"/>
          <w:spacing w:val="2"/>
          <w:sz w:val="24"/>
          <w:szCs w:val="24"/>
          <w:lang w:eastAsia="ru-RU"/>
        </w:rPr>
        <w:t>(по месту пребывания), в целях получения муниципальной услуги</w:t>
      </w:r>
      <w:r w:rsidR="00DC6BCE">
        <w:rPr>
          <w:rFonts w:ascii="Arial" w:eastAsia="Times New Roman" w:hAnsi="Arial" w:cs="Arial"/>
          <w:spacing w:val="2"/>
          <w:sz w:val="24"/>
          <w:szCs w:val="24"/>
          <w:lang w:eastAsia="ru-RU"/>
        </w:rPr>
        <w:t xml:space="preserve"> </w:t>
      </w:r>
      <w:r w:rsidRPr="00092DB2">
        <w:rPr>
          <w:rFonts w:ascii="Arial" w:eastAsia="Times New Roman" w:hAnsi="Arial" w:cs="Arial"/>
          <w:spacing w:val="2"/>
          <w:sz w:val="24"/>
          <w:szCs w:val="24"/>
          <w:lang w:eastAsia="ru-RU"/>
        </w:rPr>
        <w:t>по</w:t>
      </w:r>
      <w:r w:rsidRPr="00092DB2">
        <w:rPr>
          <w:rFonts w:ascii="Arial" w:eastAsia="Times New Roman" w:hAnsi="Arial" w:cs="Arial"/>
          <w:sz w:val="24"/>
          <w:szCs w:val="24"/>
          <w:lang w:eastAsia="ar-SA"/>
        </w:rPr>
        <w:t xml:space="preserve"> предоставлению жилого</w:t>
      </w:r>
      <w:proofErr w:type="gramEnd"/>
      <w:r w:rsidRPr="00092DB2">
        <w:rPr>
          <w:rFonts w:ascii="Arial" w:eastAsia="Times New Roman" w:hAnsi="Arial" w:cs="Arial"/>
          <w:sz w:val="24"/>
          <w:szCs w:val="24"/>
          <w:lang w:eastAsia="ar-SA"/>
        </w:rPr>
        <w:t xml:space="preserve"> помещения специализированного жилищного фонда.</w:t>
      </w:r>
    </w:p>
    <w:p w:rsidR="001319D7" w:rsidRDefault="00092DB2" w:rsidP="00DC6BCE">
      <w:pPr>
        <w:widowControl w:val="0"/>
        <w:shd w:val="clear" w:color="auto" w:fill="FFFFFF"/>
        <w:spacing w:after="0" w:line="240" w:lineRule="auto"/>
        <w:ind w:firstLine="567"/>
        <w:jc w:val="both"/>
        <w:textAlignment w:val="baseline"/>
        <w:rPr>
          <w:rFonts w:ascii="Arial" w:eastAsia="Times New Roman" w:hAnsi="Arial" w:cs="Arial"/>
          <w:spacing w:val="2"/>
          <w:sz w:val="24"/>
          <w:szCs w:val="24"/>
          <w:lang w:eastAsia="ru-RU"/>
        </w:rPr>
      </w:pPr>
      <w:r w:rsidRPr="00092DB2">
        <w:rPr>
          <w:rFonts w:ascii="Arial" w:eastAsia="Times New Roman" w:hAnsi="Arial" w:cs="Arial"/>
          <w:spacing w:val="2"/>
          <w:sz w:val="24"/>
          <w:szCs w:val="24"/>
          <w:lang w:eastAsia="ru-RU"/>
        </w:rPr>
        <w:t>Предоставляю право специалисту администрации Грачевского муниципального округа Ставропольского края отдела по работе</w:t>
      </w:r>
      <w:r w:rsidR="00DC6BCE">
        <w:rPr>
          <w:rFonts w:ascii="Arial" w:eastAsia="Times New Roman" w:hAnsi="Arial" w:cs="Arial"/>
          <w:spacing w:val="2"/>
          <w:sz w:val="24"/>
          <w:szCs w:val="24"/>
          <w:lang w:eastAsia="ru-RU"/>
        </w:rPr>
        <w:t xml:space="preserve"> </w:t>
      </w:r>
      <w:r w:rsidRPr="00092DB2">
        <w:rPr>
          <w:rFonts w:ascii="Arial" w:eastAsia="Times New Roman" w:hAnsi="Arial" w:cs="Arial"/>
          <w:spacing w:val="2"/>
          <w:sz w:val="24"/>
          <w:szCs w:val="24"/>
          <w:lang w:eastAsia="ru-RU"/>
        </w:rPr>
        <w:t>с территориями администрации Грачевского муниципального округа Ставропольского края осуществлять все действия (операции) с моими персональными данными, включая сбор, обработку, систематизацию, накопление, хранение, обновление с использованием электронной системы.</w:t>
      </w:r>
    </w:p>
    <w:p w:rsidR="00092DB2" w:rsidRPr="00092DB2" w:rsidRDefault="00092DB2" w:rsidP="00DC6BCE">
      <w:pPr>
        <w:widowControl w:val="0"/>
        <w:shd w:val="clear" w:color="auto" w:fill="FFFFFF"/>
        <w:spacing w:after="0" w:line="240" w:lineRule="auto"/>
        <w:ind w:firstLine="567"/>
        <w:jc w:val="both"/>
        <w:textAlignment w:val="baseline"/>
        <w:rPr>
          <w:rFonts w:ascii="Arial" w:eastAsia="Times New Roman" w:hAnsi="Arial" w:cs="Arial"/>
          <w:sz w:val="24"/>
          <w:szCs w:val="24"/>
          <w:lang w:eastAsia="ru-RU"/>
        </w:rPr>
      </w:pPr>
      <w:r w:rsidRPr="00092DB2">
        <w:rPr>
          <w:rFonts w:ascii="Arial" w:eastAsia="Times New Roman" w:hAnsi="Arial" w:cs="Arial"/>
          <w:spacing w:val="2"/>
          <w:sz w:val="24"/>
          <w:szCs w:val="24"/>
          <w:lang w:eastAsia="ru-RU"/>
        </w:rPr>
        <w:t>Настоящее согласие бессрочно</w:t>
      </w:r>
      <w:r w:rsidRPr="00092DB2">
        <w:rPr>
          <w:rFonts w:ascii="Arial" w:eastAsia="Times New Roman" w:hAnsi="Arial" w:cs="Arial"/>
          <w:sz w:val="24"/>
          <w:szCs w:val="24"/>
          <w:lang w:eastAsia="ru-RU"/>
        </w:rPr>
        <w:t>.</w:t>
      </w:r>
    </w:p>
    <w:p w:rsidR="00092DB2" w:rsidRPr="00092DB2" w:rsidRDefault="00092DB2" w:rsidP="00DC6BCE">
      <w:pPr>
        <w:widowControl w:val="0"/>
        <w:shd w:val="clear" w:color="auto" w:fill="FFFFFF"/>
        <w:spacing w:after="0" w:line="240" w:lineRule="auto"/>
        <w:jc w:val="both"/>
        <w:textAlignment w:val="baseline"/>
        <w:rPr>
          <w:rFonts w:ascii="Arial" w:eastAsia="Times New Roman" w:hAnsi="Arial" w:cs="Arial"/>
          <w:spacing w:val="2"/>
          <w:sz w:val="24"/>
          <w:szCs w:val="24"/>
          <w:lang w:eastAsia="ru-RU"/>
        </w:rPr>
      </w:pPr>
    </w:p>
    <w:p w:rsidR="00092DB2" w:rsidRPr="00092DB2" w:rsidRDefault="00092DB2" w:rsidP="00DC6BCE">
      <w:pPr>
        <w:widowControl w:val="0"/>
        <w:shd w:val="clear" w:color="auto" w:fill="FFFFFF"/>
        <w:spacing w:after="0" w:line="240" w:lineRule="auto"/>
        <w:jc w:val="both"/>
        <w:textAlignment w:val="baseline"/>
        <w:rPr>
          <w:rFonts w:ascii="Arial" w:eastAsia="Times New Roman" w:hAnsi="Arial" w:cs="Arial"/>
          <w:spacing w:val="2"/>
          <w:sz w:val="24"/>
          <w:szCs w:val="24"/>
          <w:lang w:eastAsia="ru-RU"/>
        </w:rPr>
      </w:pPr>
      <w:r w:rsidRPr="00092DB2">
        <w:rPr>
          <w:rFonts w:ascii="Arial" w:eastAsia="Times New Roman" w:hAnsi="Arial" w:cs="Arial"/>
          <w:spacing w:val="2"/>
          <w:sz w:val="24"/>
          <w:szCs w:val="24"/>
          <w:lang w:eastAsia="ru-RU"/>
        </w:rPr>
        <w:t>Подпись субъекта персональных данных __________________________</w:t>
      </w:r>
    </w:p>
    <w:p w:rsidR="00092DB2" w:rsidRPr="00092DB2" w:rsidRDefault="00092DB2" w:rsidP="00DC6BCE">
      <w:pPr>
        <w:widowControl w:val="0"/>
        <w:shd w:val="clear" w:color="auto" w:fill="FFFFFF"/>
        <w:spacing w:after="0" w:line="240" w:lineRule="auto"/>
        <w:textAlignment w:val="baseline"/>
        <w:rPr>
          <w:rFonts w:ascii="Arial" w:eastAsia="Times New Roman" w:hAnsi="Arial" w:cs="Arial"/>
          <w:spacing w:val="2"/>
          <w:sz w:val="24"/>
          <w:szCs w:val="24"/>
          <w:lang w:eastAsia="ru-RU"/>
        </w:rPr>
      </w:pPr>
    </w:p>
    <w:p w:rsidR="001319D7" w:rsidRPr="001319D7" w:rsidRDefault="001319D7" w:rsidP="001319D7">
      <w:pPr>
        <w:widowControl w:val="0"/>
        <w:autoSpaceDE w:val="0"/>
        <w:autoSpaceDN w:val="0"/>
        <w:spacing w:after="0" w:line="240" w:lineRule="auto"/>
        <w:rPr>
          <w:rFonts w:ascii="Arial" w:eastAsia="Times New Roman" w:hAnsi="Arial" w:cs="Arial"/>
          <w:sz w:val="24"/>
          <w:szCs w:val="24"/>
          <w:lang w:eastAsia="ru-RU"/>
        </w:rPr>
      </w:pPr>
    </w:p>
    <w:p w:rsidR="001319D7" w:rsidRPr="001319D7" w:rsidRDefault="001319D7" w:rsidP="001319D7">
      <w:pPr>
        <w:widowControl w:val="0"/>
        <w:autoSpaceDE w:val="0"/>
        <w:autoSpaceDN w:val="0"/>
        <w:spacing w:after="0" w:line="240" w:lineRule="auto"/>
        <w:jc w:val="right"/>
        <w:rPr>
          <w:rFonts w:ascii="Arial" w:eastAsia="Times New Roman" w:hAnsi="Arial" w:cs="Arial"/>
          <w:b/>
          <w:sz w:val="32"/>
          <w:szCs w:val="32"/>
          <w:lang w:eastAsia="ru-RU"/>
        </w:rPr>
      </w:pPr>
      <w:r w:rsidRPr="001319D7">
        <w:rPr>
          <w:rFonts w:ascii="Arial" w:eastAsia="Times New Roman" w:hAnsi="Arial" w:cs="Arial"/>
          <w:b/>
          <w:sz w:val="32"/>
          <w:szCs w:val="32"/>
          <w:lang w:eastAsia="ru-RU"/>
        </w:rPr>
        <w:t>Приложение 3</w:t>
      </w:r>
    </w:p>
    <w:p w:rsidR="001319D7" w:rsidRPr="001319D7" w:rsidRDefault="001319D7" w:rsidP="001319D7">
      <w:pPr>
        <w:widowControl w:val="0"/>
        <w:autoSpaceDE w:val="0"/>
        <w:autoSpaceDN w:val="0"/>
        <w:spacing w:after="0" w:line="240" w:lineRule="auto"/>
        <w:jc w:val="right"/>
        <w:rPr>
          <w:rFonts w:ascii="Arial" w:eastAsia="Times New Roman" w:hAnsi="Arial" w:cs="Arial"/>
          <w:b/>
          <w:sz w:val="32"/>
          <w:szCs w:val="32"/>
          <w:lang w:eastAsia="ru-RU"/>
        </w:rPr>
      </w:pPr>
      <w:r w:rsidRPr="001319D7">
        <w:rPr>
          <w:rFonts w:ascii="Arial" w:eastAsia="Times New Roman" w:hAnsi="Arial" w:cs="Arial"/>
          <w:b/>
          <w:sz w:val="32"/>
          <w:szCs w:val="32"/>
          <w:lang w:eastAsia="ru-RU"/>
        </w:rPr>
        <w:t xml:space="preserve">к административному </w:t>
      </w:r>
    </w:p>
    <w:p w:rsidR="001319D7" w:rsidRPr="001319D7" w:rsidRDefault="001319D7" w:rsidP="001319D7">
      <w:pPr>
        <w:widowControl w:val="0"/>
        <w:autoSpaceDE w:val="0"/>
        <w:autoSpaceDN w:val="0"/>
        <w:spacing w:after="0" w:line="240" w:lineRule="auto"/>
        <w:jc w:val="right"/>
        <w:rPr>
          <w:rFonts w:ascii="Arial" w:eastAsia="Times New Roman" w:hAnsi="Arial" w:cs="Arial"/>
          <w:b/>
          <w:sz w:val="32"/>
          <w:szCs w:val="32"/>
          <w:lang w:eastAsia="ru-RU"/>
        </w:rPr>
      </w:pPr>
      <w:r w:rsidRPr="001319D7">
        <w:rPr>
          <w:rFonts w:ascii="Arial" w:eastAsia="Times New Roman" w:hAnsi="Arial" w:cs="Arial"/>
          <w:b/>
          <w:sz w:val="32"/>
          <w:szCs w:val="32"/>
          <w:lang w:eastAsia="ru-RU"/>
        </w:rPr>
        <w:t>регламенту по предоставлению</w:t>
      </w:r>
    </w:p>
    <w:p w:rsidR="001319D7" w:rsidRPr="001319D7" w:rsidRDefault="001319D7" w:rsidP="001319D7">
      <w:pPr>
        <w:widowControl w:val="0"/>
        <w:autoSpaceDE w:val="0"/>
        <w:autoSpaceDN w:val="0"/>
        <w:spacing w:after="0" w:line="240" w:lineRule="auto"/>
        <w:jc w:val="right"/>
        <w:rPr>
          <w:rFonts w:ascii="Arial" w:eastAsia="Times New Roman" w:hAnsi="Arial" w:cs="Arial"/>
          <w:b/>
          <w:sz w:val="32"/>
          <w:szCs w:val="32"/>
          <w:lang w:eastAsia="ru-RU"/>
        </w:rPr>
      </w:pPr>
      <w:r w:rsidRPr="001319D7">
        <w:rPr>
          <w:rFonts w:ascii="Arial" w:eastAsia="Times New Roman" w:hAnsi="Arial" w:cs="Arial"/>
          <w:b/>
          <w:sz w:val="32"/>
          <w:szCs w:val="32"/>
          <w:lang w:eastAsia="ru-RU"/>
        </w:rPr>
        <w:t>муниципальной услуги</w:t>
      </w:r>
    </w:p>
    <w:p w:rsidR="001319D7" w:rsidRPr="001319D7" w:rsidRDefault="001319D7" w:rsidP="001319D7">
      <w:pPr>
        <w:widowControl w:val="0"/>
        <w:autoSpaceDE w:val="0"/>
        <w:autoSpaceDN w:val="0"/>
        <w:spacing w:after="0" w:line="240" w:lineRule="auto"/>
        <w:jc w:val="right"/>
        <w:rPr>
          <w:rFonts w:ascii="Arial" w:eastAsia="Times New Roman" w:hAnsi="Arial" w:cs="Arial"/>
          <w:b/>
          <w:sz w:val="32"/>
          <w:szCs w:val="32"/>
          <w:lang w:eastAsia="ru-RU"/>
        </w:rPr>
      </w:pPr>
      <w:r w:rsidRPr="001319D7">
        <w:rPr>
          <w:rFonts w:ascii="Arial" w:eastAsia="Times New Roman" w:hAnsi="Arial" w:cs="Arial"/>
          <w:b/>
          <w:sz w:val="32"/>
          <w:szCs w:val="32"/>
          <w:lang w:eastAsia="ru-RU"/>
        </w:rPr>
        <w:t xml:space="preserve">«Предоставление </w:t>
      </w:r>
      <w:proofErr w:type="gramStart"/>
      <w:r w:rsidRPr="001319D7">
        <w:rPr>
          <w:rFonts w:ascii="Arial" w:eastAsia="Times New Roman" w:hAnsi="Arial" w:cs="Arial"/>
          <w:b/>
          <w:sz w:val="32"/>
          <w:szCs w:val="32"/>
          <w:lang w:eastAsia="ru-RU"/>
        </w:rPr>
        <w:t>жилых</w:t>
      </w:r>
      <w:proofErr w:type="gramEnd"/>
    </w:p>
    <w:p w:rsidR="001319D7" w:rsidRPr="001319D7" w:rsidRDefault="001319D7" w:rsidP="001319D7">
      <w:pPr>
        <w:widowControl w:val="0"/>
        <w:autoSpaceDE w:val="0"/>
        <w:autoSpaceDN w:val="0"/>
        <w:spacing w:after="0" w:line="240" w:lineRule="auto"/>
        <w:jc w:val="right"/>
        <w:rPr>
          <w:rFonts w:ascii="Arial" w:eastAsia="Times New Roman" w:hAnsi="Arial" w:cs="Arial"/>
          <w:b/>
          <w:sz w:val="32"/>
          <w:szCs w:val="32"/>
          <w:lang w:eastAsia="ru-RU"/>
        </w:rPr>
      </w:pPr>
      <w:r w:rsidRPr="001319D7">
        <w:rPr>
          <w:rFonts w:ascii="Arial" w:eastAsia="Times New Roman" w:hAnsi="Arial" w:cs="Arial"/>
          <w:b/>
          <w:sz w:val="32"/>
          <w:szCs w:val="32"/>
          <w:lang w:eastAsia="ru-RU"/>
        </w:rPr>
        <w:t xml:space="preserve">помещений </w:t>
      </w:r>
      <w:proofErr w:type="gramStart"/>
      <w:r w:rsidRPr="001319D7">
        <w:rPr>
          <w:rFonts w:ascii="Arial" w:eastAsia="Times New Roman" w:hAnsi="Arial" w:cs="Arial"/>
          <w:b/>
          <w:sz w:val="32"/>
          <w:szCs w:val="32"/>
          <w:lang w:eastAsia="ru-RU"/>
        </w:rPr>
        <w:t>муниципального</w:t>
      </w:r>
      <w:proofErr w:type="gramEnd"/>
    </w:p>
    <w:p w:rsidR="001319D7" w:rsidRPr="001319D7" w:rsidRDefault="001319D7" w:rsidP="001319D7">
      <w:pPr>
        <w:widowControl w:val="0"/>
        <w:autoSpaceDE w:val="0"/>
        <w:autoSpaceDN w:val="0"/>
        <w:spacing w:after="0" w:line="240" w:lineRule="auto"/>
        <w:jc w:val="right"/>
        <w:rPr>
          <w:rFonts w:ascii="Arial" w:eastAsia="Times New Roman" w:hAnsi="Arial" w:cs="Arial"/>
          <w:b/>
          <w:sz w:val="32"/>
          <w:szCs w:val="32"/>
          <w:lang w:eastAsia="ru-RU"/>
        </w:rPr>
      </w:pPr>
      <w:r w:rsidRPr="001319D7">
        <w:rPr>
          <w:rFonts w:ascii="Arial" w:eastAsia="Times New Roman" w:hAnsi="Arial" w:cs="Arial"/>
          <w:b/>
          <w:sz w:val="32"/>
          <w:szCs w:val="32"/>
          <w:lang w:eastAsia="ru-RU"/>
        </w:rPr>
        <w:t>специализированного</w:t>
      </w:r>
    </w:p>
    <w:p w:rsidR="00092DB2" w:rsidRPr="00092DB2" w:rsidRDefault="001319D7" w:rsidP="001319D7">
      <w:pPr>
        <w:widowControl w:val="0"/>
        <w:autoSpaceDE w:val="0"/>
        <w:autoSpaceDN w:val="0"/>
        <w:spacing w:after="0" w:line="240" w:lineRule="auto"/>
        <w:jc w:val="right"/>
        <w:rPr>
          <w:rFonts w:ascii="Arial" w:eastAsia="Times New Roman" w:hAnsi="Arial" w:cs="Arial"/>
          <w:b/>
          <w:sz w:val="32"/>
          <w:szCs w:val="32"/>
          <w:lang w:eastAsia="ru-RU"/>
        </w:rPr>
      </w:pPr>
      <w:r w:rsidRPr="001319D7">
        <w:rPr>
          <w:rFonts w:ascii="Arial" w:eastAsia="Times New Roman" w:hAnsi="Arial" w:cs="Arial"/>
          <w:b/>
          <w:sz w:val="32"/>
          <w:szCs w:val="32"/>
          <w:lang w:eastAsia="ru-RU"/>
        </w:rPr>
        <w:t>жилищного фонда»</w:t>
      </w:r>
    </w:p>
    <w:p w:rsidR="00092DB2" w:rsidRPr="00092DB2" w:rsidRDefault="00092DB2" w:rsidP="00DC6BCE">
      <w:pPr>
        <w:widowControl w:val="0"/>
        <w:autoSpaceDE w:val="0"/>
        <w:autoSpaceDN w:val="0"/>
        <w:spacing w:after="0" w:line="240" w:lineRule="auto"/>
        <w:jc w:val="center"/>
        <w:rPr>
          <w:rFonts w:ascii="Arial" w:eastAsia="Times New Roman" w:hAnsi="Arial" w:cs="Arial"/>
          <w:sz w:val="24"/>
          <w:szCs w:val="24"/>
          <w:lang w:eastAsia="ar-SA"/>
        </w:rPr>
      </w:pPr>
    </w:p>
    <w:p w:rsidR="00092DB2" w:rsidRPr="00092DB2" w:rsidRDefault="00092DB2" w:rsidP="00DC6BCE">
      <w:pPr>
        <w:widowControl w:val="0"/>
        <w:autoSpaceDE w:val="0"/>
        <w:autoSpaceDN w:val="0"/>
        <w:spacing w:after="0" w:line="240" w:lineRule="auto"/>
        <w:jc w:val="both"/>
        <w:rPr>
          <w:rFonts w:ascii="Arial" w:eastAsia="Times New Roman" w:hAnsi="Arial" w:cs="Arial"/>
          <w:sz w:val="24"/>
          <w:szCs w:val="24"/>
          <w:lang w:eastAsia="ar-SA"/>
        </w:rPr>
      </w:pPr>
    </w:p>
    <w:p w:rsidR="00092DB2" w:rsidRPr="00092DB2" w:rsidRDefault="001319D7" w:rsidP="00DC6BCE">
      <w:pPr>
        <w:widowControl w:val="0"/>
        <w:autoSpaceDE w:val="0"/>
        <w:autoSpaceDN w:val="0"/>
        <w:adjustRightInd w:val="0"/>
        <w:spacing w:after="0" w:line="240" w:lineRule="auto"/>
        <w:jc w:val="center"/>
        <w:outlineLvl w:val="0"/>
        <w:rPr>
          <w:rFonts w:ascii="Arial" w:eastAsia="Times New Roman" w:hAnsi="Arial" w:cs="Arial"/>
          <w:b/>
          <w:sz w:val="32"/>
          <w:szCs w:val="32"/>
          <w:lang w:eastAsia="ru-RU"/>
        </w:rPr>
      </w:pPr>
      <w:r w:rsidRPr="00092DB2">
        <w:rPr>
          <w:rFonts w:ascii="Arial" w:eastAsia="Times New Roman" w:hAnsi="Arial" w:cs="Arial"/>
          <w:b/>
          <w:sz w:val="32"/>
          <w:szCs w:val="32"/>
          <w:lang w:eastAsia="ru-RU"/>
        </w:rPr>
        <w:t>ФОРМА УВЕДОМЛЕНИЯ ОБ ОТКАЗЕ</w:t>
      </w:r>
    </w:p>
    <w:p w:rsidR="00092DB2" w:rsidRPr="001319D7" w:rsidRDefault="001319D7" w:rsidP="00DC6BCE">
      <w:pPr>
        <w:widowControl w:val="0"/>
        <w:autoSpaceDE w:val="0"/>
        <w:autoSpaceDN w:val="0"/>
        <w:adjustRightInd w:val="0"/>
        <w:spacing w:after="0" w:line="240" w:lineRule="auto"/>
        <w:jc w:val="center"/>
        <w:outlineLvl w:val="0"/>
        <w:rPr>
          <w:rFonts w:ascii="Arial" w:eastAsia="Times New Roman" w:hAnsi="Arial" w:cs="Arial"/>
          <w:b/>
          <w:bCs/>
          <w:sz w:val="32"/>
          <w:szCs w:val="32"/>
          <w:lang w:eastAsia="ru-RU"/>
        </w:rPr>
      </w:pPr>
      <w:r w:rsidRPr="00092DB2">
        <w:rPr>
          <w:rFonts w:ascii="Arial" w:eastAsia="Times New Roman" w:hAnsi="Arial" w:cs="Arial"/>
          <w:b/>
          <w:sz w:val="32"/>
          <w:szCs w:val="32"/>
          <w:lang w:eastAsia="ru-RU"/>
        </w:rPr>
        <w:t xml:space="preserve"> ЗАЯВИТЕЛЮ В </w:t>
      </w:r>
      <w:r w:rsidRPr="00092DB2">
        <w:rPr>
          <w:rFonts w:ascii="Arial" w:eastAsia="Times New Roman" w:hAnsi="Arial" w:cs="Arial"/>
          <w:b/>
          <w:bCs/>
          <w:sz w:val="32"/>
          <w:szCs w:val="32"/>
          <w:lang w:eastAsia="ru-RU"/>
        </w:rPr>
        <w:t>ПРЕДОСТАВЛЕНИИ ЖИЛЫХ ПОМЕЩЕНИЙ МУНИЦИПАЛЬНОГО СПЕЦИАЛИЗИРОВАННОГО ЖИЛИЩНОГО ФОНДА</w:t>
      </w:r>
    </w:p>
    <w:p w:rsidR="001319D7" w:rsidRPr="00092DB2" w:rsidRDefault="001319D7" w:rsidP="00DC6BC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5422"/>
      </w:tblGrid>
      <w:tr w:rsidR="00092DB2" w:rsidRPr="00092DB2" w:rsidTr="001319D7">
        <w:tc>
          <w:tcPr>
            <w:tcW w:w="4529" w:type="dxa"/>
            <w:tcBorders>
              <w:top w:val="nil"/>
              <w:left w:val="nil"/>
              <w:bottom w:val="nil"/>
              <w:right w:val="nil"/>
            </w:tcBorders>
            <w:shd w:val="clear" w:color="auto" w:fill="auto"/>
          </w:tcPr>
          <w:p w:rsidR="00092DB2" w:rsidRPr="00092DB2" w:rsidRDefault="00092DB2" w:rsidP="00DC6BCE">
            <w:pPr>
              <w:widowControl w:val="0"/>
              <w:autoSpaceDE w:val="0"/>
              <w:autoSpaceDN w:val="0"/>
              <w:adjustRightInd w:val="0"/>
              <w:spacing w:after="0" w:line="240" w:lineRule="auto"/>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Бланк администрации </w:t>
            </w:r>
          </w:p>
          <w:p w:rsidR="00092DB2" w:rsidRPr="00092DB2" w:rsidRDefault="00092DB2" w:rsidP="00DC6BCE">
            <w:pPr>
              <w:widowControl w:val="0"/>
              <w:autoSpaceDE w:val="0"/>
              <w:autoSpaceDN w:val="0"/>
              <w:adjustRightInd w:val="0"/>
              <w:spacing w:after="0" w:line="240" w:lineRule="auto"/>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Грачевского муниципального округа Ставропольского края</w:t>
            </w:r>
          </w:p>
          <w:p w:rsidR="00092DB2" w:rsidRPr="00092DB2" w:rsidRDefault="00092DB2" w:rsidP="00DC6BCE">
            <w:pPr>
              <w:widowControl w:val="0"/>
              <w:autoSpaceDE w:val="0"/>
              <w:autoSpaceDN w:val="0"/>
              <w:adjustRightInd w:val="0"/>
              <w:spacing w:after="0" w:line="240" w:lineRule="auto"/>
              <w:outlineLvl w:val="0"/>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Дата, исходящий номер</w:t>
            </w:r>
          </w:p>
          <w:p w:rsidR="00092DB2" w:rsidRPr="00092DB2" w:rsidRDefault="00092DB2" w:rsidP="00DC6BCE">
            <w:pPr>
              <w:widowControl w:val="0"/>
              <w:autoSpaceDE w:val="0"/>
              <w:autoSpaceDN w:val="0"/>
              <w:adjustRightInd w:val="0"/>
              <w:spacing w:after="0" w:line="240" w:lineRule="auto"/>
              <w:outlineLvl w:val="0"/>
              <w:rPr>
                <w:rFonts w:ascii="Arial" w:eastAsia="Times New Roman" w:hAnsi="Arial" w:cs="Arial"/>
                <w:sz w:val="24"/>
                <w:szCs w:val="24"/>
                <w:lang w:eastAsia="ru-RU"/>
              </w:rPr>
            </w:pPr>
          </w:p>
        </w:tc>
        <w:tc>
          <w:tcPr>
            <w:tcW w:w="5077" w:type="dxa"/>
            <w:tcBorders>
              <w:top w:val="nil"/>
              <w:left w:val="nil"/>
              <w:bottom w:val="nil"/>
              <w:right w:val="nil"/>
            </w:tcBorders>
            <w:shd w:val="clear" w:color="auto" w:fill="auto"/>
          </w:tcPr>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_____________________________________</w:t>
            </w:r>
          </w:p>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_____________________________________</w:t>
            </w:r>
          </w:p>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_____________________________________</w:t>
            </w:r>
          </w:p>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 (наименование / Ф.И.О. заявителя)</w:t>
            </w:r>
          </w:p>
          <w:p w:rsidR="00092DB2" w:rsidRPr="00092DB2" w:rsidRDefault="00092DB2" w:rsidP="00DC6BCE">
            <w:pPr>
              <w:widowControl w:val="0"/>
              <w:tabs>
                <w:tab w:val="left" w:pos="309"/>
              </w:tabs>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 ______________________________________</w:t>
            </w:r>
          </w:p>
          <w:p w:rsidR="00092DB2" w:rsidRPr="00092DB2" w:rsidRDefault="00092DB2" w:rsidP="00DC6BCE">
            <w:pPr>
              <w:widowControl w:val="0"/>
              <w:tabs>
                <w:tab w:val="left" w:pos="4572"/>
              </w:tabs>
              <w:autoSpaceDE w:val="0"/>
              <w:autoSpaceDN w:val="0"/>
              <w:adjustRightInd w:val="0"/>
              <w:spacing w:after="0" w:line="240" w:lineRule="auto"/>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 xml:space="preserve"> _______________________________________</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(адрес заявителя)</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tc>
      </w:tr>
    </w:tbl>
    <w:p w:rsidR="00D37F28" w:rsidRDefault="00D37F28" w:rsidP="00DC6BC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p>
    <w:p w:rsidR="00092DB2" w:rsidRPr="00D16A1B" w:rsidRDefault="00D16A1B" w:rsidP="00DC6BCE">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sidRPr="00D16A1B">
        <w:rPr>
          <w:rFonts w:ascii="Arial" w:eastAsia="Times New Roman" w:hAnsi="Arial" w:cs="Arial"/>
          <w:b/>
          <w:sz w:val="30"/>
          <w:szCs w:val="30"/>
          <w:lang w:eastAsia="ru-RU"/>
        </w:rPr>
        <w:t>Уведомление</w:t>
      </w:r>
    </w:p>
    <w:p w:rsidR="00092DB2" w:rsidRPr="00D16A1B" w:rsidRDefault="00D16A1B" w:rsidP="00DC6BCE">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Pr>
          <w:rFonts w:ascii="Arial" w:eastAsia="Times New Roman" w:hAnsi="Arial" w:cs="Arial"/>
          <w:b/>
          <w:sz w:val="30"/>
          <w:szCs w:val="30"/>
          <w:lang w:eastAsia="ru-RU"/>
        </w:rPr>
        <w:t>о</w:t>
      </w:r>
      <w:r w:rsidRPr="00D16A1B">
        <w:rPr>
          <w:rFonts w:ascii="Arial" w:eastAsia="Times New Roman" w:hAnsi="Arial" w:cs="Arial"/>
          <w:b/>
          <w:sz w:val="30"/>
          <w:szCs w:val="30"/>
          <w:lang w:eastAsia="ru-RU"/>
        </w:rPr>
        <w:t xml:space="preserve">б отказе заявителю в </w:t>
      </w:r>
      <w:r w:rsidRPr="00D16A1B">
        <w:rPr>
          <w:rFonts w:ascii="Arial" w:eastAsia="Times New Roman" w:hAnsi="Arial" w:cs="Arial"/>
          <w:b/>
          <w:bCs/>
          <w:sz w:val="30"/>
          <w:szCs w:val="30"/>
          <w:lang w:eastAsia="ru-RU"/>
        </w:rPr>
        <w:t>предоставлении жилых помещений муниципального специализированного жилищного фонда</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Ф.И.О. __________________________________________________________________</w:t>
      </w:r>
    </w:p>
    <w:p w:rsidR="00092DB2" w:rsidRPr="00092DB2" w:rsidRDefault="00092DB2" w:rsidP="00DC6BCE">
      <w:pPr>
        <w:widowControl w:val="0"/>
        <w:autoSpaceDE w:val="0"/>
        <w:spacing w:after="0" w:line="240" w:lineRule="auto"/>
        <w:rPr>
          <w:rFonts w:ascii="Arial" w:eastAsia="SimSun" w:hAnsi="Arial" w:cs="Arial"/>
          <w:sz w:val="24"/>
          <w:szCs w:val="24"/>
          <w:lang w:eastAsia="zh-CN"/>
        </w:rPr>
      </w:pP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_______________________________________</w:t>
      </w:r>
      <w:r w:rsidR="00273F0D">
        <w:rPr>
          <w:rFonts w:ascii="Arial" w:eastAsia="Times New Roman" w:hAnsi="Arial" w:cs="Arial"/>
          <w:sz w:val="24"/>
          <w:szCs w:val="24"/>
          <w:lang w:eastAsia="ru-RU"/>
        </w:rPr>
        <w:t>_______________________________</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Адрес:__________________________________</w:t>
      </w:r>
      <w:r w:rsidR="00273F0D">
        <w:rPr>
          <w:rFonts w:ascii="Arial" w:eastAsia="Times New Roman" w:hAnsi="Arial" w:cs="Arial"/>
          <w:sz w:val="24"/>
          <w:szCs w:val="24"/>
          <w:lang w:eastAsia="ru-RU"/>
        </w:rPr>
        <w:t>______________________________</w:t>
      </w:r>
    </w:p>
    <w:p w:rsidR="00092DB2" w:rsidRPr="00092DB2" w:rsidRDefault="00092DB2" w:rsidP="00DC6BCE">
      <w:pPr>
        <w:widowControl w:val="0"/>
        <w:autoSpaceDE w:val="0"/>
        <w:spacing w:after="0" w:line="240" w:lineRule="auto"/>
        <w:rPr>
          <w:rFonts w:ascii="Arial" w:eastAsia="SimSun" w:hAnsi="Arial" w:cs="Arial"/>
          <w:sz w:val="24"/>
          <w:szCs w:val="24"/>
          <w:lang w:eastAsia="zh-CN"/>
        </w:rPr>
      </w:pP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_______________________________________</w:t>
      </w:r>
      <w:r w:rsidR="00273F0D">
        <w:rPr>
          <w:rFonts w:ascii="Arial" w:eastAsia="Times New Roman" w:hAnsi="Arial" w:cs="Arial"/>
          <w:sz w:val="24"/>
          <w:szCs w:val="24"/>
          <w:lang w:eastAsia="ru-RU"/>
        </w:rPr>
        <w:t>_______________________________</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left="360"/>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Уважаемы</w:t>
      </w:r>
      <w:proofErr w:type="gramStart"/>
      <w:r w:rsidRPr="00092DB2">
        <w:rPr>
          <w:rFonts w:ascii="Arial" w:eastAsia="Times New Roman" w:hAnsi="Arial" w:cs="Arial"/>
          <w:sz w:val="24"/>
          <w:szCs w:val="24"/>
          <w:lang w:eastAsia="ru-RU"/>
        </w:rPr>
        <w:t>й(</w:t>
      </w:r>
      <w:proofErr w:type="spellStart"/>
      <w:proofErr w:type="gramEnd"/>
      <w:r w:rsidRPr="00092DB2">
        <w:rPr>
          <w:rFonts w:ascii="Arial" w:eastAsia="Times New Roman" w:hAnsi="Arial" w:cs="Arial"/>
          <w:sz w:val="24"/>
          <w:szCs w:val="24"/>
          <w:lang w:eastAsia="ru-RU"/>
        </w:rPr>
        <w:t>ая</w:t>
      </w:r>
      <w:proofErr w:type="spellEnd"/>
      <w:r w:rsidRPr="00092DB2">
        <w:rPr>
          <w:rFonts w:ascii="Arial" w:eastAsia="Times New Roman" w:hAnsi="Arial" w:cs="Arial"/>
          <w:sz w:val="24"/>
          <w:szCs w:val="24"/>
          <w:lang w:eastAsia="ru-RU"/>
        </w:rPr>
        <w:t>) _______________________________________________!</w:t>
      </w:r>
    </w:p>
    <w:p w:rsidR="00092DB2" w:rsidRPr="00092DB2" w:rsidRDefault="00092DB2" w:rsidP="00DC6BCE">
      <w:pPr>
        <w:widowControl w:val="0"/>
        <w:autoSpaceDE w:val="0"/>
        <w:autoSpaceDN w:val="0"/>
        <w:adjustRightInd w:val="0"/>
        <w:spacing w:after="0" w:line="240" w:lineRule="auto"/>
        <w:ind w:left="360"/>
        <w:jc w:val="both"/>
        <w:outlineLvl w:val="0"/>
        <w:rPr>
          <w:rFonts w:ascii="Arial" w:eastAsia="Times New Roman" w:hAnsi="Arial" w:cs="Arial"/>
          <w:sz w:val="24"/>
          <w:szCs w:val="24"/>
          <w:lang w:eastAsia="ru-RU"/>
        </w:rPr>
      </w:pPr>
    </w:p>
    <w:p w:rsidR="00092DB2" w:rsidRPr="00092DB2" w:rsidRDefault="00092DB2" w:rsidP="006C0B36">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Уведомляем Вас об отказе в </w:t>
      </w:r>
      <w:r w:rsidRPr="00092DB2">
        <w:rPr>
          <w:rFonts w:ascii="Arial" w:eastAsia="Times New Roman" w:hAnsi="Arial" w:cs="Arial"/>
          <w:bCs/>
          <w:sz w:val="24"/>
          <w:szCs w:val="24"/>
          <w:lang w:eastAsia="ru-RU"/>
        </w:rPr>
        <w:t xml:space="preserve">предоставлении жилых помещений муниципального специализированного жилищного фонда </w:t>
      </w:r>
      <w:r w:rsidRPr="00092DB2">
        <w:rPr>
          <w:rFonts w:ascii="Arial" w:eastAsia="Times New Roman" w:hAnsi="Arial" w:cs="Arial"/>
          <w:sz w:val="24"/>
          <w:szCs w:val="24"/>
          <w:lang w:eastAsia="ru-RU"/>
        </w:rPr>
        <w:t>по следующим основаниям:</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w:t>
      </w:r>
      <w:r w:rsidR="00273F0D">
        <w:rPr>
          <w:rFonts w:ascii="Arial" w:eastAsia="Times New Roman" w:hAnsi="Arial" w:cs="Arial"/>
          <w:sz w:val="24"/>
          <w:szCs w:val="24"/>
          <w:lang w:eastAsia="ru-RU"/>
        </w:rPr>
        <w:t>___________</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Глава Грачевского </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муниципального округа</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u w:val="single"/>
          <w:lang w:eastAsia="ru-RU"/>
        </w:rPr>
        <w:t>Ставропольского края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____________________/______________________________/</w:t>
      </w:r>
    </w:p>
    <w:p w:rsidR="00092DB2" w:rsidRPr="00092DB2" w:rsidRDefault="00DC6BCE" w:rsidP="00DC6BCE">
      <w:pPr>
        <w:widowControl w:val="0"/>
        <w:autoSpaceDE w:val="0"/>
        <w:autoSpaceDN w:val="0"/>
        <w:adjustRightInd w:val="0"/>
        <w:spacing w:after="0" w:line="240" w:lineRule="auto"/>
        <w:ind w:left="360"/>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(должность)</w:t>
      </w: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(расшифровка подписи)</w:t>
      </w:r>
    </w:p>
    <w:p w:rsidR="006C0B36" w:rsidRDefault="006C0B36" w:rsidP="006C0B36">
      <w:pPr>
        <w:widowControl w:val="0"/>
        <w:autoSpaceDE w:val="0"/>
        <w:autoSpaceDN w:val="0"/>
        <w:spacing w:after="0" w:line="240" w:lineRule="auto"/>
        <w:rPr>
          <w:rFonts w:ascii="Arial" w:eastAsia="Times New Roman" w:hAnsi="Arial" w:cs="Arial"/>
          <w:sz w:val="24"/>
          <w:szCs w:val="24"/>
          <w:lang w:eastAsia="ru-RU"/>
        </w:rPr>
      </w:pPr>
    </w:p>
    <w:p w:rsidR="006C0B36" w:rsidRPr="006C0B36" w:rsidRDefault="006C0B36" w:rsidP="006C0B36">
      <w:pPr>
        <w:widowControl w:val="0"/>
        <w:autoSpaceDE w:val="0"/>
        <w:autoSpaceDN w:val="0"/>
        <w:spacing w:after="0" w:line="240" w:lineRule="auto"/>
        <w:rPr>
          <w:rFonts w:ascii="Arial" w:eastAsia="Times New Roman" w:hAnsi="Arial" w:cs="Arial"/>
          <w:sz w:val="24"/>
          <w:szCs w:val="24"/>
          <w:lang w:eastAsia="ru-RU"/>
        </w:rPr>
      </w:pPr>
    </w:p>
    <w:p w:rsidR="006C0B36" w:rsidRPr="006C0B36" w:rsidRDefault="006C0B36" w:rsidP="006C0B36">
      <w:pPr>
        <w:widowControl w:val="0"/>
        <w:autoSpaceDE w:val="0"/>
        <w:autoSpaceDN w:val="0"/>
        <w:spacing w:after="0" w:line="240" w:lineRule="auto"/>
        <w:jc w:val="right"/>
        <w:rPr>
          <w:rFonts w:ascii="Arial" w:eastAsia="Times New Roman" w:hAnsi="Arial" w:cs="Arial"/>
          <w:b/>
          <w:sz w:val="32"/>
          <w:szCs w:val="32"/>
          <w:lang w:eastAsia="ru-RU"/>
        </w:rPr>
      </w:pPr>
      <w:r w:rsidRPr="006C0B36">
        <w:rPr>
          <w:rFonts w:ascii="Arial" w:eastAsia="Times New Roman" w:hAnsi="Arial" w:cs="Arial"/>
          <w:b/>
          <w:sz w:val="32"/>
          <w:szCs w:val="32"/>
          <w:lang w:eastAsia="ru-RU"/>
        </w:rPr>
        <w:t>Приложение 4</w:t>
      </w:r>
    </w:p>
    <w:p w:rsidR="006C0B36" w:rsidRPr="006C0B36" w:rsidRDefault="006C0B36" w:rsidP="006C0B36">
      <w:pPr>
        <w:widowControl w:val="0"/>
        <w:autoSpaceDE w:val="0"/>
        <w:autoSpaceDN w:val="0"/>
        <w:spacing w:after="0" w:line="240" w:lineRule="auto"/>
        <w:jc w:val="right"/>
        <w:rPr>
          <w:rFonts w:ascii="Arial" w:eastAsia="Times New Roman" w:hAnsi="Arial" w:cs="Arial"/>
          <w:b/>
          <w:sz w:val="32"/>
          <w:szCs w:val="32"/>
          <w:lang w:eastAsia="ru-RU"/>
        </w:rPr>
      </w:pPr>
      <w:r w:rsidRPr="006C0B36">
        <w:rPr>
          <w:rFonts w:ascii="Arial" w:eastAsia="Times New Roman" w:hAnsi="Arial" w:cs="Arial"/>
          <w:b/>
          <w:sz w:val="32"/>
          <w:szCs w:val="32"/>
          <w:lang w:eastAsia="ru-RU"/>
        </w:rPr>
        <w:t>к административному</w:t>
      </w:r>
    </w:p>
    <w:p w:rsidR="006C0B36" w:rsidRPr="006C0B36" w:rsidRDefault="006C0B36" w:rsidP="006C0B36">
      <w:pPr>
        <w:widowControl w:val="0"/>
        <w:autoSpaceDE w:val="0"/>
        <w:autoSpaceDN w:val="0"/>
        <w:spacing w:after="0" w:line="240" w:lineRule="auto"/>
        <w:jc w:val="right"/>
        <w:rPr>
          <w:rFonts w:ascii="Arial" w:eastAsia="Times New Roman" w:hAnsi="Arial" w:cs="Arial"/>
          <w:b/>
          <w:sz w:val="32"/>
          <w:szCs w:val="32"/>
          <w:lang w:eastAsia="ru-RU"/>
        </w:rPr>
      </w:pPr>
      <w:r w:rsidRPr="006C0B36">
        <w:rPr>
          <w:rFonts w:ascii="Arial" w:eastAsia="Times New Roman" w:hAnsi="Arial" w:cs="Arial"/>
          <w:b/>
          <w:sz w:val="32"/>
          <w:szCs w:val="32"/>
          <w:lang w:eastAsia="ru-RU"/>
        </w:rPr>
        <w:t>регламенту по предоставлению</w:t>
      </w:r>
    </w:p>
    <w:p w:rsidR="006C0B36" w:rsidRPr="006C0B36" w:rsidRDefault="006C0B36" w:rsidP="006C0B36">
      <w:pPr>
        <w:widowControl w:val="0"/>
        <w:autoSpaceDE w:val="0"/>
        <w:autoSpaceDN w:val="0"/>
        <w:spacing w:after="0" w:line="240" w:lineRule="auto"/>
        <w:jc w:val="right"/>
        <w:rPr>
          <w:rFonts w:ascii="Arial" w:eastAsia="Times New Roman" w:hAnsi="Arial" w:cs="Arial"/>
          <w:b/>
          <w:sz w:val="32"/>
          <w:szCs w:val="32"/>
          <w:lang w:eastAsia="ru-RU"/>
        </w:rPr>
      </w:pPr>
      <w:r w:rsidRPr="006C0B36">
        <w:rPr>
          <w:rFonts w:ascii="Arial" w:eastAsia="Times New Roman" w:hAnsi="Arial" w:cs="Arial"/>
          <w:b/>
          <w:sz w:val="32"/>
          <w:szCs w:val="32"/>
          <w:lang w:eastAsia="ru-RU"/>
        </w:rPr>
        <w:t>муниципальной услуги</w:t>
      </w:r>
    </w:p>
    <w:p w:rsidR="006C0B36" w:rsidRPr="006C0B36" w:rsidRDefault="006C0B36" w:rsidP="006C0B36">
      <w:pPr>
        <w:widowControl w:val="0"/>
        <w:autoSpaceDE w:val="0"/>
        <w:autoSpaceDN w:val="0"/>
        <w:spacing w:after="0" w:line="240" w:lineRule="auto"/>
        <w:jc w:val="right"/>
        <w:rPr>
          <w:rFonts w:ascii="Arial" w:eastAsia="Times New Roman" w:hAnsi="Arial" w:cs="Arial"/>
          <w:b/>
          <w:sz w:val="32"/>
          <w:szCs w:val="32"/>
          <w:lang w:eastAsia="ru-RU"/>
        </w:rPr>
      </w:pPr>
      <w:r w:rsidRPr="006C0B36">
        <w:rPr>
          <w:rFonts w:ascii="Arial" w:eastAsia="Times New Roman" w:hAnsi="Arial" w:cs="Arial"/>
          <w:b/>
          <w:sz w:val="32"/>
          <w:szCs w:val="32"/>
          <w:lang w:eastAsia="ru-RU"/>
        </w:rPr>
        <w:t xml:space="preserve">«Предоставление </w:t>
      </w:r>
      <w:proofErr w:type="gramStart"/>
      <w:r w:rsidRPr="006C0B36">
        <w:rPr>
          <w:rFonts w:ascii="Arial" w:eastAsia="Times New Roman" w:hAnsi="Arial" w:cs="Arial"/>
          <w:b/>
          <w:sz w:val="32"/>
          <w:szCs w:val="32"/>
          <w:lang w:eastAsia="ru-RU"/>
        </w:rPr>
        <w:t>жилых</w:t>
      </w:r>
      <w:proofErr w:type="gramEnd"/>
    </w:p>
    <w:p w:rsidR="006C0B36" w:rsidRPr="006C0B36" w:rsidRDefault="006C0B36" w:rsidP="006C0B36">
      <w:pPr>
        <w:widowControl w:val="0"/>
        <w:autoSpaceDE w:val="0"/>
        <w:autoSpaceDN w:val="0"/>
        <w:spacing w:after="0" w:line="240" w:lineRule="auto"/>
        <w:jc w:val="right"/>
        <w:rPr>
          <w:rFonts w:ascii="Arial" w:eastAsia="Times New Roman" w:hAnsi="Arial" w:cs="Arial"/>
          <w:b/>
          <w:sz w:val="32"/>
          <w:szCs w:val="32"/>
          <w:lang w:eastAsia="ru-RU"/>
        </w:rPr>
      </w:pPr>
      <w:r w:rsidRPr="006C0B36">
        <w:rPr>
          <w:rFonts w:ascii="Arial" w:eastAsia="Times New Roman" w:hAnsi="Arial" w:cs="Arial"/>
          <w:b/>
          <w:sz w:val="32"/>
          <w:szCs w:val="32"/>
          <w:lang w:eastAsia="ru-RU"/>
        </w:rPr>
        <w:t xml:space="preserve">помещений </w:t>
      </w:r>
      <w:proofErr w:type="gramStart"/>
      <w:r w:rsidRPr="006C0B36">
        <w:rPr>
          <w:rFonts w:ascii="Arial" w:eastAsia="Times New Roman" w:hAnsi="Arial" w:cs="Arial"/>
          <w:b/>
          <w:sz w:val="32"/>
          <w:szCs w:val="32"/>
          <w:lang w:eastAsia="ru-RU"/>
        </w:rPr>
        <w:t>муниципального</w:t>
      </w:r>
      <w:proofErr w:type="gramEnd"/>
    </w:p>
    <w:p w:rsidR="006C0B36" w:rsidRPr="006C0B36" w:rsidRDefault="006C0B36" w:rsidP="006C0B36">
      <w:pPr>
        <w:widowControl w:val="0"/>
        <w:autoSpaceDE w:val="0"/>
        <w:autoSpaceDN w:val="0"/>
        <w:spacing w:after="0" w:line="240" w:lineRule="auto"/>
        <w:jc w:val="right"/>
        <w:rPr>
          <w:rFonts w:ascii="Arial" w:eastAsia="Times New Roman" w:hAnsi="Arial" w:cs="Arial"/>
          <w:b/>
          <w:sz w:val="32"/>
          <w:szCs w:val="32"/>
          <w:lang w:eastAsia="ru-RU"/>
        </w:rPr>
      </w:pPr>
      <w:r w:rsidRPr="006C0B36">
        <w:rPr>
          <w:rFonts w:ascii="Arial" w:eastAsia="Times New Roman" w:hAnsi="Arial" w:cs="Arial"/>
          <w:b/>
          <w:sz w:val="32"/>
          <w:szCs w:val="32"/>
          <w:lang w:eastAsia="ru-RU"/>
        </w:rPr>
        <w:t>специализированного</w:t>
      </w:r>
    </w:p>
    <w:p w:rsidR="00092DB2" w:rsidRPr="006C0B36" w:rsidRDefault="006C0B36" w:rsidP="006C0B36">
      <w:pPr>
        <w:widowControl w:val="0"/>
        <w:autoSpaceDE w:val="0"/>
        <w:autoSpaceDN w:val="0"/>
        <w:spacing w:after="0" w:line="240" w:lineRule="auto"/>
        <w:jc w:val="right"/>
        <w:rPr>
          <w:rFonts w:ascii="Arial" w:eastAsia="Times New Roman" w:hAnsi="Arial" w:cs="Arial"/>
          <w:b/>
          <w:sz w:val="32"/>
          <w:szCs w:val="32"/>
          <w:lang w:eastAsia="ru-RU"/>
        </w:rPr>
      </w:pPr>
      <w:r w:rsidRPr="006C0B36">
        <w:rPr>
          <w:rFonts w:ascii="Arial" w:eastAsia="Times New Roman" w:hAnsi="Arial" w:cs="Arial"/>
          <w:b/>
          <w:sz w:val="32"/>
          <w:szCs w:val="32"/>
          <w:lang w:eastAsia="ru-RU"/>
        </w:rPr>
        <w:t>жилищного фонда»</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092DB2" w:rsidRPr="003870EE" w:rsidRDefault="003870EE" w:rsidP="00DC6BCE">
      <w:pPr>
        <w:widowControl w:val="0"/>
        <w:autoSpaceDE w:val="0"/>
        <w:autoSpaceDN w:val="0"/>
        <w:spacing w:after="0" w:line="240" w:lineRule="auto"/>
        <w:jc w:val="center"/>
        <w:rPr>
          <w:rFonts w:ascii="Arial" w:eastAsia="Times New Roman" w:hAnsi="Arial" w:cs="Arial"/>
          <w:b/>
          <w:sz w:val="32"/>
          <w:szCs w:val="32"/>
          <w:lang w:eastAsia="ar-SA"/>
        </w:rPr>
      </w:pPr>
      <w:r w:rsidRPr="003870EE">
        <w:rPr>
          <w:rFonts w:ascii="Arial" w:eastAsia="Times New Roman" w:hAnsi="Arial" w:cs="Arial"/>
          <w:b/>
          <w:sz w:val="32"/>
          <w:szCs w:val="32"/>
          <w:lang w:eastAsia="ar-SA"/>
        </w:rPr>
        <w:t xml:space="preserve">ФОРМА ПРОЕКТА ПОСТАНОВЛЕНИЯ АДМИНИСТРАЦИИ ГРАЧЕВСКОГО МУНИЦИПАЛЬНОГО ОКРУГА СТАВРОПОЛЬСКОГО КРАЯ «О ПРЕДОСТАВЛЕНИИ </w:t>
      </w:r>
      <w:r w:rsidRPr="003870EE">
        <w:rPr>
          <w:rFonts w:ascii="Arial" w:eastAsia="Times New Roman" w:hAnsi="Arial" w:cs="Arial"/>
          <w:b/>
          <w:sz w:val="32"/>
          <w:szCs w:val="32"/>
          <w:lang w:eastAsia="ar-SA"/>
        </w:rPr>
        <w:lastRenderedPageBreak/>
        <w:t>ЖИЛОГО ПОМЕЩЕНИЯ СПЕЦИАЛИЗИРОВАННОГО ЖИЛИЩНОГО ФОНДА»</w:t>
      </w:r>
    </w:p>
    <w:p w:rsidR="00092DB2" w:rsidRPr="00092DB2" w:rsidRDefault="00092DB2" w:rsidP="00DC6BCE">
      <w:pPr>
        <w:widowControl w:val="0"/>
        <w:autoSpaceDE w:val="0"/>
        <w:autoSpaceDN w:val="0"/>
        <w:spacing w:after="0" w:line="240" w:lineRule="auto"/>
        <w:jc w:val="right"/>
        <w:rPr>
          <w:rFonts w:ascii="Arial" w:eastAsia="Times New Roman" w:hAnsi="Arial" w:cs="Arial"/>
          <w:sz w:val="24"/>
          <w:szCs w:val="24"/>
          <w:lang w:eastAsia="ru-RU"/>
        </w:rPr>
      </w:pPr>
    </w:p>
    <w:p w:rsidR="00092DB2" w:rsidRPr="00092DB2" w:rsidRDefault="00092DB2" w:rsidP="00DC6BCE">
      <w:pPr>
        <w:widowControl w:val="0"/>
        <w:spacing w:after="0" w:line="240" w:lineRule="auto"/>
        <w:jc w:val="center"/>
        <w:rPr>
          <w:rFonts w:ascii="Arial" w:eastAsia="Times New Roman" w:hAnsi="Arial" w:cs="Arial"/>
          <w:sz w:val="24"/>
          <w:szCs w:val="24"/>
          <w:lang w:eastAsia="ru-RU"/>
        </w:rPr>
      </w:pPr>
    </w:p>
    <w:p w:rsidR="00092DB2" w:rsidRPr="003870EE" w:rsidRDefault="00092DB2" w:rsidP="00DC6BCE">
      <w:pPr>
        <w:widowControl w:val="0"/>
        <w:spacing w:after="0" w:line="240" w:lineRule="auto"/>
        <w:jc w:val="right"/>
        <w:rPr>
          <w:rFonts w:ascii="Arial" w:eastAsia="Times New Roman" w:hAnsi="Arial" w:cs="Arial"/>
          <w:b/>
          <w:sz w:val="24"/>
          <w:szCs w:val="24"/>
          <w:lang w:eastAsia="ru-RU"/>
        </w:rPr>
      </w:pPr>
      <w:r w:rsidRPr="003870EE">
        <w:rPr>
          <w:rFonts w:ascii="Arial" w:eastAsia="Times New Roman" w:hAnsi="Arial" w:cs="Arial"/>
          <w:b/>
          <w:sz w:val="24"/>
          <w:szCs w:val="24"/>
          <w:lang w:eastAsia="ru-RU"/>
        </w:rPr>
        <w:t>ПРОЕКТ</w:t>
      </w:r>
    </w:p>
    <w:p w:rsidR="00092DB2" w:rsidRPr="00092DB2" w:rsidRDefault="00092DB2" w:rsidP="00DC6BCE">
      <w:pPr>
        <w:widowControl w:val="0"/>
        <w:spacing w:after="0" w:line="240" w:lineRule="auto"/>
        <w:jc w:val="center"/>
        <w:rPr>
          <w:rFonts w:ascii="Arial" w:eastAsia="Times New Roman" w:hAnsi="Arial" w:cs="Arial"/>
          <w:b/>
          <w:spacing w:val="130"/>
          <w:sz w:val="24"/>
          <w:szCs w:val="24"/>
        </w:rPr>
      </w:pPr>
      <w:r w:rsidRPr="00092DB2">
        <w:rPr>
          <w:rFonts w:ascii="Arial" w:eastAsia="Times New Roman" w:hAnsi="Arial" w:cs="Arial"/>
          <w:b/>
          <w:spacing w:val="130"/>
          <w:sz w:val="24"/>
          <w:szCs w:val="24"/>
        </w:rPr>
        <w:t>ПОСТАНОВЛЕНИЕ</w:t>
      </w:r>
    </w:p>
    <w:p w:rsidR="00092DB2" w:rsidRPr="00092DB2" w:rsidRDefault="00092DB2" w:rsidP="00DC6BCE">
      <w:pPr>
        <w:widowControl w:val="0"/>
        <w:spacing w:after="0" w:line="240" w:lineRule="auto"/>
        <w:jc w:val="center"/>
        <w:rPr>
          <w:rFonts w:ascii="Arial" w:eastAsia="Times New Roman" w:hAnsi="Arial" w:cs="Arial"/>
          <w:b/>
          <w:spacing w:val="130"/>
          <w:sz w:val="24"/>
          <w:szCs w:val="24"/>
        </w:rPr>
      </w:pPr>
    </w:p>
    <w:p w:rsidR="00092DB2" w:rsidRPr="00092DB2" w:rsidRDefault="00092DB2" w:rsidP="00DC6BCE">
      <w:pPr>
        <w:widowControl w:val="0"/>
        <w:spacing w:after="0" w:line="240" w:lineRule="auto"/>
        <w:jc w:val="center"/>
        <w:rPr>
          <w:rFonts w:ascii="Arial" w:eastAsia="Times New Roman" w:hAnsi="Arial" w:cs="Arial"/>
          <w:sz w:val="24"/>
          <w:szCs w:val="24"/>
        </w:rPr>
      </w:pPr>
      <w:r w:rsidRPr="00092DB2">
        <w:rPr>
          <w:rFonts w:ascii="Arial" w:eastAsia="Times New Roman" w:hAnsi="Arial" w:cs="Arial"/>
          <w:sz w:val="24"/>
          <w:szCs w:val="24"/>
        </w:rPr>
        <w:t>АДМИНИСТРАЦИИ</w:t>
      </w:r>
    </w:p>
    <w:p w:rsidR="00092DB2" w:rsidRPr="00092DB2" w:rsidRDefault="00092DB2" w:rsidP="00DC6BCE">
      <w:pPr>
        <w:widowControl w:val="0"/>
        <w:tabs>
          <w:tab w:val="center" w:pos="4819"/>
          <w:tab w:val="left" w:pos="8895"/>
        </w:tabs>
        <w:spacing w:after="0" w:line="240" w:lineRule="auto"/>
        <w:jc w:val="center"/>
        <w:rPr>
          <w:rFonts w:ascii="Arial" w:eastAsia="Times New Roman" w:hAnsi="Arial" w:cs="Arial"/>
          <w:sz w:val="24"/>
          <w:szCs w:val="24"/>
        </w:rPr>
      </w:pPr>
      <w:r w:rsidRPr="00092DB2">
        <w:rPr>
          <w:rFonts w:ascii="Arial" w:eastAsia="Times New Roman" w:hAnsi="Arial" w:cs="Arial"/>
          <w:sz w:val="24"/>
          <w:szCs w:val="24"/>
        </w:rPr>
        <w:t>ГРАЧЕВСКОГО МУНИЦИПАЛЬНОГО ОКРУГА</w:t>
      </w:r>
    </w:p>
    <w:p w:rsidR="00092DB2" w:rsidRPr="00092DB2" w:rsidRDefault="00092DB2" w:rsidP="00DC6BCE">
      <w:pPr>
        <w:widowControl w:val="0"/>
        <w:spacing w:after="0" w:line="240" w:lineRule="auto"/>
        <w:jc w:val="center"/>
        <w:rPr>
          <w:rFonts w:ascii="Arial" w:eastAsia="Times New Roman" w:hAnsi="Arial" w:cs="Arial"/>
          <w:sz w:val="24"/>
          <w:szCs w:val="24"/>
        </w:rPr>
      </w:pPr>
      <w:r w:rsidRPr="00092DB2">
        <w:rPr>
          <w:rFonts w:ascii="Arial" w:eastAsia="Times New Roman" w:hAnsi="Arial" w:cs="Arial"/>
          <w:sz w:val="24"/>
          <w:szCs w:val="24"/>
        </w:rPr>
        <w:t>СТАВРОПОЛЬСКОГО КРАЯ</w:t>
      </w:r>
    </w:p>
    <w:p w:rsidR="00092DB2" w:rsidRPr="00092DB2" w:rsidRDefault="00092DB2" w:rsidP="00DC6BCE">
      <w:pPr>
        <w:widowControl w:val="0"/>
        <w:spacing w:after="0" w:line="240" w:lineRule="auto"/>
        <w:jc w:val="center"/>
        <w:rPr>
          <w:rFonts w:ascii="Arial" w:eastAsia="Times New Roman" w:hAnsi="Arial" w:cs="Arial"/>
          <w:sz w:val="24"/>
          <w:szCs w:val="24"/>
        </w:rPr>
      </w:pPr>
    </w:p>
    <w:p w:rsidR="00092DB2" w:rsidRPr="00092DB2" w:rsidRDefault="00092DB2" w:rsidP="00DC6BCE">
      <w:pPr>
        <w:widowControl w:val="0"/>
        <w:spacing w:after="0" w:line="240" w:lineRule="auto"/>
        <w:ind w:right="-427"/>
        <w:jc w:val="center"/>
        <w:rPr>
          <w:rFonts w:ascii="Arial" w:eastAsia="Times New Roman" w:hAnsi="Arial" w:cs="Arial"/>
          <w:sz w:val="24"/>
          <w:szCs w:val="24"/>
        </w:rPr>
      </w:pPr>
      <w:r w:rsidRPr="00092DB2">
        <w:rPr>
          <w:rFonts w:ascii="Arial" w:eastAsia="Times New Roman" w:hAnsi="Arial" w:cs="Arial"/>
          <w:sz w:val="24"/>
          <w:szCs w:val="24"/>
        </w:rPr>
        <w:t>«___»_________2022 г.</w:t>
      </w:r>
      <w:r w:rsidR="00DC6BCE">
        <w:rPr>
          <w:rFonts w:ascii="Arial" w:eastAsia="Times New Roman" w:hAnsi="Arial" w:cs="Arial"/>
          <w:sz w:val="24"/>
          <w:szCs w:val="24"/>
        </w:rPr>
        <w:t xml:space="preserve"> </w:t>
      </w:r>
      <w:proofErr w:type="gramStart"/>
      <w:r w:rsidRPr="00092DB2">
        <w:rPr>
          <w:rFonts w:ascii="Arial" w:eastAsia="Times New Roman" w:hAnsi="Arial" w:cs="Arial"/>
          <w:sz w:val="24"/>
          <w:szCs w:val="24"/>
        </w:rPr>
        <w:t>с</w:t>
      </w:r>
      <w:proofErr w:type="gramEnd"/>
      <w:r w:rsidRPr="00092DB2">
        <w:rPr>
          <w:rFonts w:ascii="Arial" w:eastAsia="Times New Roman" w:hAnsi="Arial" w:cs="Arial"/>
          <w:sz w:val="24"/>
          <w:szCs w:val="24"/>
        </w:rPr>
        <w:t>. Грачевка</w:t>
      </w:r>
      <w:r w:rsidR="00DC6BCE">
        <w:rPr>
          <w:rFonts w:ascii="Arial" w:eastAsia="Times New Roman" w:hAnsi="Arial" w:cs="Arial"/>
          <w:sz w:val="24"/>
          <w:szCs w:val="24"/>
        </w:rPr>
        <w:t xml:space="preserve"> </w:t>
      </w:r>
      <w:r w:rsidRPr="00092DB2">
        <w:rPr>
          <w:rFonts w:ascii="Arial" w:eastAsia="Times New Roman" w:hAnsi="Arial" w:cs="Arial"/>
          <w:sz w:val="24"/>
          <w:szCs w:val="24"/>
        </w:rPr>
        <w:t>№______</w:t>
      </w:r>
    </w:p>
    <w:p w:rsidR="00092DB2" w:rsidRPr="00092DB2" w:rsidRDefault="00092DB2" w:rsidP="00DC6BCE">
      <w:pPr>
        <w:widowControl w:val="0"/>
        <w:autoSpaceDE w:val="0"/>
        <w:autoSpaceDN w:val="0"/>
        <w:spacing w:after="0" w:line="240" w:lineRule="auto"/>
        <w:jc w:val="both"/>
        <w:rPr>
          <w:rFonts w:ascii="Arial" w:eastAsia="Times New Roman" w:hAnsi="Arial" w:cs="Arial"/>
          <w:sz w:val="24"/>
          <w:szCs w:val="24"/>
          <w:lang w:eastAsia="ru-RU"/>
        </w:rPr>
      </w:pPr>
    </w:p>
    <w:p w:rsidR="00092DB2" w:rsidRPr="00707970" w:rsidRDefault="00092DB2" w:rsidP="00707970">
      <w:pPr>
        <w:widowControl w:val="0"/>
        <w:autoSpaceDE w:val="0"/>
        <w:autoSpaceDN w:val="0"/>
        <w:spacing w:after="0" w:line="240" w:lineRule="auto"/>
        <w:ind w:firstLine="567"/>
        <w:rPr>
          <w:rFonts w:ascii="Arial" w:eastAsia="Times New Roman" w:hAnsi="Arial" w:cs="Arial"/>
          <w:sz w:val="24"/>
          <w:szCs w:val="24"/>
          <w:lang w:eastAsia="ru-RU"/>
        </w:rPr>
      </w:pPr>
      <w:r w:rsidRPr="00707970">
        <w:rPr>
          <w:rFonts w:ascii="Arial" w:eastAsia="Times New Roman" w:hAnsi="Arial" w:cs="Arial"/>
          <w:sz w:val="24"/>
          <w:szCs w:val="24"/>
          <w:lang w:eastAsia="ru-RU"/>
        </w:rPr>
        <w:t>О предоставлении из специализированного жилищного фонда Грачевского муниципального округа Ставропольского края служебного жилого помещения, жилого помещения маневренного фонда, жилого помещения для социальной защиты отдельных категорий</w:t>
      </w:r>
      <w:r w:rsidR="00707970" w:rsidRPr="00707970">
        <w:rPr>
          <w:rFonts w:ascii="Arial" w:eastAsia="Times New Roman" w:hAnsi="Arial" w:cs="Arial"/>
          <w:sz w:val="24"/>
          <w:szCs w:val="24"/>
          <w:lang w:eastAsia="ru-RU"/>
        </w:rPr>
        <w:t xml:space="preserve"> </w:t>
      </w:r>
      <w:r w:rsidRPr="00707970">
        <w:rPr>
          <w:rFonts w:ascii="Arial" w:eastAsia="Times New Roman" w:hAnsi="Arial" w:cs="Arial"/>
          <w:sz w:val="24"/>
          <w:szCs w:val="24"/>
          <w:lang w:eastAsia="ru-RU"/>
        </w:rPr>
        <w:t>граждан_______________________________________________</w:t>
      </w:r>
      <w:r w:rsidR="003870EE" w:rsidRPr="00707970">
        <w:rPr>
          <w:rFonts w:ascii="Arial" w:eastAsia="Times New Roman" w:hAnsi="Arial" w:cs="Arial"/>
          <w:sz w:val="24"/>
          <w:szCs w:val="24"/>
          <w:lang w:eastAsia="ru-RU"/>
        </w:rPr>
        <w:t>_______________________________________________________________________________</w:t>
      </w:r>
    </w:p>
    <w:p w:rsidR="00092DB2" w:rsidRPr="00092DB2" w:rsidRDefault="00092DB2" w:rsidP="00DC6BCE">
      <w:pPr>
        <w:widowControl w:val="0"/>
        <w:autoSpaceDE w:val="0"/>
        <w:autoSpaceDN w:val="0"/>
        <w:spacing w:after="0" w:line="240" w:lineRule="auto"/>
        <w:jc w:val="center"/>
        <w:rPr>
          <w:rFonts w:ascii="Arial" w:eastAsia="Times New Roman" w:hAnsi="Arial" w:cs="Arial"/>
          <w:sz w:val="24"/>
          <w:szCs w:val="24"/>
          <w:lang w:eastAsia="ru-RU"/>
        </w:rPr>
      </w:pPr>
      <w:r w:rsidRPr="00092DB2">
        <w:rPr>
          <w:rFonts w:ascii="Arial" w:eastAsia="Times New Roman" w:hAnsi="Arial" w:cs="Arial"/>
          <w:sz w:val="24"/>
          <w:szCs w:val="24"/>
          <w:lang w:eastAsia="ru-RU"/>
        </w:rPr>
        <w:t>(Ф.И.О.)</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В соответствии со статьями 93, 104</w:t>
      </w:r>
      <w:r w:rsidRPr="00092DB2">
        <w:rPr>
          <w:rFonts w:ascii="Arial" w:eastAsia="Calibri" w:hAnsi="Arial" w:cs="Arial"/>
          <w:sz w:val="24"/>
          <w:szCs w:val="24"/>
        </w:rPr>
        <w:t xml:space="preserve"> </w:t>
      </w:r>
      <w:r w:rsidRPr="00092DB2">
        <w:rPr>
          <w:rFonts w:ascii="Arial" w:eastAsia="Times New Roman" w:hAnsi="Arial" w:cs="Arial"/>
          <w:sz w:val="24"/>
          <w:szCs w:val="24"/>
          <w:lang w:eastAsia="ru-RU"/>
        </w:rPr>
        <w:t>Жилищного кодекса Российской Федерации от 29.12.2004 г. №188-ФЗ, Постановлением Правительства РФ</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от 26.01.2006 г. №42 «Об утверждении Правил отнесения жилого помещения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к специализированному жилищному фонду и типовых договоров найма специализированных жилых помещений», рассмотрев заявление _______________________________________________________________, документы, предоставленные заявителем и полученные в рамках межведомственного взаимодействия,</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администрация Грачевского муниципального округа Ставропольского края</w:t>
      </w:r>
    </w:p>
    <w:p w:rsidR="00092DB2" w:rsidRPr="00092DB2" w:rsidRDefault="00092DB2" w:rsidP="00DC6BCE">
      <w:pPr>
        <w:widowControl w:val="0"/>
        <w:autoSpaceDE w:val="0"/>
        <w:autoSpaceDN w:val="0"/>
        <w:spacing w:after="0" w:line="240" w:lineRule="auto"/>
        <w:ind w:firstLine="567"/>
        <w:jc w:val="both"/>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jc w:val="both"/>
        <w:rPr>
          <w:rFonts w:ascii="Arial" w:eastAsia="Times New Roman" w:hAnsi="Arial" w:cs="Arial"/>
          <w:b/>
          <w:sz w:val="24"/>
          <w:szCs w:val="24"/>
          <w:lang w:eastAsia="ru-RU"/>
        </w:rPr>
      </w:pPr>
      <w:r w:rsidRPr="00092DB2">
        <w:rPr>
          <w:rFonts w:ascii="Arial" w:eastAsia="Times New Roman" w:hAnsi="Arial" w:cs="Arial"/>
          <w:b/>
          <w:sz w:val="24"/>
          <w:szCs w:val="24"/>
          <w:lang w:eastAsia="ru-RU"/>
        </w:rPr>
        <w:t>ПОСТАНОВЛЯЕТ:</w:t>
      </w:r>
    </w:p>
    <w:p w:rsidR="00092DB2" w:rsidRPr="00092DB2" w:rsidRDefault="00092DB2" w:rsidP="00DC6BCE">
      <w:pPr>
        <w:widowControl w:val="0"/>
        <w:autoSpaceDE w:val="0"/>
        <w:autoSpaceDN w:val="0"/>
        <w:spacing w:after="0" w:line="240" w:lineRule="auto"/>
        <w:jc w:val="both"/>
        <w:rPr>
          <w:rFonts w:ascii="Arial" w:eastAsia="Times New Roman" w:hAnsi="Arial" w:cs="Arial"/>
          <w:sz w:val="24"/>
          <w:szCs w:val="24"/>
          <w:lang w:eastAsia="ru-RU"/>
        </w:rPr>
      </w:pPr>
    </w:p>
    <w:p w:rsidR="00092DB2" w:rsidRPr="00092DB2" w:rsidRDefault="00092DB2" w:rsidP="00290157">
      <w:pPr>
        <w:widowControl w:val="0"/>
        <w:tabs>
          <w:tab w:val="left" w:pos="2859"/>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 Предоставить из специализированного жилищного фонда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Грачевского муниципального округа Ставропольского края____________________________________________________</w:t>
      </w:r>
      <w:r w:rsidR="00290157">
        <w:rPr>
          <w:rFonts w:ascii="Arial" w:eastAsia="Times New Roman" w:hAnsi="Arial" w:cs="Arial"/>
          <w:sz w:val="24"/>
          <w:szCs w:val="24"/>
          <w:lang w:eastAsia="ru-RU"/>
        </w:rPr>
        <w:t>_____________</w:t>
      </w:r>
      <w:r w:rsidRPr="00092DB2">
        <w:rPr>
          <w:rFonts w:ascii="Arial" w:eastAsia="Times New Roman" w:hAnsi="Arial" w:cs="Arial"/>
          <w:sz w:val="24"/>
          <w:szCs w:val="24"/>
          <w:lang w:eastAsia="ru-RU"/>
        </w:rPr>
        <w:t>,</w:t>
      </w:r>
    </w:p>
    <w:p w:rsidR="00092DB2" w:rsidRPr="00092DB2" w:rsidRDefault="00092DB2" w:rsidP="00290157">
      <w:pPr>
        <w:widowControl w:val="0"/>
        <w:autoSpaceDE w:val="0"/>
        <w:autoSpaceDN w:val="0"/>
        <w:spacing w:after="0" w:line="240" w:lineRule="auto"/>
        <w:ind w:firstLine="567"/>
        <w:jc w:val="center"/>
        <w:rPr>
          <w:rFonts w:ascii="Arial" w:eastAsia="Times New Roman" w:hAnsi="Arial" w:cs="Arial"/>
          <w:sz w:val="24"/>
          <w:szCs w:val="24"/>
          <w:lang w:eastAsia="ru-RU"/>
        </w:rPr>
      </w:pPr>
      <w:r w:rsidRPr="00092DB2">
        <w:rPr>
          <w:rFonts w:ascii="Arial" w:eastAsia="Times New Roman" w:hAnsi="Arial" w:cs="Arial"/>
          <w:sz w:val="24"/>
          <w:szCs w:val="24"/>
          <w:lang w:eastAsia="ru-RU"/>
        </w:rPr>
        <w:t>(должность, место работы, Ф.И.О.)</w:t>
      </w:r>
    </w:p>
    <w:p w:rsidR="00092DB2" w:rsidRPr="00092DB2" w:rsidRDefault="00092DB2" w:rsidP="00290157">
      <w:pPr>
        <w:widowControl w:val="0"/>
        <w:tabs>
          <w:tab w:val="left" w:pos="2859"/>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совместно с членами семьи:________________________________________________________, </w:t>
      </w:r>
    </w:p>
    <w:p w:rsidR="00092DB2" w:rsidRPr="00092DB2" w:rsidRDefault="00092DB2" w:rsidP="00290157">
      <w:pPr>
        <w:widowControl w:val="0"/>
        <w:autoSpaceDE w:val="0"/>
        <w:autoSpaceDN w:val="0"/>
        <w:spacing w:after="0" w:line="240" w:lineRule="auto"/>
        <w:ind w:firstLine="567"/>
        <w:jc w:val="center"/>
        <w:rPr>
          <w:rFonts w:ascii="Arial" w:eastAsia="Times New Roman" w:hAnsi="Arial" w:cs="Arial"/>
          <w:sz w:val="24"/>
          <w:szCs w:val="24"/>
          <w:lang w:eastAsia="ru-RU"/>
        </w:rPr>
      </w:pPr>
      <w:r w:rsidRPr="00092DB2">
        <w:rPr>
          <w:rFonts w:ascii="Arial" w:eastAsia="Times New Roman" w:hAnsi="Arial" w:cs="Arial"/>
          <w:sz w:val="24"/>
          <w:szCs w:val="24"/>
          <w:lang w:eastAsia="ru-RU"/>
        </w:rPr>
        <w:t>(Ф.И.О.)</w:t>
      </w:r>
    </w:p>
    <w:p w:rsidR="00092DB2" w:rsidRPr="00092DB2" w:rsidRDefault="00092DB2" w:rsidP="00290157">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на период_________________________________________________________,</w:t>
      </w:r>
    </w:p>
    <w:p w:rsidR="00092DB2" w:rsidRPr="00092DB2" w:rsidRDefault="00092DB2" w:rsidP="00290157">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жилое помещение: ________________________________________</w:t>
      </w:r>
    </w:p>
    <w:p w:rsidR="00092DB2" w:rsidRPr="00092DB2" w:rsidRDefault="00092DB2" w:rsidP="00290157">
      <w:pPr>
        <w:widowControl w:val="0"/>
        <w:autoSpaceDE w:val="0"/>
        <w:autoSpaceDN w:val="0"/>
        <w:spacing w:after="0" w:line="240" w:lineRule="auto"/>
        <w:ind w:firstLine="567"/>
        <w:jc w:val="center"/>
        <w:rPr>
          <w:rFonts w:ascii="Arial" w:eastAsia="Times New Roman" w:hAnsi="Arial" w:cs="Arial"/>
          <w:sz w:val="24"/>
          <w:szCs w:val="24"/>
          <w:lang w:eastAsia="ru-RU"/>
        </w:rPr>
      </w:pPr>
      <w:r w:rsidRPr="00092DB2">
        <w:rPr>
          <w:rFonts w:ascii="Arial" w:eastAsia="Times New Roman" w:hAnsi="Arial" w:cs="Arial"/>
          <w:sz w:val="24"/>
          <w:szCs w:val="24"/>
          <w:lang w:eastAsia="ru-RU"/>
        </w:rPr>
        <w:t>(адрес, характеристики)</w:t>
      </w:r>
    </w:p>
    <w:p w:rsidR="00092DB2" w:rsidRPr="00092DB2" w:rsidRDefault="00092DB2" w:rsidP="00290157">
      <w:pPr>
        <w:widowControl w:val="0"/>
        <w:autoSpaceDE w:val="0"/>
        <w:autoSpaceDN w:val="0"/>
        <w:spacing w:after="0" w:line="240" w:lineRule="auto"/>
        <w:ind w:firstLine="567"/>
        <w:jc w:val="both"/>
        <w:rPr>
          <w:rFonts w:ascii="Arial" w:eastAsia="Times New Roman" w:hAnsi="Arial" w:cs="Arial"/>
          <w:sz w:val="24"/>
          <w:szCs w:val="24"/>
          <w:lang w:eastAsia="ru-RU"/>
        </w:rPr>
      </w:pPr>
    </w:p>
    <w:p w:rsidR="00092DB2" w:rsidRPr="00092DB2" w:rsidRDefault="00092DB2" w:rsidP="00290157">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2. Отделу по работе с территориями администрации </w:t>
      </w:r>
      <w:r w:rsidRPr="00DC3EC2">
        <w:rPr>
          <w:rFonts w:ascii="Arial" w:eastAsia="Times New Roman" w:hAnsi="Arial" w:cs="Arial"/>
          <w:sz w:val="24"/>
          <w:szCs w:val="24"/>
          <w:lang w:eastAsia="ru-RU"/>
        </w:rPr>
        <w:t xml:space="preserve">Грачевского муниципального округа Ставропольского края заключить договор найма </w:t>
      </w:r>
      <w:r w:rsidRPr="00DC3EC2">
        <w:rPr>
          <w:rFonts w:ascii="Arial" w:eastAsia="Times New Roman" w:hAnsi="Arial" w:cs="Arial"/>
          <w:i/>
          <w:sz w:val="24"/>
          <w:szCs w:val="24"/>
          <w:lang w:eastAsia="ru-RU"/>
        </w:rPr>
        <w:t>служебного жилого помещения, жилого помещения маневренного фонда, жилого помещения для социальной защиты отдельных категорий граждан</w:t>
      </w:r>
      <w:r w:rsidRPr="00DC3EC2">
        <w:rPr>
          <w:rFonts w:ascii="Arial" w:eastAsia="Times New Roman" w:hAnsi="Arial" w:cs="Arial"/>
          <w:sz w:val="24"/>
          <w:szCs w:val="24"/>
          <w:lang w:eastAsia="ru-RU"/>
        </w:rPr>
        <w:t xml:space="preserve"> специализированного</w:t>
      </w:r>
      <w:r w:rsidRPr="00092DB2">
        <w:rPr>
          <w:rFonts w:ascii="Arial" w:eastAsia="Times New Roman" w:hAnsi="Arial" w:cs="Arial"/>
          <w:sz w:val="24"/>
          <w:szCs w:val="24"/>
          <w:lang w:eastAsia="ru-RU"/>
        </w:rPr>
        <w:t xml:space="preserve"> жилищного фонда Грачевского муниципального округа Ставропольского края </w:t>
      </w:r>
      <w:proofErr w:type="gramStart"/>
      <w:r w:rsidRPr="00092DB2">
        <w:rPr>
          <w:rFonts w:ascii="Arial" w:eastAsia="Times New Roman" w:hAnsi="Arial" w:cs="Arial"/>
          <w:sz w:val="24"/>
          <w:szCs w:val="24"/>
          <w:lang w:eastAsia="ru-RU"/>
        </w:rPr>
        <w:t>с</w:t>
      </w:r>
      <w:proofErr w:type="gramEnd"/>
      <w:r w:rsidRPr="00092DB2">
        <w:rPr>
          <w:rFonts w:ascii="Arial" w:eastAsia="Times New Roman" w:hAnsi="Arial" w:cs="Arial"/>
          <w:sz w:val="24"/>
          <w:szCs w:val="24"/>
          <w:lang w:eastAsia="ru-RU"/>
        </w:rPr>
        <w:t xml:space="preserve"> ______________________________________________________________.</w:t>
      </w:r>
    </w:p>
    <w:p w:rsidR="00092DB2" w:rsidRPr="00092DB2" w:rsidRDefault="00092DB2" w:rsidP="00290157">
      <w:pPr>
        <w:widowControl w:val="0"/>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3. Настоящее постановление вступает в силу со дня его принятия.</w:t>
      </w:r>
    </w:p>
    <w:p w:rsidR="00092DB2" w:rsidRPr="00092DB2" w:rsidRDefault="00092DB2" w:rsidP="00DC6BCE">
      <w:pPr>
        <w:widowControl w:val="0"/>
        <w:autoSpaceDE w:val="0"/>
        <w:autoSpaceDN w:val="0"/>
        <w:spacing w:after="0" w:line="240" w:lineRule="auto"/>
        <w:jc w:val="both"/>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jc w:val="both"/>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Глава Грачевского </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lang w:eastAsia="ru-RU"/>
        </w:rPr>
        <w:t>муниципального округа</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2DB2">
        <w:rPr>
          <w:rFonts w:ascii="Arial" w:eastAsia="Times New Roman" w:hAnsi="Arial" w:cs="Arial"/>
          <w:sz w:val="24"/>
          <w:szCs w:val="24"/>
          <w:u w:val="single"/>
          <w:lang w:eastAsia="ru-RU"/>
        </w:rPr>
        <w:t>Ставропольского края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____________________/______________________________/</w:t>
      </w:r>
    </w:p>
    <w:p w:rsidR="00092DB2" w:rsidRPr="00092DB2" w:rsidRDefault="00DC6BCE" w:rsidP="00DC6BCE">
      <w:pPr>
        <w:widowControl w:val="0"/>
        <w:autoSpaceDE w:val="0"/>
        <w:autoSpaceDN w:val="0"/>
        <w:adjustRightInd w:val="0"/>
        <w:spacing w:after="0" w:line="240" w:lineRule="auto"/>
        <w:ind w:left="360"/>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(должность)</w:t>
      </w: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(расшифровка подписи)</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DC3EC2" w:rsidRPr="00DC3EC2" w:rsidRDefault="00DC3EC2" w:rsidP="00DC3EC2">
      <w:pPr>
        <w:widowControl w:val="0"/>
        <w:autoSpaceDE w:val="0"/>
        <w:autoSpaceDN w:val="0"/>
        <w:spacing w:after="0" w:line="240" w:lineRule="auto"/>
        <w:rPr>
          <w:rFonts w:ascii="Arial" w:eastAsia="Times New Roman" w:hAnsi="Arial" w:cs="Arial"/>
          <w:sz w:val="24"/>
          <w:szCs w:val="24"/>
          <w:lang w:eastAsia="ru-RU"/>
        </w:rPr>
      </w:pPr>
    </w:p>
    <w:p w:rsidR="00DC3EC2" w:rsidRPr="00DC3EC2" w:rsidRDefault="00DC3EC2" w:rsidP="00DC3EC2">
      <w:pPr>
        <w:widowControl w:val="0"/>
        <w:autoSpaceDE w:val="0"/>
        <w:autoSpaceDN w:val="0"/>
        <w:spacing w:after="0" w:line="240" w:lineRule="auto"/>
        <w:jc w:val="right"/>
        <w:rPr>
          <w:rFonts w:ascii="Arial" w:eastAsia="Times New Roman" w:hAnsi="Arial" w:cs="Arial"/>
          <w:b/>
          <w:sz w:val="32"/>
          <w:szCs w:val="32"/>
          <w:lang w:eastAsia="ru-RU"/>
        </w:rPr>
      </w:pPr>
      <w:r w:rsidRPr="00DC3EC2">
        <w:rPr>
          <w:rFonts w:ascii="Arial" w:eastAsia="Times New Roman" w:hAnsi="Arial" w:cs="Arial"/>
          <w:b/>
          <w:sz w:val="32"/>
          <w:szCs w:val="32"/>
          <w:lang w:eastAsia="ru-RU"/>
        </w:rPr>
        <w:t>Приложение 5</w:t>
      </w:r>
    </w:p>
    <w:p w:rsidR="00DC3EC2" w:rsidRPr="00DC3EC2" w:rsidRDefault="00DC3EC2" w:rsidP="00DC3EC2">
      <w:pPr>
        <w:widowControl w:val="0"/>
        <w:autoSpaceDE w:val="0"/>
        <w:autoSpaceDN w:val="0"/>
        <w:spacing w:after="0" w:line="240" w:lineRule="auto"/>
        <w:jc w:val="right"/>
        <w:rPr>
          <w:rFonts w:ascii="Arial" w:eastAsia="Times New Roman" w:hAnsi="Arial" w:cs="Arial"/>
          <w:b/>
          <w:sz w:val="32"/>
          <w:szCs w:val="32"/>
          <w:lang w:eastAsia="ru-RU"/>
        </w:rPr>
      </w:pPr>
      <w:r w:rsidRPr="00DC3EC2">
        <w:rPr>
          <w:rFonts w:ascii="Arial" w:eastAsia="Times New Roman" w:hAnsi="Arial" w:cs="Arial"/>
          <w:b/>
          <w:sz w:val="32"/>
          <w:szCs w:val="32"/>
          <w:lang w:eastAsia="ru-RU"/>
        </w:rPr>
        <w:t>к административному</w:t>
      </w:r>
    </w:p>
    <w:p w:rsidR="00DC3EC2" w:rsidRPr="00DC3EC2" w:rsidRDefault="00DC3EC2" w:rsidP="00DC3EC2">
      <w:pPr>
        <w:widowControl w:val="0"/>
        <w:autoSpaceDE w:val="0"/>
        <w:autoSpaceDN w:val="0"/>
        <w:spacing w:after="0" w:line="240" w:lineRule="auto"/>
        <w:jc w:val="right"/>
        <w:rPr>
          <w:rFonts w:ascii="Arial" w:eastAsia="Times New Roman" w:hAnsi="Arial" w:cs="Arial"/>
          <w:b/>
          <w:sz w:val="32"/>
          <w:szCs w:val="32"/>
          <w:lang w:eastAsia="ru-RU"/>
        </w:rPr>
      </w:pPr>
      <w:r w:rsidRPr="00DC3EC2">
        <w:rPr>
          <w:rFonts w:ascii="Arial" w:eastAsia="Times New Roman" w:hAnsi="Arial" w:cs="Arial"/>
          <w:b/>
          <w:sz w:val="32"/>
          <w:szCs w:val="32"/>
          <w:lang w:eastAsia="ru-RU"/>
        </w:rPr>
        <w:t>регламенту по предоставлению</w:t>
      </w:r>
    </w:p>
    <w:p w:rsidR="00DC3EC2" w:rsidRPr="00DC3EC2" w:rsidRDefault="00DC3EC2" w:rsidP="00DC3EC2">
      <w:pPr>
        <w:widowControl w:val="0"/>
        <w:autoSpaceDE w:val="0"/>
        <w:autoSpaceDN w:val="0"/>
        <w:spacing w:after="0" w:line="240" w:lineRule="auto"/>
        <w:jc w:val="right"/>
        <w:rPr>
          <w:rFonts w:ascii="Arial" w:eastAsia="Times New Roman" w:hAnsi="Arial" w:cs="Arial"/>
          <w:b/>
          <w:sz w:val="32"/>
          <w:szCs w:val="32"/>
          <w:lang w:eastAsia="ru-RU"/>
        </w:rPr>
      </w:pPr>
      <w:r w:rsidRPr="00DC3EC2">
        <w:rPr>
          <w:rFonts w:ascii="Arial" w:eastAsia="Times New Roman" w:hAnsi="Arial" w:cs="Arial"/>
          <w:b/>
          <w:sz w:val="32"/>
          <w:szCs w:val="32"/>
          <w:lang w:eastAsia="ru-RU"/>
        </w:rPr>
        <w:t>муниципальной услуги</w:t>
      </w:r>
    </w:p>
    <w:p w:rsidR="00DC3EC2" w:rsidRPr="00DC3EC2" w:rsidRDefault="00DC3EC2" w:rsidP="00DC3EC2">
      <w:pPr>
        <w:widowControl w:val="0"/>
        <w:autoSpaceDE w:val="0"/>
        <w:autoSpaceDN w:val="0"/>
        <w:spacing w:after="0" w:line="240" w:lineRule="auto"/>
        <w:jc w:val="right"/>
        <w:rPr>
          <w:rFonts w:ascii="Arial" w:eastAsia="Times New Roman" w:hAnsi="Arial" w:cs="Arial"/>
          <w:b/>
          <w:sz w:val="32"/>
          <w:szCs w:val="32"/>
          <w:lang w:eastAsia="ru-RU"/>
        </w:rPr>
      </w:pPr>
      <w:r w:rsidRPr="00DC3EC2">
        <w:rPr>
          <w:rFonts w:ascii="Arial" w:eastAsia="Times New Roman" w:hAnsi="Arial" w:cs="Arial"/>
          <w:b/>
          <w:sz w:val="32"/>
          <w:szCs w:val="32"/>
          <w:lang w:eastAsia="ru-RU"/>
        </w:rPr>
        <w:t xml:space="preserve">«Предоставление </w:t>
      </w:r>
      <w:proofErr w:type="gramStart"/>
      <w:r w:rsidRPr="00DC3EC2">
        <w:rPr>
          <w:rFonts w:ascii="Arial" w:eastAsia="Times New Roman" w:hAnsi="Arial" w:cs="Arial"/>
          <w:b/>
          <w:sz w:val="32"/>
          <w:szCs w:val="32"/>
          <w:lang w:eastAsia="ru-RU"/>
        </w:rPr>
        <w:t>жилых</w:t>
      </w:r>
      <w:proofErr w:type="gramEnd"/>
    </w:p>
    <w:p w:rsidR="00DC3EC2" w:rsidRPr="00DC3EC2" w:rsidRDefault="00DC3EC2" w:rsidP="00DC3EC2">
      <w:pPr>
        <w:widowControl w:val="0"/>
        <w:autoSpaceDE w:val="0"/>
        <w:autoSpaceDN w:val="0"/>
        <w:spacing w:after="0" w:line="240" w:lineRule="auto"/>
        <w:jc w:val="right"/>
        <w:rPr>
          <w:rFonts w:ascii="Arial" w:eastAsia="Times New Roman" w:hAnsi="Arial" w:cs="Arial"/>
          <w:b/>
          <w:sz w:val="32"/>
          <w:szCs w:val="32"/>
          <w:lang w:eastAsia="ru-RU"/>
        </w:rPr>
      </w:pPr>
      <w:r w:rsidRPr="00DC3EC2">
        <w:rPr>
          <w:rFonts w:ascii="Arial" w:eastAsia="Times New Roman" w:hAnsi="Arial" w:cs="Arial"/>
          <w:b/>
          <w:sz w:val="32"/>
          <w:szCs w:val="32"/>
          <w:lang w:eastAsia="ru-RU"/>
        </w:rPr>
        <w:t xml:space="preserve">помещений </w:t>
      </w:r>
      <w:proofErr w:type="gramStart"/>
      <w:r w:rsidRPr="00DC3EC2">
        <w:rPr>
          <w:rFonts w:ascii="Arial" w:eastAsia="Times New Roman" w:hAnsi="Arial" w:cs="Arial"/>
          <w:b/>
          <w:sz w:val="32"/>
          <w:szCs w:val="32"/>
          <w:lang w:eastAsia="ru-RU"/>
        </w:rPr>
        <w:t>муниципального</w:t>
      </w:r>
      <w:proofErr w:type="gramEnd"/>
    </w:p>
    <w:p w:rsidR="00DC3EC2" w:rsidRPr="00DC3EC2" w:rsidRDefault="00DC3EC2" w:rsidP="00DC3EC2">
      <w:pPr>
        <w:widowControl w:val="0"/>
        <w:autoSpaceDE w:val="0"/>
        <w:autoSpaceDN w:val="0"/>
        <w:spacing w:after="0" w:line="240" w:lineRule="auto"/>
        <w:jc w:val="right"/>
        <w:rPr>
          <w:rFonts w:ascii="Arial" w:eastAsia="Times New Roman" w:hAnsi="Arial" w:cs="Arial"/>
          <w:b/>
          <w:sz w:val="32"/>
          <w:szCs w:val="32"/>
          <w:lang w:eastAsia="ru-RU"/>
        </w:rPr>
      </w:pPr>
      <w:r w:rsidRPr="00DC3EC2">
        <w:rPr>
          <w:rFonts w:ascii="Arial" w:eastAsia="Times New Roman" w:hAnsi="Arial" w:cs="Arial"/>
          <w:b/>
          <w:sz w:val="32"/>
          <w:szCs w:val="32"/>
          <w:lang w:eastAsia="ru-RU"/>
        </w:rPr>
        <w:t>специализированного</w:t>
      </w:r>
    </w:p>
    <w:p w:rsidR="00092DB2" w:rsidRPr="00092DB2" w:rsidRDefault="00DC3EC2" w:rsidP="00DC3EC2">
      <w:pPr>
        <w:widowControl w:val="0"/>
        <w:autoSpaceDE w:val="0"/>
        <w:autoSpaceDN w:val="0"/>
        <w:spacing w:after="0" w:line="240" w:lineRule="auto"/>
        <w:jc w:val="right"/>
        <w:rPr>
          <w:rFonts w:ascii="Arial" w:eastAsia="Times New Roman" w:hAnsi="Arial" w:cs="Arial"/>
          <w:sz w:val="24"/>
          <w:szCs w:val="24"/>
          <w:lang w:eastAsia="ru-RU"/>
        </w:rPr>
      </w:pPr>
      <w:r w:rsidRPr="00DC3EC2">
        <w:rPr>
          <w:rFonts w:ascii="Arial" w:eastAsia="Times New Roman" w:hAnsi="Arial" w:cs="Arial"/>
          <w:b/>
          <w:sz w:val="32"/>
          <w:szCs w:val="32"/>
          <w:lang w:eastAsia="ru-RU"/>
        </w:rPr>
        <w:t>жилищного фонда»</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092DB2" w:rsidRPr="008332B9" w:rsidRDefault="008332B9" w:rsidP="00DC6BCE">
      <w:pPr>
        <w:widowControl w:val="0"/>
        <w:tabs>
          <w:tab w:val="left" w:pos="3014"/>
        </w:tabs>
        <w:autoSpaceDE w:val="0"/>
        <w:autoSpaceDN w:val="0"/>
        <w:spacing w:after="0" w:line="240" w:lineRule="auto"/>
        <w:jc w:val="center"/>
        <w:rPr>
          <w:rFonts w:ascii="Arial" w:eastAsia="Times New Roman" w:hAnsi="Arial" w:cs="Arial"/>
          <w:b/>
          <w:sz w:val="32"/>
          <w:szCs w:val="32"/>
          <w:lang w:eastAsia="ar-SA"/>
        </w:rPr>
      </w:pPr>
      <w:r w:rsidRPr="008332B9">
        <w:rPr>
          <w:rFonts w:ascii="Arial" w:eastAsia="Times New Roman" w:hAnsi="Arial" w:cs="Arial"/>
          <w:b/>
          <w:sz w:val="32"/>
          <w:szCs w:val="32"/>
          <w:lang w:eastAsia="ru-RU"/>
        </w:rPr>
        <w:t xml:space="preserve">ТИПОВАЯ ФОРМА </w:t>
      </w:r>
      <w:r w:rsidRPr="008332B9">
        <w:rPr>
          <w:rFonts w:ascii="Arial" w:eastAsia="Times New Roman" w:hAnsi="Arial" w:cs="Arial"/>
          <w:b/>
          <w:sz w:val="32"/>
          <w:szCs w:val="32"/>
          <w:lang w:eastAsia="ar-SA"/>
        </w:rPr>
        <w:t>ДОГОВОРА</w:t>
      </w:r>
    </w:p>
    <w:p w:rsidR="00092DB2" w:rsidRPr="008332B9" w:rsidRDefault="008332B9" w:rsidP="00DC6BCE">
      <w:pPr>
        <w:widowControl w:val="0"/>
        <w:tabs>
          <w:tab w:val="left" w:pos="3014"/>
        </w:tabs>
        <w:autoSpaceDE w:val="0"/>
        <w:autoSpaceDN w:val="0"/>
        <w:spacing w:after="0" w:line="240" w:lineRule="auto"/>
        <w:jc w:val="center"/>
        <w:rPr>
          <w:rFonts w:ascii="Arial" w:eastAsia="Times New Roman" w:hAnsi="Arial" w:cs="Arial"/>
          <w:b/>
          <w:sz w:val="32"/>
          <w:szCs w:val="32"/>
          <w:lang w:eastAsia="ar-SA"/>
        </w:rPr>
      </w:pPr>
      <w:r w:rsidRPr="008332B9">
        <w:rPr>
          <w:rFonts w:ascii="Arial" w:eastAsia="Times New Roman" w:hAnsi="Arial" w:cs="Arial"/>
          <w:b/>
          <w:sz w:val="32"/>
          <w:szCs w:val="32"/>
          <w:lang w:eastAsia="ar-SA"/>
        </w:rPr>
        <w:t>О ПРЕДОСТАВЛЕНИИ ЖИЛОГО ПОМЕЩЕНИЯ СПЕЦИАЛИЗИРОВАННОГО ЖИЛИЩНОГО ФОНДА</w:t>
      </w:r>
    </w:p>
    <w:p w:rsidR="00092DB2" w:rsidRPr="008332B9" w:rsidRDefault="008332B9" w:rsidP="00DC6BCE">
      <w:pPr>
        <w:widowControl w:val="0"/>
        <w:tabs>
          <w:tab w:val="left" w:pos="3014"/>
        </w:tabs>
        <w:autoSpaceDE w:val="0"/>
        <w:autoSpaceDN w:val="0"/>
        <w:spacing w:after="0" w:line="240" w:lineRule="auto"/>
        <w:jc w:val="center"/>
        <w:rPr>
          <w:rFonts w:ascii="Arial" w:eastAsia="Times New Roman" w:hAnsi="Arial" w:cs="Arial"/>
          <w:b/>
          <w:sz w:val="32"/>
          <w:szCs w:val="32"/>
          <w:lang w:eastAsia="ru-RU"/>
        </w:rPr>
      </w:pPr>
      <w:r w:rsidRPr="008332B9">
        <w:rPr>
          <w:rFonts w:ascii="Arial" w:eastAsia="Times New Roman" w:hAnsi="Arial" w:cs="Arial"/>
          <w:b/>
          <w:sz w:val="32"/>
          <w:szCs w:val="32"/>
          <w:lang w:eastAsia="ru-RU"/>
        </w:rPr>
        <w:t>(ИЗМЕНЕНИЯ ВНОСЯТСЯ ПРИ НЕОБХОДИМОСТИ)</w:t>
      </w:r>
    </w:p>
    <w:p w:rsidR="00092DB2" w:rsidRPr="00092DB2" w:rsidRDefault="00092DB2" w:rsidP="00DC6BCE">
      <w:pPr>
        <w:widowControl w:val="0"/>
        <w:tabs>
          <w:tab w:val="left" w:pos="3014"/>
        </w:tabs>
        <w:autoSpaceDE w:val="0"/>
        <w:autoSpaceDN w:val="0"/>
        <w:spacing w:after="0" w:line="240" w:lineRule="auto"/>
        <w:jc w:val="center"/>
        <w:rPr>
          <w:rFonts w:ascii="Arial" w:eastAsia="Times New Roman" w:hAnsi="Arial" w:cs="Arial"/>
          <w:sz w:val="24"/>
          <w:szCs w:val="24"/>
          <w:lang w:eastAsia="ru-RU"/>
        </w:rPr>
      </w:pPr>
    </w:p>
    <w:p w:rsidR="008332B9" w:rsidRDefault="00092DB2" w:rsidP="00DC6BC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92DB2">
        <w:rPr>
          <w:rFonts w:ascii="Arial" w:eastAsia="Times New Roman" w:hAnsi="Arial" w:cs="Arial"/>
          <w:b/>
          <w:sz w:val="24"/>
          <w:szCs w:val="24"/>
          <w:lang w:eastAsia="ru-RU"/>
        </w:rPr>
        <w:t>ДОГОВОР</w:t>
      </w:r>
    </w:p>
    <w:p w:rsidR="00092DB2" w:rsidRPr="00092DB2" w:rsidRDefault="008332B9"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н</w:t>
      </w:r>
      <w:r w:rsidR="00092DB2" w:rsidRPr="00092DB2">
        <w:rPr>
          <w:rFonts w:ascii="Arial" w:eastAsia="Times New Roman" w:hAnsi="Arial" w:cs="Arial"/>
          <w:sz w:val="24"/>
          <w:szCs w:val="24"/>
          <w:lang w:eastAsia="ru-RU"/>
        </w:rPr>
        <w:t>айма</w:t>
      </w: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 xml:space="preserve">служебного жилого помещения, жилого помещения маневренного фонда, </w:t>
      </w:r>
    </w:p>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92DB2">
        <w:rPr>
          <w:rFonts w:ascii="Arial" w:eastAsia="Times New Roman" w:hAnsi="Arial" w:cs="Arial"/>
          <w:i/>
          <w:sz w:val="24"/>
          <w:szCs w:val="24"/>
          <w:lang w:eastAsia="ru-RU"/>
        </w:rPr>
        <w:t xml:space="preserve"> (выбрать нужное)</w:t>
      </w:r>
      <w:r w:rsidRPr="00092DB2">
        <w:rPr>
          <w:rFonts w:ascii="Arial" w:eastAsia="Times New Roman" w:hAnsi="Arial" w:cs="Arial"/>
          <w:sz w:val="24"/>
          <w:szCs w:val="24"/>
          <w:lang w:eastAsia="ru-RU"/>
        </w:rPr>
        <w:t xml:space="preserve"> </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специализированного жилищного фонда Грачевского муниципального округа</w:t>
      </w:r>
      <w:r w:rsidR="00DC6BCE">
        <w:rPr>
          <w:rFonts w:ascii="Arial" w:eastAsia="Times New Roman" w:hAnsi="Arial" w:cs="Arial"/>
          <w:sz w:val="24"/>
          <w:szCs w:val="24"/>
          <w:lang w:eastAsia="ru-RU"/>
        </w:rPr>
        <w:t xml:space="preserve"> </w:t>
      </w:r>
    </w:p>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92DB2">
        <w:rPr>
          <w:rFonts w:ascii="Arial" w:eastAsia="Times New Roman" w:hAnsi="Arial" w:cs="Arial"/>
          <w:sz w:val="24"/>
          <w:szCs w:val="24"/>
          <w:lang w:eastAsia="ru-RU"/>
        </w:rPr>
        <w:t>Ставропольского края №____</w:t>
      </w:r>
    </w:p>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092DB2" w:rsidRPr="00092DB2" w:rsidRDefault="00092DB2" w:rsidP="00DC6BCE">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092DB2">
        <w:rPr>
          <w:rFonts w:ascii="Arial" w:eastAsia="Times New Roman" w:hAnsi="Arial" w:cs="Arial"/>
          <w:sz w:val="24"/>
          <w:szCs w:val="24"/>
          <w:lang w:eastAsia="ru-RU"/>
        </w:rPr>
        <w:t>с</w:t>
      </w:r>
      <w:proofErr w:type="gramStart"/>
      <w:r w:rsidRPr="00092DB2">
        <w:rPr>
          <w:rFonts w:ascii="Arial" w:eastAsia="Times New Roman" w:hAnsi="Arial" w:cs="Arial"/>
          <w:sz w:val="24"/>
          <w:szCs w:val="24"/>
          <w:lang w:eastAsia="ru-RU"/>
        </w:rPr>
        <w:t>.Г</w:t>
      </w:r>
      <w:proofErr w:type="gramEnd"/>
      <w:r w:rsidRPr="00092DB2">
        <w:rPr>
          <w:rFonts w:ascii="Arial" w:eastAsia="Times New Roman" w:hAnsi="Arial" w:cs="Arial"/>
          <w:sz w:val="24"/>
          <w:szCs w:val="24"/>
          <w:lang w:eastAsia="ru-RU"/>
        </w:rPr>
        <w:t>рачевка</w:t>
      </w:r>
      <w:proofErr w:type="spellEnd"/>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__ _________ 20__ года</w:t>
      </w:r>
    </w:p>
    <w:p w:rsidR="00092DB2" w:rsidRPr="00092DB2" w:rsidRDefault="00092DB2" w:rsidP="00DC6BCE">
      <w:pPr>
        <w:widowControl w:val="0"/>
        <w:tabs>
          <w:tab w:val="left" w:pos="709"/>
        </w:tabs>
        <w:autoSpaceDE w:val="0"/>
        <w:autoSpaceDN w:val="0"/>
        <w:spacing w:after="0" w:line="240" w:lineRule="auto"/>
        <w:jc w:val="both"/>
        <w:rPr>
          <w:rFonts w:ascii="Arial" w:eastAsia="Times New Roman" w:hAnsi="Arial" w:cs="Arial"/>
          <w:b/>
          <w:sz w:val="24"/>
          <w:szCs w:val="24"/>
          <w:lang w:eastAsia="ru-RU"/>
        </w:rPr>
      </w:pPr>
    </w:p>
    <w:p w:rsidR="00092DB2" w:rsidRPr="00092DB2" w:rsidRDefault="00092DB2" w:rsidP="008C6B16">
      <w:pPr>
        <w:widowControl w:val="0"/>
        <w:tabs>
          <w:tab w:val="left" w:pos="709"/>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Администрация Грачевского муниципального округа расположенная по адресу: Ставропольский край, </w:t>
      </w:r>
      <w:proofErr w:type="spellStart"/>
      <w:r w:rsidRPr="00092DB2">
        <w:rPr>
          <w:rFonts w:ascii="Arial" w:eastAsia="Times New Roman" w:hAnsi="Arial" w:cs="Arial"/>
          <w:sz w:val="24"/>
          <w:szCs w:val="24"/>
          <w:lang w:eastAsia="ru-RU"/>
        </w:rPr>
        <w:t>с</w:t>
      </w:r>
      <w:proofErr w:type="gramStart"/>
      <w:r w:rsidRPr="00092DB2">
        <w:rPr>
          <w:rFonts w:ascii="Arial" w:eastAsia="Times New Roman" w:hAnsi="Arial" w:cs="Arial"/>
          <w:sz w:val="24"/>
          <w:szCs w:val="24"/>
          <w:lang w:eastAsia="ru-RU"/>
        </w:rPr>
        <w:t>.Г</w:t>
      </w:r>
      <w:proofErr w:type="gramEnd"/>
      <w:r w:rsidRPr="00092DB2">
        <w:rPr>
          <w:rFonts w:ascii="Arial" w:eastAsia="Times New Roman" w:hAnsi="Arial" w:cs="Arial"/>
          <w:sz w:val="24"/>
          <w:szCs w:val="24"/>
          <w:lang w:eastAsia="ru-RU"/>
        </w:rPr>
        <w:t>рачевка</w:t>
      </w:r>
      <w:proofErr w:type="spellEnd"/>
      <w:r w:rsidRPr="00092DB2">
        <w:rPr>
          <w:rFonts w:ascii="Arial" w:eastAsia="Times New Roman" w:hAnsi="Arial" w:cs="Arial"/>
          <w:sz w:val="24"/>
          <w:szCs w:val="24"/>
          <w:lang w:eastAsia="ru-RU"/>
        </w:rPr>
        <w:t xml:space="preserve">, </w:t>
      </w:r>
      <w:proofErr w:type="spellStart"/>
      <w:r w:rsidRPr="00092DB2">
        <w:rPr>
          <w:rFonts w:ascii="Arial" w:eastAsia="Times New Roman" w:hAnsi="Arial" w:cs="Arial"/>
          <w:sz w:val="24"/>
          <w:szCs w:val="24"/>
          <w:lang w:eastAsia="ru-RU"/>
        </w:rPr>
        <w:t>ул.Ставропольская</w:t>
      </w:r>
      <w:proofErr w:type="spellEnd"/>
      <w:r w:rsidRPr="00092DB2">
        <w:rPr>
          <w:rFonts w:ascii="Arial" w:eastAsia="Times New Roman" w:hAnsi="Arial" w:cs="Arial"/>
          <w:sz w:val="24"/>
          <w:szCs w:val="24"/>
          <w:lang w:eastAsia="ru-RU"/>
        </w:rPr>
        <w:t xml:space="preserve">, 42, в лице Главы администрации Грачевского муниципального округа </w:t>
      </w:r>
      <w:proofErr w:type="spellStart"/>
      <w:r w:rsidRPr="00092DB2">
        <w:rPr>
          <w:rFonts w:ascii="Arial" w:eastAsia="Times New Roman" w:hAnsi="Arial" w:cs="Arial"/>
          <w:sz w:val="24"/>
          <w:szCs w:val="24"/>
          <w:lang w:eastAsia="ru-RU"/>
        </w:rPr>
        <w:t>Филичкина</w:t>
      </w:r>
      <w:proofErr w:type="spellEnd"/>
      <w:r w:rsidRPr="00092DB2">
        <w:rPr>
          <w:rFonts w:ascii="Arial" w:eastAsia="Times New Roman" w:hAnsi="Arial" w:cs="Arial"/>
          <w:sz w:val="24"/>
          <w:szCs w:val="24"/>
          <w:lang w:eastAsia="ru-RU"/>
        </w:rPr>
        <w:t xml:space="preserve"> С.Л., </w:t>
      </w:r>
      <w:r w:rsidRPr="00092DB2">
        <w:rPr>
          <w:rFonts w:ascii="Arial" w:eastAsia="Times New Roman" w:hAnsi="Arial" w:cs="Arial"/>
          <w:sz w:val="24"/>
          <w:szCs w:val="24"/>
          <w:lang w:eastAsia="ar-SA"/>
        </w:rPr>
        <w:t xml:space="preserve">действующего на основании </w:t>
      </w:r>
      <w:r w:rsidRPr="00092DB2">
        <w:rPr>
          <w:rFonts w:ascii="Arial" w:eastAsia="Times New Roman" w:hAnsi="Arial" w:cs="Arial"/>
          <w:color w:val="000000"/>
          <w:sz w:val="24"/>
          <w:szCs w:val="24"/>
          <w:lang w:eastAsia="ar-SA"/>
        </w:rPr>
        <w:t xml:space="preserve">Устава Грачевского муниципального округа Ставропольского края, утвержденного </w:t>
      </w:r>
      <w:r w:rsidRPr="00092DB2">
        <w:rPr>
          <w:rFonts w:ascii="Arial" w:eastAsia="Times New Roman" w:hAnsi="Arial" w:cs="Arial"/>
          <w:sz w:val="24"/>
          <w:szCs w:val="24"/>
          <w:lang w:eastAsia="ar-SA"/>
        </w:rPr>
        <w:t>решением Совета Грачевского муниципального округа Ставропольского края от 09.11.2020 г. № 26</w:t>
      </w:r>
      <w:r w:rsidRPr="00092DB2">
        <w:rPr>
          <w:rFonts w:ascii="Arial" w:eastAsia="Times New Roman" w:hAnsi="Arial" w:cs="Arial"/>
          <w:sz w:val="24"/>
          <w:szCs w:val="24"/>
          <w:lang w:eastAsia="ru-RU"/>
        </w:rPr>
        <w:t>, ИНН 2606009284, ОКПО 69210975, на основании Положения об администрации Грачевского муниципального округа Ставропольского края, именуемое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дальнейшем</w:t>
      </w:r>
      <w:r w:rsidR="00DC6BCE">
        <w:rPr>
          <w:rFonts w:ascii="Arial" w:eastAsia="Times New Roman" w:hAnsi="Arial" w:cs="Arial"/>
          <w:sz w:val="24"/>
          <w:szCs w:val="24"/>
          <w:lang w:eastAsia="ru-RU"/>
        </w:rPr>
        <w:t xml:space="preserve"> </w:t>
      </w:r>
      <w:proofErr w:type="spellStart"/>
      <w:r w:rsidRPr="00092DB2">
        <w:rPr>
          <w:rFonts w:ascii="Arial" w:eastAsia="Times New Roman" w:hAnsi="Arial" w:cs="Arial"/>
          <w:sz w:val="24"/>
          <w:szCs w:val="24"/>
          <w:lang w:eastAsia="ru-RU"/>
        </w:rPr>
        <w:t>Наймодателем</w:t>
      </w:r>
      <w:proofErr w:type="spellEnd"/>
      <w:r w:rsidRPr="00092DB2">
        <w:rPr>
          <w:rFonts w:ascii="Arial" w:eastAsia="Times New Roman" w:hAnsi="Arial" w:cs="Arial"/>
          <w:sz w:val="24"/>
          <w:szCs w:val="24"/>
          <w:lang w:eastAsia="ru-RU"/>
        </w:rPr>
        <w:t>,</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одной стороны,</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гражданин Российской Федерации </w:t>
      </w:r>
      <w:r w:rsidRPr="00092DB2">
        <w:rPr>
          <w:rFonts w:ascii="Arial" w:eastAsia="Times New Roman" w:hAnsi="Arial" w:cs="Arial"/>
          <w:sz w:val="24"/>
          <w:szCs w:val="24"/>
          <w:u w:val="single"/>
          <w:lang w:eastAsia="ru-RU"/>
        </w:rPr>
        <w:t>________________________</w:t>
      </w:r>
      <w:r w:rsidRPr="00092DB2">
        <w:rPr>
          <w:rFonts w:ascii="Arial" w:eastAsia="Times New Roman" w:hAnsi="Arial" w:cs="Arial"/>
          <w:sz w:val="24"/>
          <w:szCs w:val="24"/>
          <w:lang w:eastAsia="ru-RU"/>
        </w:rPr>
        <w:t>, _______________________________________________________________________</w:t>
      </w:r>
      <w:r w:rsidRPr="00092DB2">
        <w:rPr>
          <w:rFonts w:ascii="Arial" w:eastAsia="Times New Roman" w:hAnsi="Arial" w:cs="Arial"/>
          <w:sz w:val="24"/>
          <w:szCs w:val="24"/>
          <w:u w:val="single"/>
          <w:lang w:eastAsia="ru-RU"/>
        </w:rPr>
        <w:t>___.____________.____</w:t>
      </w:r>
      <w:r w:rsidRPr="00092DB2">
        <w:rPr>
          <w:rFonts w:ascii="Arial" w:eastAsia="Times New Roman" w:hAnsi="Arial" w:cs="Arial"/>
          <w:sz w:val="24"/>
          <w:szCs w:val="24"/>
          <w:lang w:eastAsia="ru-RU"/>
        </w:rPr>
        <w:t>года рождения, паспорт серии</w:t>
      </w:r>
      <w:r w:rsidRPr="00092DB2">
        <w:rPr>
          <w:rFonts w:ascii="Arial" w:eastAsia="Times New Roman" w:hAnsi="Arial" w:cs="Arial"/>
          <w:sz w:val="24"/>
          <w:szCs w:val="24"/>
          <w:u w:val="single"/>
          <w:lang w:eastAsia="ru-RU"/>
        </w:rPr>
        <w:t xml:space="preserve"> ___</w:t>
      </w:r>
      <w:r w:rsidRPr="00092DB2">
        <w:rPr>
          <w:rFonts w:ascii="Arial" w:eastAsia="Times New Roman" w:hAnsi="Arial" w:cs="Arial"/>
          <w:sz w:val="24"/>
          <w:szCs w:val="24"/>
          <w:lang w:eastAsia="ru-RU"/>
        </w:rPr>
        <w:t>№</w:t>
      </w:r>
      <w:r w:rsidRPr="00092DB2">
        <w:rPr>
          <w:rFonts w:ascii="Arial" w:eastAsia="Times New Roman" w:hAnsi="Arial" w:cs="Arial"/>
          <w:sz w:val="24"/>
          <w:szCs w:val="24"/>
          <w:u w:val="single"/>
          <w:lang w:eastAsia="ru-RU"/>
        </w:rPr>
        <w:t>___________</w:t>
      </w:r>
      <w:r w:rsidRPr="00092DB2">
        <w:rPr>
          <w:rFonts w:ascii="Arial" w:eastAsia="Times New Roman" w:hAnsi="Arial" w:cs="Arial"/>
          <w:sz w:val="24"/>
          <w:szCs w:val="24"/>
          <w:lang w:eastAsia="ru-RU"/>
        </w:rPr>
        <w:t xml:space="preserve">, выдан </w:t>
      </w:r>
      <w:r w:rsidRPr="00092DB2">
        <w:rPr>
          <w:rFonts w:ascii="Arial" w:eastAsia="Times New Roman" w:hAnsi="Arial" w:cs="Arial"/>
          <w:sz w:val="24"/>
          <w:szCs w:val="24"/>
          <w:u w:val="single"/>
          <w:lang w:eastAsia="ru-RU"/>
        </w:rPr>
        <w:t>___.____________. ______________________</w:t>
      </w:r>
      <w:r w:rsidRPr="00092DB2">
        <w:rPr>
          <w:rFonts w:ascii="Arial" w:eastAsia="Times New Roman" w:hAnsi="Arial" w:cs="Arial"/>
          <w:sz w:val="24"/>
          <w:szCs w:val="24"/>
          <w:lang w:eastAsia="ru-RU"/>
        </w:rPr>
        <w:t xml:space="preserve">зарегистрирован: </w:t>
      </w:r>
      <w:r w:rsidRPr="00092DB2">
        <w:rPr>
          <w:rFonts w:ascii="Arial" w:eastAsia="Times New Roman" w:hAnsi="Arial" w:cs="Arial"/>
          <w:sz w:val="24"/>
          <w:szCs w:val="24"/>
          <w:u w:val="single"/>
          <w:lang w:eastAsia="ru-RU"/>
        </w:rPr>
        <w:t>________________________________________________________</w:t>
      </w:r>
      <w:r w:rsidRPr="00092DB2">
        <w:rPr>
          <w:rFonts w:ascii="Arial" w:eastAsia="Times New Roman" w:hAnsi="Arial" w:cs="Arial"/>
          <w:sz w:val="24"/>
          <w:szCs w:val="24"/>
          <w:lang w:eastAsia="ru-RU"/>
        </w:rPr>
        <w:t>_</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именуемый</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в </w:t>
      </w:r>
      <w:r w:rsidRPr="00092DB2">
        <w:rPr>
          <w:rFonts w:ascii="Arial" w:eastAsia="Times New Roman" w:hAnsi="Arial" w:cs="Arial"/>
          <w:sz w:val="24"/>
          <w:szCs w:val="24"/>
          <w:lang w:eastAsia="ru-RU"/>
        </w:rPr>
        <w:lastRenderedPageBreak/>
        <w:t xml:space="preserve">дальнейшем Нанимателем, с другой стороны, на основании постановления администрации Грачевского муниципального округа Ставропольского края №_____ </w:t>
      </w:r>
      <w:proofErr w:type="gramStart"/>
      <w:r w:rsidRPr="00092DB2">
        <w:rPr>
          <w:rFonts w:ascii="Arial" w:eastAsia="Times New Roman" w:hAnsi="Arial" w:cs="Arial"/>
          <w:sz w:val="24"/>
          <w:szCs w:val="24"/>
          <w:lang w:eastAsia="ru-RU"/>
        </w:rPr>
        <w:t>от</w:t>
      </w:r>
      <w:proofErr w:type="gramEnd"/>
      <w:r w:rsidRPr="00092DB2">
        <w:rPr>
          <w:rFonts w:ascii="Arial" w:eastAsia="Times New Roman" w:hAnsi="Arial" w:cs="Arial"/>
          <w:sz w:val="24"/>
          <w:szCs w:val="24"/>
          <w:lang w:eastAsia="ru-RU"/>
        </w:rPr>
        <w:t xml:space="preserve"> ___._______._____ «</w:t>
      </w:r>
      <w:proofErr w:type="gramStart"/>
      <w:r w:rsidRPr="00092DB2">
        <w:rPr>
          <w:rFonts w:ascii="Arial" w:eastAsia="Times New Roman" w:hAnsi="Arial" w:cs="Arial"/>
          <w:sz w:val="24"/>
          <w:szCs w:val="24"/>
          <w:lang w:eastAsia="ru-RU"/>
        </w:rPr>
        <w:t>О</w:t>
      </w:r>
      <w:proofErr w:type="gramEnd"/>
      <w:r w:rsidRPr="00092DB2">
        <w:rPr>
          <w:rFonts w:ascii="Arial" w:eastAsia="Times New Roman" w:hAnsi="Arial" w:cs="Arial"/>
          <w:sz w:val="24"/>
          <w:szCs w:val="24"/>
          <w:lang w:eastAsia="ru-RU"/>
        </w:rPr>
        <w:t xml:space="preserve"> предоставлении из специализированного жилищного фонда Грачевского муниципального округа Ставропольского края ___________________________________________________________________» заключили настоящий Договор о нижеследующем.</w:t>
      </w:r>
    </w:p>
    <w:p w:rsidR="00092DB2" w:rsidRPr="00092DB2" w:rsidRDefault="00092DB2" w:rsidP="00DC6BCE">
      <w:pPr>
        <w:widowControl w:val="0"/>
        <w:autoSpaceDE w:val="0"/>
        <w:autoSpaceDN w:val="0"/>
        <w:adjustRightInd w:val="0"/>
        <w:spacing w:after="0" w:line="240" w:lineRule="auto"/>
        <w:rPr>
          <w:rFonts w:ascii="Arial" w:eastAsia="Times New Roman" w:hAnsi="Arial" w:cs="Arial"/>
          <w:sz w:val="24"/>
          <w:szCs w:val="24"/>
          <w:lang w:eastAsia="ru-RU"/>
        </w:rPr>
      </w:pPr>
    </w:p>
    <w:p w:rsidR="00092DB2" w:rsidRPr="00922CBD" w:rsidRDefault="00092DB2" w:rsidP="00DC6BCE">
      <w:pPr>
        <w:widowControl w:val="0"/>
        <w:autoSpaceDE w:val="0"/>
        <w:autoSpaceDN w:val="0"/>
        <w:adjustRightInd w:val="0"/>
        <w:spacing w:after="0" w:line="240" w:lineRule="auto"/>
        <w:jc w:val="center"/>
        <w:rPr>
          <w:rFonts w:ascii="Arial" w:eastAsia="Times New Roman" w:hAnsi="Arial" w:cs="Arial"/>
          <w:b/>
          <w:sz w:val="30"/>
          <w:szCs w:val="30"/>
          <w:lang w:eastAsia="ru-RU"/>
        </w:rPr>
      </w:pPr>
      <w:r w:rsidRPr="00922CBD">
        <w:rPr>
          <w:rFonts w:ascii="Arial" w:eastAsia="Times New Roman" w:hAnsi="Arial" w:cs="Arial"/>
          <w:b/>
          <w:sz w:val="30"/>
          <w:szCs w:val="30"/>
          <w:lang w:eastAsia="ru-RU"/>
        </w:rPr>
        <w:t>I. Предмет Договора</w:t>
      </w:r>
    </w:p>
    <w:p w:rsidR="00092DB2" w:rsidRPr="00092DB2" w:rsidRDefault="00092DB2" w:rsidP="00DC6BCE">
      <w:pPr>
        <w:widowControl w:val="0"/>
        <w:autoSpaceDE w:val="0"/>
        <w:autoSpaceDN w:val="0"/>
        <w:adjustRightInd w:val="0"/>
        <w:spacing w:after="0" w:line="240" w:lineRule="auto"/>
        <w:rPr>
          <w:rFonts w:ascii="Arial" w:eastAsia="Times New Roman" w:hAnsi="Arial" w:cs="Arial"/>
          <w:sz w:val="24"/>
          <w:szCs w:val="24"/>
          <w:lang w:eastAsia="ru-RU"/>
        </w:rPr>
      </w:pPr>
    </w:p>
    <w:p w:rsidR="00092DB2" w:rsidRPr="00092DB2" w:rsidRDefault="00092DB2" w:rsidP="008C6B16">
      <w:pPr>
        <w:widowControl w:val="0"/>
        <w:tabs>
          <w:tab w:val="left" w:pos="851"/>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 </w:t>
      </w:r>
      <w:proofErr w:type="spellStart"/>
      <w:r w:rsidRPr="00092DB2">
        <w:rPr>
          <w:rFonts w:ascii="Arial" w:eastAsia="Times New Roman" w:hAnsi="Arial" w:cs="Arial"/>
          <w:sz w:val="24"/>
          <w:szCs w:val="24"/>
          <w:lang w:eastAsia="ru-RU"/>
        </w:rPr>
        <w:t>Наймодатель</w:t>
      </w:r>
      <w:proofErr w:type="spellEnd"/>
      <w:r w:rsidRPr="00092DB2">
        <w:rPr>
          <w:rFonts w:ascii="Arial" w:eastAsia="Times New Roman" w:hAnsi="Arial" w:cs="Arial"/>
          <w:sz w:val="24"/>
          <w:szCs w:val="24"/>
          <w:lang w:eastAsia="ru-RU"/>
        </w:rPr>
        <w:t xml:space="preserve"> передает Нанимателю и членам его семьи за плату</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во владение и пользование </w:t>
      </w:r>
      <w:r w:rsidRPr="00092DB2">
        <w:rPr>
          <w:rFonts w:ascii="Arial" w:eastAsia="Times New Roman" w:hAnsi="Arial" w:cs="Arial"/>
          <w:i/>
          <w:sz w:val="24"/>
          <w:szCs w:val="24"/>
          <w:lang w:eastAsia="ru-RU"/>
        </w:rPr>
        <w:t>помещение специализированного жилищного фонда</w:t>
      </w:r>
      <w:r w:rsidRPr="00092DB2">
        <w:rPr>
          <w:rFonts w:ascii="Arial" w:eastAsia="Times New Roman" w:hAnsi="Arial" w:cs="Arial"/>
          <w:sz w:val="24"/>
          <w:szCs w:val="24"/>
          <w:lang w:eastAsia="ru-RU"/>
        </w:rPr>
        <w:t>, находящееся в муниципальной собственности Грачевского муниципального округа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Ставропольского края, _____________________________________ площадью ___ кв. метров, расположенное по адресу: _________________________________________________________________, для временного проживания в нем.</w:t>
      </w:r>
    </w:p>
    <w:p w:rsidR="00092DB2" w:rsidRPr="00092DB2" w:rsidRDefault="00092DB2" w:rsidP="008C6B16">
      <w:pPr>
        <w:widowControl w:val="0"/>
        <w:tabs>
          <w:tab w:val="left" w:pos="851"/>
        </w:tabs>
        <w:autoSpaceDE w:val="0"/>
        <w:autoSpaceDN w:val="0"/>
        <w:adjustRightInd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 П</w:t>
      </w:r>
      <w:r w:rsidRPr="00092DB2">
        <w:rPr>
          <w:rFonts w:ascii="Arial" w:eastAsia="Times New Roman" w:hAnsi="Arial" w:cs="Arial"/>
          <w:i/>
          <w:sz w:val="24"/>
          <w:szCs w:val="24"/>
          <w:lang w:eastAsia="ru-RU"/>
        </w:rPr>
        <w:t>омещение</w:t>
      </w:r>
      <w:r w:rsidR="00DC6BCE">
        <w:rPr>
          <w:rFonts w:ascii="Arial" w:eastAsia="Times New Roman" w:hAnsi="Arial" w:cs="Arial"/>
          <w:i/>
          <w:sz w:val="24"/>
          <w:szCs w:val="24"/>
          <w:lang w:eastAsia="ru-RU"/>
        </w:rPr>
        <w:t xml:space="preserve"> </w:t>
      </w:r>
      <w:r w:rsidRPr="00092DB2">
        <w:rPr>
          <w:rFonts w:ascii="Arial" w:eastAsia="Times New Roman" w:hAnsi="Arial" w:cs="Arial"/>
          <w:i/>
          <w:sz w:val="24"/>
          <w:szCs w:val="24"/>
          <w:lang w:eastAsia="ru-RU"/>
        </w:rPr>
        <w:t>специализированного</w:t>
      </w:r>
      <w:r w:rsidR="00DC6BCE">
        <w:rPr>
          <w:rFonts w:ascii="Arial" w:eastAsia="Times New Roman" w:hAnsi="Arial" w:cs="Arial"/>
          <w:i/>
          <w:sz w:val="24"/>
          <w:szCs w:val="24"/>
          <w:lang w:eastAsia="ru-RU"/>
        </w:rPr>
        <w:t xml:space="preserve"> </w:t>
      </w:r>
      <w:r w:rsidRPr="00092DB2">
        <w:rPr>
          <w:rFonts w:ascii="Arial" w:eastAsia="Times New Roman" w:hAnsi="Arial" w:cs="Arial"/>
          <w:i/>
          <w:sz w:val="24"/>
          <w:szCs w:val="24"/>
          <w:lang w:eastAsia="ru-RU"/>
        </w:rPr>
        <w:t>жилищного</w:t>
      </w:r>
      <w:r w:rsidR="00DC6BCE">
        <w:rPr>
          <w:rFonts w:ascii="Arial" w:eastAsia="Times New Roman" w:hAnsi="Arial" w:cs="Arial"/>
          <w:i/>
          <w:sz w:val="24"/>
          <w:szCs w:val="24"/>
          <w:lang w:eastAsia="ru-RU"/>
        </w:rPr>
        <w:t xml:space="preserve"> </w:t>
      </w:r>
      <w:r w:rsidRPr="00092DB2">
        <w:rPr>
          <w:rFonts w:ascii="Arial" w:eastAsia="Times New Roman" w:hAnsi="Arial" w:cs="Arial"/>
          <w:i/>
          <w:sz w:val="24"/>
          <w:szCs w:val="24"/>
          <w:lang w:eastAsia="ru-RU"/>
        </w:rPr>
        <w:t>фонда</w:t>
      </w:r>
      <w:r w:rsidR="00DC6BCE">
        <w:rPr>
          <w:rFonts w:ascii="Arial" w:eastAsia="Times New Roman" w:hAnsi="Arial" w:cs="Arial"/>
          <w:i/>
          <w:sz w:val="24"/>
          <w:szCs w:val="24"/>
          <w:lang w:eastAsia="ru-RU"/>
        </w:rPr>
        <w:t xml:space="preserve"> </w:t>
      </w:r>
      <w:r w:rsidRPr="00092DB2">
        <w:rPr>
          <w:rFonts w:ascii="Arial" w:eastAsia="Times New Roman" w:hAnsi="Arial" w:cs="Arial"/>
          <w:sz w:val="24"/>
          <w:szCs w:val="24"/>
          <w:lang w:eastAsia="ru-RU"/>
        </w:rPr>
        <w:t>предоставляется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 связи</w:t>
      </w:r>
      <w:r w:rsidR="00DC6BCE">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с</w:t>
      </w:r>
      <w:proofErr w:type="gramEnd"/>
      <w:r w:rsidRPr="00092DB2">
        <w:rPr>
          <w:rFonts w:ascii="Arial" w:eastAsia="Times New Roman" w:hAnsi="Arial" w:cs="Arial"/>
          <w:sz w:val="24"/>
          <w:szCs w:val="24"/>
          <w:lang w:eastAsia="ru-RU"/>
        </w:rPr>
        <w:t xml:space="preserve"> ____________________________________________________________________ ____________________________________________________________________.</w:t>
      </w:r>
      <w:r w:rsidR="00DC6BCE">
        <w:rPr>
          <w:rFonts w:ascii="Arial" w:eastAsia="Times New Roman" w:hAnsi="Arial" w:cs="Arial"/>
          <w:sz w:val="24"/>
          <w:szCs w:val="24"/>
          <w:lang w:eastAsia="ru-RU"/>
        </w:rPr>
        <w:t xml:space="preserve"> </w:t>
      </w:r>
    </w:p>
    <w:p w:rsidR="00092DB2" w:rsidRPr="00092DB2" w:rsidRDefault="00092DB2" w:rsidP="008C6B1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3.</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Характеристика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предоставляемого</w:t>
      </w:r>
      <w:r w:rsidR="00DC6BCE">
        <w:rPr>
          <w:rFonts w:ascii="Arial" w:eastAsia="Times New Roman" w:hAnsi="Arial" w:cs="Arial"/>
          <w:sz w:val="24"/>
          <w:szCs w:val="24"/>
          <w:lang w:eastAsia="ru-RU"/>
        </w:rPr>
        <w:t xml:space="preserve"> </w:t>
      </w:r>
      <w:r w:rsidRPr="00092DB2">
        <w:rPr>
          <w:rFonts w:ascii="Arial" w:eastAsia="Times New Roman" w:hAnsi="Arial" w:cs="Arial"/>
          <w:i/>
          <w:sz w:val="24"/>
          <w:szCs w:val="24"/>
          <w:lang w:eastAsia="ru-RU"/>
        </w:rPr>
        <w:t>жилого помещения</w:t>
      </w:r>
      <w:r w:rsidRPr="00092DB2">
        <w:rPr>
          <w:rFonts w:ascii="Arial" w:eastAsia="Times New Roman" w:hAnsi="Arial" w:cs="Arial"/>
          <w:sz w:val="24"/>
          <w:szCs w:val="24"/>
          <w:lang w:eastAsia="ru-RU"/>
        </w:rPr>
        <w:t>, его технического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состояния,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а также санитарно-технического 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иного оборудования,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находящегося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нем,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содержится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техническом паспорте жилого помещения, акте приема-передачи.</w:t>
      </w:r>
    </w:p>
    <w:p w:rsidR="00092DB2" w:rsidRPr="00092DB2" w:rsidRDefault="00092DB2" w:rsidP="008C6B1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 Совместно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с</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Нанимателем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в</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жилое помещение вселяются члены его семьи:</w:t>
      </w:r>
    </w:p>
    <w:p w:rsidR="00092DB2" w:rsidRPr="00092DB2" w:rsidRDefault="00092DB2" w:rsidP="008C6B16">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 _____________________________________________________________</w:t>
      </w:r>
    </w:p>
    <w:p w:rsidR="00092DB2" w:rsidRPr="00092DB2" w:rsidRDefault="00092DB2" w:rsidP="008C6B16">
      <w:pPr>
        <w:widowControl w:val="0"/>
        <w:tabs>
          <w:tab w:val="left" w:pos="567"/>
        </w:tabs>
        <w:autoSpaceDE w:val="0"/>
        <w:autoSpaceDN w:val="0"/>
        <w:adjustRightInd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 Настоящий Договор заключается на время ____________________________________________________________________</w:t>
      </w:r>
    </w:p>
    <w:p w:rsidR="00092DB2" w:rsidRPr="00092DB2" w:rsidRDefault="00092DB2" w:rsidP="00DC6BC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p>
    <w:p w:rsidR="00092DB2" w:rsidRPr="00922CBD" w:rsidRDefault="00092DB2" w:rsidP="00DC6BCE">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sidRPr="00922CBD">
        <w:rPr>
          <w:rFonts w:ascii="Arial" w:eastAsia="Times New Roman" w:hAnsi="Arial" w:cs="Arial"/>
          <w:b/>
          <w:sz w:val="30"/>
          <w:szCs w:val="30"/>
          <w:lang w:eastAsia="ru-RU"/>
        </w:rPr>
        <w:t>II. Права и обязанности Нанимателя и членов его семьи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092DB2" w:rsidRDefault="00092DB2" w:rsidP="00DC6BCE">
      <w:pPr>
        <w:widowControl w:val="0"/>
        <w:tabs>
          <w:tab w:val="left" w:pos="567"/>
          <w:tab w:val="left" w:pos="709"/>
        </w:tabs>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6. Наниматель имеет право:</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 на использование </w:t>
      </w:r>
      <w:r w:rsidRPr="00092DB2">
        <w:rPr>
          <w:rFonts w:ascii="Arial" w:eastAsia="Times New Roman" w:hAnsi="Arial" w:cs="Arial"/>
          <w:i/>
          <w:sz w:val="24"/>
          <w:szCs w:val="24"/>
          <w:lang w:eastAsia="ru-RU"/>
        </w:rPr>
        <w:t xml:space="preserve">помещения специализированного жилищного фонда </w:t>
      </w:r>
      <w:r w:rsidRPr="00092DB2">
        <w:rPr>
          <w:rFonts w:ascii="Arial" w:eastAsia="Times New Roman" w:hAnsi="Arial" w:cs="Arial"/>
          <w:sz w:val="24"/>
          <w:szCs w:val="24"/>
          <w:lang w:eastAsia="ru-RU"/>
        </w:rPr>
        <w:t>для проживания, в том числе с членами семьи;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 на пользование общим имуществом в многоквартирном доме;</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3) на неприкосновенность жилища и недопустимость произвольного лишения жилого помещения. Никто не вправе проникать в </w:t>
      </w:r>
      <w:r w:rsidRPr="00092DB2">
        <w:rPr>
          <w:rFonts w:ascii="Arial" w:eastAsia="Times New Roman" w:hAnsi="Arial" w:cs="Arial"/>
          <w:i/>
          <w:sz w:val="24"/>
          <w:szCs w:val="24"/>
          <w:lang w:eastAsia="ru-RU"/>
        </w:rPr>
        <w:t xml:space="preserve">помещение специализированного жилищного фонда </w:t>
      </w:r>
      <w:r w:rsidRPr="00092DB2">
        <w:rPr>
          <w:rFonts w:ascii="Arial" w:eastAsia="Times New Roman" w:hAnsi="Arial" w:cs="Arial"/>
          <w:sz w:val="24"/>
          <w:szCs w:val="24"/>
          <w:lang w:eastAsia="ru-RU"/>
        </w:rPr>
        <w:t xml:space="preserve">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w:t>
      </w:r>
      <w:r w:rsidRPr="00092DB2">
        <w:rPr>
          <w:rFonts w:ascii="Arial" w:eastAsia="Times New Roman" w:hAnsi="Arial" w:cs="Arial"/>
          <w:i/>
          <w:sz w:val="24"/>
          <w:szCs w:val="24"/>
          <w:lang w:eastAsia="ru-RU"/>
        </w:rPr>
        <w:t xml:space="preserve">помещении специализированного жилищного фонда </w:t>
      </w:r>
      <w:r w:rsidRPr="00092DB2">
        <w:rPr>
          <w:rFonts w:ascii="Arial" w:eastAsia="Times New Roman" w:hAnsi="Arial" w:cs="Arial"/>
          <w:sz w:val="24"/>
          <w:szCs w:val="24"/>
          <w:lang w:eastAsia="ru-RU"/>
        </w:rPr>
        <w:t xml:space="preserve">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12" w:history="1">
        <w:r w:rsidRPr="00092DB2">
          <w:rPr>
            <w:rFonts w:ascii="Arial" w:eastAsia="Times New Roman" w:hAnsi="Arial" w:cs="Arial"/>
            <w:sz w:val="24"/>
            <w:szCs w:val="24"/>
            <w:lang w:eastAsia="ru-RU"/>
          </w:rPr>
          <w:t>кодексом</w:t>
        </w:r>
      </w:hyperlink>
      <w:r w:rsidRPr="00092DB2">
        <w:rPr>
          <w:rFonts w:ascii="Arial" w:eastAsia="Times New Roman" w:hAnsi="Arial" w:cs="Arial"/>
          <w:sz w:val="24"/>
          <w:szCs w:val="24"/>
          <w:lang w:eastAsia="ru-RU"/>
        </w:rPr>
        <w:t xml:space="preserve"> Российской Федерации и другими федеральными законами;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 на расторжение в любое время настоящего Договора;</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5) на сохранение права пользования </w:t>
      </w:r>
      <w:r w:rsidRPr="00092DB2">
        <w:rPr>
          <w:rFonts w:ascii="Arial" w:eastAsia="Times New Roman" w:hAnsi="Arial" w:cs="Arial"/>
          <w:i/>
          <w:sz w:val="24"/>
          <w:szCs w:val="24"/>
          <w:lang w:eastAsia="ru-RU"/>
        </w:rPr>
        <w:t xml:space="preserve">помещением специализированного жилищного фонда </w:t>
      </w:r>
      <w:r w:rsidRPr="00092DB2">
        <w:rPr>
          <w:rFonts w:ascii="Arial" w:eastAsia="Times New Roman" w:hAnsi="Arial" w:cs="Arial"/>
          <w:sz w:val="24"/>
          <w:szCs w:val="24"/>
          <w:lang w:eastAsia="ru-RU"/>
        </w:rPr>
        <w:t>при переходе права собственности на это помещение, а также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 xml:space="preserve">6) на получение субсидий на оплату жилого помещения и коммунальных услуг в порядке и на условиях, установленных </w:t>
      </w:r>
      <w:hyperlink r:id="rId13" w:history="1">
        <w:r w:rsidRPr="00092DB2">
          <w:rPr>
            <w:rFonts w:ascii="Arial" w:eastAsia="Times New Roman" w:hAnsi="Arial" w:cs="Arial"/>
            <w:sz w:val="24"/>
            <w:szCs w:val="24"/>
            <w:lang w:eastAsia="ru-RU"/>
          </w:rPr>
          <w:t>статьей 159</w:t>
        </w:r>
      </w:hyperlink>
      <w:r w:rsidRPr="00092DB2">
        <w:rPr>
          <w:rFonts w:ascii="Arial" w:eastAsia="Times New Roman" w:hAnsi="Arial" w:cs="Arial"/>
          <w:sz w:val="24"/>
          <w:szCs w:val="24"/>
          <w:lang w:eastAsia="ru-RU"/>
        </w:rPr>
        <w:t xml:space="preserve"> Жилищного кодекса Российской Федерации.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Наниматель может иметь иные права, предусмотренные законодательством.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7. Наниматель обязан:</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 использовать жилое помещение по назначению и в пределах, установленных Жилищным </w:t>
      </w:r>
      <w:hyperlink r:id="rId14" w:history="1">
        <w:r w:rsidRPr="00092DB2">
          <w:rPr>
            <w:rFonts w:ascii="Arial" w:eastAsia="Times New Roman" w:hAnsi="Arial" w:cs="Arial"/>
            <w:sz w:val="24"/>
            <w:szCs w:val="24"/>
            <w:lang w:eastAsia="ru-RU"/>
          </w:rPr>
          <w:t>кодексом</w:t>
        </w:r>
      </w:hyperlink>
      <w:r w:rsidRPr="00092DB2">
        <w:rPr>
          <w:rFonts w:ascii="Arial" w:eastAsia="Times New Roman" w:hAnsi="Arial" w:cs="Arial"/>
          <w:sz w:val="24"/>
          <w:szCs w:val="24"/>
          <w:lang w:eastAsia="ru-RU"/>
        </w:rPr>
        <w:t xml:space="preserve"> Российской Федерации;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2) соблюдать </w:t>
      </w:r>
      <w:hyperlink r:id="rId15" w:history="1">
        <w:r w:rsidRPr="00092DB2">
          <w:rPr>
            <w:rFonts w:ascii="Arial" w:eastAsia="Times New Roman" w:hAnsi="Arial" w:cs="Arial"/>
            <w:sz w:val="24"/>
            <w:szCs w:val="24"/>
            <w:lang w:eastAsia="ru-RU"/>
          </w:rPr>
          <w:t>правила</w:t>
        </w:r>
      </w:hyperlink>
      <w:r w:rsidRPr="00092DB2">
        <w:rPr>
          <w:rFonts w:ascii="Arial" w:eastAsia="Times New Roman" w:hAnsi="Arial" w:cs="Arial"/>
          <w:sz w:val="24"/>
          <w:szCs w:val="24"/>
          <w:lang w:eastAsia="ru-RU"/>
        </w:rPr>
        <w:t xml:space="preserve"> пользования жилым помещением;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3) обеспечивать сохранность жилого помещения;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 поддерживать в надлежащем состоянии жилое помещение. Самовольное переустройство или перепланировка жилого помещения не допускается;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5) проводить текущий ремонт жилого помещения;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6) своевременно вносить плату за жилое помещение и коммунальные услуги (обязательные платежи). Обязанность вносить плату за жилое помещение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6" w:history="1">
        <w:r w:rsidRPr="00092DB2">
          <w:rPr>
            <w:rFonts w:ascii="Arial" w:eastAsia="Times New Roman" w:hAnsi="Arial" w:cs="Arial"/>
            <w:sz w:val="24"/>
            <w:szCs w:val="24"/>
            <w:lang w:eastAsia="ru-RU"/>
          </w:rPr>
          <w:t>статьей 155</w:t>
        </w:r>
      </w:hyperlink>
      <w:r w:rsidRPr="00092DB2">
        <w:rPr>
          <w:rFonts w:ascii="Arial" w:eastAsia="Times New Roman" w:hAnsi="Arial" w:cs="Arial"/>
          <w:sz w:val="24"/>
          <w:szCs w:val="24"/>
          <w:lang w:eastAsia="ru-RU"/>
        </w:rPr>
        <w:t xml:space="preserve"> Жилищного кодекса Российской Федерации;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092DB2">
        <w:rPr>
          <w:rFonts w:ascii="Arial" w:eastAsia="Times New Roman" w:hAnsi="Arial" w:cs="Arial"/>
          <w:sz w:val="24"/>
          <w:szCs w:val="24"/>
          <w:lang w:eastAsia="ru-RU"/>
        </w:rPr>
        <w:t>Наймодателем</w:t>
      </w:r>
      <w:proofErr w:type="spellEnd"/>
      <w:r w:rsidRPr="00092DB2">
        <w:rPr>
          <w:rFonts w:ascii="Arial" w:eastAsia="Times New Roman" w:hAnsi="Arial" w:cs="Arial"/>
          <w:sz w:val="24"/>
          <w:szCs w:val="24"/>
          <w:lang w:eastAsia="ru-RU"/>
        </w:rPr>
        <w:t xml:space="preserve"> (когда ремонт</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не может быть произведен без выселения). В случае отказа Нанимателя и членов его семьи от переселения в это жилое помещение </w:t>
      </w:r>
      <w:proofErr w:type="spellStart"/>
      <w:r w:rsidRPr="00092DB2">
        <w:rPr>
          <w:rFonts w:ascii="Arial" w:eastAsia="Times New Roman" w:hAnsi="Arial" w:cs="Arial"/>
          <w:sz w:val="24"/>
          <w:szCs w:val="24"/>
          <w:lang w:eastAsia="ru-RU"/>
        </w:rPr>
        <w:t>Наймодатель</w:t>
      </w:r>
      <w:proofErr w:type="spellEnd"/>
      <w:r w:rsidRPr="00092DB2">
        <w:rPr>
          <w:rFonts w:ascii="Arial" w:eastAsia="Times New Roman" w:hAnsi="Arial" w:cs="Arial"/>
          <w:sz w:val="24"/>
          <w:szCs w:val="24"/>
          <w:lang w:eastAsia="ru-RU"/>
        </w:rPr>
        <w:t xml:space="preserve"> может потребовать переселения в судебном </w:t>
      </w:r>
      <w:hyperlink r:id="rId17" w:history="1">
        <w:r w:rsidRPr="00092DB2">
          <w:rPr>
            <w:rFonts w:ascii="Arial" w:eastAsia="Times New Roman" w:hAnsi="Arial" w:cs="Arial"/>
            <w:sz w:val="24"/>
            <w:szCs w:val="24"/>
            <w:lang w:eastAsia="ru-RU"/>
          </w:rPr>
          <w:t>порядке</w:t>
        </w:r>
      </w:hyperlink>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8) допускать в жилое помещение в заранее согласованное время представителя </w:t>
      </w:r>
      <w:proofErr w:type="spellStart"/>
      <w:r w:rsidRPr="00092DB2">
        <w:rPr>
          <w:rFonts w:ascii="Arial" w:eastAsia="Times New Roman" w:hAnsi="Arial" w:cs="Arial"/>
          <w:sz w:val="24"/>
          <w:szCs w:val="24"/>
          <w:lang w:eastAsia="ru-RU"/>
        </w:rPr>
        <w:t>Наймодателя</w:t>
      </w:r>
      <w:proofErr w:type="spellEnd"/>
      <w:r w:rsidRPr="00092DB2">
        <w:rPr>
          <w:rFonts w:ascii="Arial" w:eastAsia="Times New Roman" w:hAnsi="Arial" w:cs="Arial"/>
          <w:sz w:val="24"/>
          <w:szCs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о них </w:t>
      </w:r>
      <w:proofErr w:type="spellStart"/>
      <w:r w:rsidRPr="00092DB2">
        <w:rPr>
          <w:rFonts w:ascii="Arial" w:eastAsia="Times New Roman" w:hAnsi="Arial" w:cs="Arial"/>
          <w:sz w:val="24"/>
          <w:szCs w:val="24"/>
          <w:lang w:eastAsia="ru-RU"/>
        </w:rPr>
        <w:t>Наймодателю</w:t>
      </w:r>
      <w:proofErr w:type="spellEnd"/>
      <w:r w:rsidRPr="00092DB2">
        <w:rPr>
          <w:rFonts w:ascii="Arial" w:eastAsia="Times New Roman" w:hAnsi="Arial" w:cs="Arial"/>
          <w:sz w:val="24"/>
          <w:szCs w:val="24"/>
          <w:lang w:eastAsia="ru-RU"/>
        </w:rPr>
        <w:t xml:space="preserve"> или в соответствующую эксплуатирующую либо управляющую организацию;</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3" w:name="Par92"/>
      <w:bookmarkEnd w:id="3"/>
      <w:r w:rsidRPr="00092DB2">
        <w:rPr>
          <w:rFonts w:ascii="Arial" w:eastAsia="Times New Roman" w:hAnsi="Arial" w:cs="Arial"/>
          <w:sz w:val="24"/>
          <w:szCs w:val="24"/>
          <w:lang w:eastAsia="ru-RU"/>
        </w:rPr>
        <w:t xml:space="preserve">11) при освобождении жилого помещения сдать его в течение 3 дней </w:t>
      </w:r>
      <w:proofErr w:type="spellStart"/>
      <w:r w:rsidRPr="00092DB2">
        <w:rPr>
          <w:rFonts w:ascii="Arial" w:eastAsia="Times New Roman" w:hAnsi="Arial" w:cs="Arial"/>
          <w:sz w:val="24"/>
          <w:szCs w:val="24"/>
          <w:lang w:eastAsia="ru-RU"/>
        </w:rPr>
        <w:t>Наймодателю</w:t>
      </w:r>
      <w:proofErr w:type="spellEnd"/>
      <w:r w:rsidRPr="00092DB2">
        <w:rPr>
          <w:rFonts w:ascii="Arial" w:eastAsia="Times New Roman" w:hAnsi="Arial" w:cs="Arial"/>
          <w:sz w:val="24"/>
          <w:szCs w:val="24"/>
          <w:lang w:eastAsia="ru-RU"/>
        </w:rPr>
        <w:t xml:space="preserve"> в надлежащем состоянии, </w:t>
      </w:r>
      <w:proofErr w:type="gramStart"/>
      <w:r w:rsidRPr="00092DB2">
        <w:rPr>
          <w:rFonts w:ascii="Arial" w:eastAsia="Times New Roman" w:hAnsi="Arial" w:cs="Arial"/>
          <w:sz w:val="24"/>
          <w:szCs w:val="24"/>
          <w:lang w:eastAsia="ru-RU"/>
        </w:rPr>
        <w:t>оплатить стоимость не</w:t>
      </w:r>
      <w:proofErr w:type="gramEnd"/>
      <w:r w:rsidRPr="00092DB2">
        <w:rPr>
          <w:rFonts w:ascii="Arial" w:eastAsia="Times New Roman" w:hAnsi="Arial" w:cs="Arial"/>
          <w:sz w:val="24"/>
          <w:szCs w:val="24"/>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12) при расторжении или прекращении настоящего Договора освободить жилое помещение. В случае отказа освободить жилое помещение Наниматель</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члены его семьи подлежат выселению в судебном </w:t>
      </w:r>
      <w:hyperlink r:id="rId18" w:history="1">
        <w:r w:rsidRPr="00092DB2">
          <w:rPr>
            <w:rFonts w:ascii="Arial" w:eastAsia="Times New Roman" w:hAnsi="Arial" w:cs="Arial"/>
            <w:sz w:val="24"/>
            <w:szCs w:val="24"/>
            <w:lang w:eastAsia="ru-RU"/>
          </w:rPr>
          <w:t>порядке</w:t>
        </w:r>
      </w:hyperlink>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Наниматель </w:t>
      </w:r>
      <w:proofErr w:type="gramStart"/>
      <w:r w:rsidRPr="00092DB2">
        <w:rPr>
          <w:rFonts w:ascii="Arial" w:eastAsia="Times New Roman" w:hAnsi="Arial" w:cs="Arial"/>
          <w:sz w:val="24"/>
          <w:szCs w:val="24"/>
          <w:lang w:eastAsia="ru-RU"/>
        </w:rPr>
        <w:t>несет иные обязанности</w:t>
      </w:r>
      <w:proofErr w:type="gramEnd"/>
      <w:r w:rsidRPr="00092DB2">
        <w:rPr>
          <w:rFonts w:ascii="Arial" w:eastAsia="Times New Roman" w:hAnsi="Arial" w:cs="Arial"/>
          <w:sz w:val="24"/>
          <w:szCs w:val="24"/>
          <w:lang w:eastAsia="ru-RU"/>
        </w:rPr>
        <w:t>, предусмотренные законодательством.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8. Временное отсутствие Нанимателя и членов его семьи не влечет изменение их прав и обязанностей по настоящему Договору.</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9. Наниматель не вправе осуществлять обмен жилого помещения, а также передавать его в поднаем.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11. Члены семьи Нанимателя обязаны использовать </w:t>
      </w:r>
      <w:r w:rsidRPr="00092DB2">
        <w:rPr>
          <w:rFonts w:ascii="Arial" w:eastAsia="Times New Roman" w:hAnsi="Arial" w:cs="Arial"/>
          <w:i/>
          <w:sz w:val="24"/>
          <w:szCs w:val="24"/>
          <w:lang w:eastAsia="ru-RU"/>
        </w:rPr>
        <w:t xml:space="preserve">помещение </w:t>
      </w:r>
      <w:r w:rsidRPr="00092DB2">
        <w:rPr>
          <w:rFonts w:ascii="Arial" w:eastAsia="Times New Roman" w:hAnsi="Arial" w:cs="Arial"/>
          <w:i/>
          <w:sz w:val="24"/>
          <w:szCs w:val="24"/>
          <w:lang w:eastAsia="ru-RU"/>
        </w:rPr>
        <w:lastRenderedPageBreak/>
        <w:t>специализированного жилищного фонда</w:t>
      </w:r>
      <w:r w:rsidRPr="00092DB2">
        <w:rPr>
          <w:rFonts w:ascii="Arial" w:eastAsia="Times New Roman" w:hAnsi="Arial" w:cs="Arial"/>
          <w:sz w:val="24"/>
          <w:szCs w:val="24"/>
          <w:lang w:eastAsia="ru-RU"/>
        </w:rPr>
        <w:t xml:space="preserve"> по назначению и обеспечивать</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его сохранность.</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членами его семьи. В случае прекращения семейных отношений с Нанимателем право пользования жилым помещением за бывшими членами семьи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не сохраняется, если иное не установлено соглашением между Нанимателем</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бывшими членами его семьи.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922CBD" w:rsidRDefault="00092DB2" w:rsidP="00DC6BCE">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sidRPr="00922CBD">
        <w:rPr>
          <w:rFonts w:ascii="Arial" w:eastAsia="Times New Roman" w:hAnsi="Arial" w:cs="Arial"/>
          <w:b/>
          <w:sz w:val="30"/>
          <w:szCs w:val="30"/>
          <w:lang w:eastAsia="ru-RU"/>
        </w:rPr>
        <w:t xml:space="preserve">III. Права и обязанности </w:t>
      </w:r>
      <w:proofErr w:type="spellStart"/>
      <w:r w:rsidRPr="00922CBD">
        <w:rPr>
          <w:rFonts w:ascii="Arial" w:eastAsia="Times New Roman" w:hAnsi="Arial" w:cs="Arial"/>
          <w:b/>
          <w:sz w:val="30"/>
          <w:szCs w:val="30"/>
          <w:lang w:eastAsia="ru-RU"/>
        </w:rPr>
        <w:t>Наймодателя</w:t>
      </w:r>
      <w:proofErr w:type="spellEnd"/>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13. </w:t>
      </w:r>
      <w:proofErr w:type="spellStart"/>
      <w:r w:rsidRPr="00092DB2">
        <w:rPr>
          <w:rFonts w:ascii="Arial" w:eastAsia="Times New Roman" w:hAnsi="Arial" w:cs="Arial"/>
          <w:sz w:val="24"/>
          <w:szCs w:val="24"/>
          <w:lang w:eastAsia="ru-RU"/>
        </w:rPr>
        <w:t>Наймодатель</w:t>
      </w:r>
      <w:proofErr w:type="spellEnd"/>
      <w:r w:rsidRPr="00092DB2">
        <w:rPr>
          <w:rFonts w:ascii="Arial" w:eastAsia="Times New Roman" w:hAnsi="Arial" w:cs="Arial"/>
          <w:sz w:val="24"/>
          <w:szCs w:val="24"/>
          <w:lang w:eastAsia="ru-RU"/>
        </w:rPr>
        <w:t xml:space="preserve"> имеет право:</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 требовать своевременного внесения платы за жилое помещение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коммунальные услуги;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 требовать расторжения настоящего Договора в случаях нарушения Нанимателем жилищного законодательства и условий настоящего Договора.</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092DB2">
        <w:rPr>
          <w:rFonts w:ascii="Arial" w:eastAsia="Times New Roman" w:hAnsi="Arial" w:cs="Arial"/>
          <w:sz w:val="24"/>
          <w:szCs w:val="24"/>
          <w:lang w:eastAsia="ru-RU"/>
        </w:rPr>
        <w:t>Наймодатель</w:t>
      </w:r>
      <w:proofErr w:type="spellEnd"/>
      <w:r w:rsidRPr="00092DB2">
        <w:rPr>
          <w:rFonts w:ascii="Arial" w:eastAsia="Times New Roman" w:hAnsi="Arial" w:cs="Arial"/>
          <w:sz w:val="24"/>
          <w:szCs w:val="24"/>
          <w:lang w:eastAsia="ru-RU"/>
        </w:rPr>
        <w:t xml:space="preserve"> может иметь иные права, предусмотренные законодательством.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14. </w:t>
      </w:r>
      <w:proofErr w:type="spellStart"/>
      <w:r w:rsidRPr="00092DB2">
        <w:rPr>
          <w:rFonts w:ascii="Arial" w:eastAsia="Times New Roman" w:hAnsi="Arial" w:cs="Arial"/>
          <w:sz w:val="24"/>
          <w:szCs w:val="24"/>
          <w:lang w:eastAsia="ru-RU"/>
        </w:rPr>
        <w:t>Наймодатель</w:t>
      </w:r>
      <w:proofErr w:type="spellEnd"/>
      <w:r w:rsidRPr="00092DB2">
        <w:rPr>
          <w:rFonts w:ascii="Arial" w:eastAsia="Times New Roman" w:hAnsi="Arial" w:cs="Arial"/>
          <w:sz w:val="24"/>
          <w:szCs w:val="24"/>
          <w:lang w:eastAsia="ru-RU"/>
        </w:rPr>
        <w:t xml:space="preserve"> обязан:</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3) осуществлять капитальный ремонт жилого помещения;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членов его семьи в жилое помещение маневренного фонда и обратно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(по окончании капитального ремонта или реконструкции) осуществляется за счет средств </w:t>
      </w:r>
      <w:proofErr w:type="spellStart"/>
      <w:r w:rsidRPr="00092DB2">
        <w:rPr>
          <w:rFonts w:ascii="Arial" w:eastAsia="Times New Roman" w:hAnsi="Arial" w:cs="Arial"/>
          <w:sz w:val="24"/>
          <w:szCs w:val="24"/>
          <w:lang w:eastAsia="ru-RU"/>
        </w:rPr>
        <w:t>Наймодателя</w:t>
      </w:r>
      <w:proofErr w:type="spellEnd"/>
      <w:r w:rsidRPr="00092DB2">
        <w:rPr>
          <w:rFonts w:ascii="Arial" w:eastAsia="Times New Roman" w:hAnsi="Arial" w:cs="Arial"/>
          <w:sz w:val="24"/>
          <w:szCs w:val="24"/>
          <w:lang w:eastAsia="ru-RU"/>
        </w:rPr>
        <w:t>;</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5) информировать Нанимателя о проведении капитального ремонта или реконструкции дома не </w:t>
      </w:r>
      <w:proofErr w:type="gramStart"/>
      <w:r w:rsidRPr="00092DB2">
        <w:rPr>
          <w:rFonts w:ascii="Arial" w:eastAsia="Times New Roman" w:hAnsi="Arial" w:cs="Arial"/>
          <w:sz w:val="24"/>
          <w:szCs w:val="24"/>
          <w:lang w:eastAsia="ru-RU"/>
        </w:rPr>
        <w:t>позднее</w:t>
      </w:r>
      <w:proofErr w:type="gramEnd"/>
      <w:r w:rsidRPr="00092DB2">
        <w:rPr>
          <w:rFonts w:ascii="Arial" w:eastAsia="Times New Roman" w:hAnsi="Arial" w:cs="Arial"/>
          <w:sz w:val="24"/>
          <w:szCs w:val="24"/>
          <w:lang w:eastAsia="ru-RU"/>
        </w:rPr>
        <w:t xml:space="preserve"> чем за 30 дней до начала работ;</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7) обеспечивать предоставление Нанимателю коммунальных услуг;</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8) принять в установленные настоящим Договором сроки жилое помещение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у Нанимателя с соблюдением условий, предусмотренных </w:t>
      </w:r>
      <w:hyperlink w:anchor="Par92" w:history="1">
        <w:r w:rsidRPr="00092DB2">
          <w:rPr>
            <w:rFonts w:ascii="Arial" w:eastAsia="Times New Roman" w:hAnsi="Arial" w:cs="Arial"/>
            <w:sz w:val="24"/>
            <w:szCs w:val="24"/>
            <w:lang w:eastAsia="ru-RU"/>
          </w:rPr>
          <w:t>подпунктом 11</w:t>
        </w:r>
      </w:hyperlink>
      <w:r w:rsidRPr="00092DB2">
        <w:rPr>
          <w:rFonts w:ascii="Arial" w:eastAsia="Times New Roman" w:hAnsi="Arial" w:cs="Arial"/>
          <w:sz w:val="24"/>
          <w:szCs w:val="24"/>
          <w:lang w:eastAsia="ru-RU"/>
        </w:rPr>
        <w:t xml:space="preserve"> пункта 7 настоящего Договора;</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9) соблюдать при переустройстве и перепланировке жилого помещения требования, установленные Жилищным </w:t>
      </w:r>
      <w:hyperlink r:id="rId19" w:history="1">
        <w:r w:rsidRPr="00092DB2">
          <w:rPr>
            <w:rFonts w:ascii="Arial" w:eastAsia="Times New Roman" w:hAnsi="Arial" w:cs="Arial"/>
            <w:sz w:val="24"/>
            <w:szCs w:val="24"/>
            <w:lang w:eastAsia="ru-RU"/>
          </w:rPr>
          <w:t>кодексом</w:t>
        </w:r>
      </w:hyperlink>
      <w:r w:rsidRPr="00092DB2">
        <w:rPr>
          <w:rFonts w:ascii="Arial" w:eastAsia="Times New Roman" w:hAnsi="Arial" w:cs="Arial"/>
          <w:sz w:val="24"/>
          <w:szCs w:val="24"/>
          <w:lang w:eastAsia="ru-RU"/>
        </w:rPr>
        <w:t xml:space="preserve"> Российской Федерации;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20" w:history="1">
        <w:r w:rsidRPr="00092DB2">
          <w:rPr>
            <w:rFonts w:ascii="Arial" w:eastAsia="Times New Roman" w:hAnsi="Arial" w:cs="Arial"/>
            <w:sz w:val="24"/>
            <w:szCs w:val="24"/>
            <w:lang w:eastAsia="ru-RU"/>
          </w:rPr>
          <w:t>статьей 103</w:t>
        </w:r>
      </w:hyperlink>
      <w:r w:rsidRPr="00092DB2">
        <w:rPr>
          <w:rFonts w:ascii="Arial" w:eastAsia="Times New Roman" w:hAnsi="Arial" w:cs="Arial"/>
          <w:sz w:val="24"/>
          <w:szCs w:val="24"/>
          <w:lang w:eastAsia="ru-RU"/>
        </w:rPr>
        <w:t xml:space="preserve"> Жилищного кодекса Российской Федерации.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092DB2">
        <w:rPr>
          <w:rFonts w:ascii="Arial" w:eastAsia="Times New Roman" w:hAnsi="Arial" w:cs="Arial"/>
          <w:sz w:val="24"/>
          <w:szCs w:val="24"/>
          <w:lang w:eastAsia="ru-RU"/>
        </w:rPr>
        <w:t>Наймодатель</w:t>
      </w:r>
      <w:proofErr w:type="spellEnd"/>
      <w:r w:rsidRPr="00092DB2">
        <w:rPr>
          <w:rFonts w:ascii="Arial" w:eastAsia="Times New Roman" w:hAnsi="Arial" w:cs="Arial"/>
          <w:sz w:val="24"/>
          <w:szCs w:val="24"/>
          <w:lang w:eastAsia="ru-RU"/>
        </w:rPr>
        <w:t xml:space="preserve"> </w:t>
      </w:r>
      <w:proofErr w:type="gramStart"/>
      <w:r w:rsidRPr="00092DB2">
        <w:rPr>
          <w:rFonts w:ascii="Arial" w:eastAsia="Times New Roman" w:hAnsi="Arial" w:cs="Arial"/>
          <w:sz w:val="24"/>
          <w:szCs w:val="24"/>
          <w:lang w:eastAsia="ru-RU"/>
        </w:rPr>
        <w:t>несет иные обязанности</w:t>
      </w:r>
      <w:proofErr w:type="gramEnd"/>
      <w:r w:rsidRPr="00092DB2">
        <w:rPr>
          <w:rFonts w:ascii="Arial" w:eastAsia="Times New Roman" w:hAnsi="Arial" w:cs="Arial"/>
          <w:sz w:val="24"/>
          <w:szCs w:val="24"/>
          <w:lang w:eastAsia="ru-RU"/>
        </w:rPr>
        <w:t>, предусмотренные законодательством.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922CBD" w:rsidRDefault="00092DB2" w:rsidP="00DC6BCE">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sidRPr="00922CBD">
        <w:rPr>
          <w:rFonts w:ascii="Arial" w:eastAsia="Times New Roman" w:hAnsi="Arial" w:cs="Arial"/>
          <w:b/>
          <w:sz w:val="30"/>
          <w:szCs w:val="30"/>
          <w:lang w:eastAsia="ru-RU"/>
        </w:rPr>
        <w:t>IV. Расторжение и прекращение Договора</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15. Наниматель в любое время может расторгнуть настоящий Договор.</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16. Настоящий </w:t>
      </w:r>
      <w:proofErr w:type="gramStart"/>
      <w:r w:rsidRPr="00092DB2">
        <w:rPr>
          <w:rFonts w:ascii="Arial" w:eastAsia="Times New Roman" w:hAnsi="Arial" w:cs="Arial"/>
          <w:sz w:val="24"/>
          <w:szCs w:val="24"/>
          <w:lang w:eastAsia="ru-RU"/>
        </w:rPr>
        <w:t>Договор</w:t>
      </w:r>
      <w:proofErr w:type="gramEnd"/>
      <w:r w:rsidRPr="00092DB2">
        <w:rPr>
          <w:rFonts w:ascii="Arial" w:eastAsia="Times New Roman" w:hAnsi="Arial" w:cs="Arial"/>
          <w:sz w:val="24"/>
          <w:szCs w:val="24"/>
          <w:lang w:eastAsia="ru-RU"/>
        </w:rPr>
        <w:t xml:space="preserve"> может быть расторгнут в любое время по соглашению сторон.</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17. Расторжение настоящего Договора по требованию </w:t>
      </w:r>
      <w:proofErr w:type="spellStart"/>
      <w:r w:rsidRPr="00092DB2">
        <w:rPr>
          <w:rFonts w:ascii="Arial" w:eastAsia="Times New Roman" w:hAnsi="Arial" w:cs="Arial"/>
          <w:sz w:val="24"/>
          <w:szCs w:val="24"/>
          <w:lang w:eastAsia="ru-RU"/>
        </w:rPr>
        <w:t>Наймодателя</w:t>
      </w:r>
      <w:proofErr w:type="spellEnd"/>
      <w:r w:rsidRPr="00092DB2">
        <w:rPr>
          <w:rFonts w:ascii="Arial" w:eastAsia="Times New Roman" w:hAnsi="Arial" w:cs="Arial"/>
          <w:sz w:val="24"/>
          <w:szCs w:val="24"/>
          <w:lang w:eastAsia="ru-RU"/>
        </w:rPr>
        <w:t xml:space="preserve"> допускается в судебном порядке в случае:</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 невнесения Нанимателем платы за жилое помещение и (или) коммунальные услуги в течение более 6 месяцев;</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 разрушения или повреждения жилого помещения Нанимателем или членами его семьи;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3) систематического нарушения прав и законных интересов соседей;</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4) использования жилого помещения не по назначению.</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18. Настоящий Договор прекращается в связи: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 с утратой (разрушением) жилого помещения;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 со смертью Нанимателя;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3) с истечением срока трудового договора ______________________________________________________________________</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19. В случае расторжения или прекращения настоящего Договора в связи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с истечением срока трудового договора </w:t>
      </w:r>
      <w:proofErr w:type="gramStart"/>
      <w:r w:rsidRPr="00092DB2">
        <w:rPr>
          <w:rFonts w:ascii="Arial" w:eastAsia="Times New Roman" w:hAnsi="Arial" w:cs="Arial"/>
          <w:sz w:val="24"/>
          <w:szCs w:val="24"/>
          <w:lang w:eastAsia="ru-RU"/>
        </w:rPr>
        <w:t>с</w:t>
      </w:r>
      <w:proofErr w:type="gramEnd"/>
      <w:r w:rsidRPr="00092DB2">
        <w:rPr>
          <w:rFonts w:ascii="Arial" w:eastAsia="Times New Roman" w:hAnsi="Arial" w:cs="Arial"/>
          <w:sz w:val="24"/>
          <w:szCs w:val="24"/>
          <w:lang w:eastAsia="ru-RU"/>
        </w:rPr>
        <w:t xml:space="preserve"> ____________________________________________________________________, </w:t>
      </w:r>
      <w:proofErr w:type="gramStart"/>
      <w:r w:rsidRPr="00092DB2">
        <w:rPr>
          <w:rFonts w:ascii="Arial" w:eastAsia="Times New Roman" w:hAnsi="Arial" w:cs="Arial"/>
          <w:sz w:val="24"/>
          <w:szCs w:val="24"/>
          <w:lang w:eastAsia="ru-RU"/>
        </w:rPr>
        <w:t>Наниматель</w:t>
      </w:r>
      <w:proofErr w:type="gramEnd"/>
      <w:r w:rsidRPr="00092DB2">
        <w:rPr>
          <w:rFonts w:ascii="Arial" w:eastAsia="Times New Roman" w:hAnsi="Arial" w:cs="Arial"/>
          <w:sz w:val="24"/>
          <w:szCs w:val="24"/>
          <w:lang w:eastAsia="ru-RU"/>
        </w:rPr>
        <w:t xml:space="preserve">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21" w:history="1">
        <w:r w:rsidRPr="00092DB2">
          <w:rPr>
            <w:rFonts w:ascii="Arial" w:eastAsia="Times New Roman" w:hAnsi="Arial" w:cs="Arial"/>
            <w:sz w:val="24"/>
            <w:szCs w:val="24"/>
            <w:lang w:eastAsia="ru-RU"/>
          </w:rPr>
          <w:t>кодексом</w:t>
        </w:r>
      </w:hyperlink>
      <w:r w:rsidRPr="00092DB2">
        <w:rPr>
          <w:rFonts w:ascii="Arial" w:eastAsia="Times New Roman" w:hAnsi="Arial" w:cs="Arial"/>
          <w:sz w:val="24"/>
          <w:szCs w:val="24"/>
          <w:lang w:eastAsia="ru-RU"/>
        </w:rPr>
        <w:t xml:space="preserve"> Российской Федерации.</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922CBD" w:rsidRDefault="00092DB2" w:rsidP="00DC6BCE">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sidRPr="00922CBD">
        <w:rPr>
          <w:rFonts w:ascii="Arial" w:eastAsia="Times New Roman" w:hAnsi="Arial" w:cs="Arial"/>
          <w:b/>
          <w:sz w:val="30"/>
          <w:szCs w:val="30"/>
          <w:lang w:eastAsia="ru-RU"/>
        </w:rPr>
        <w:t>V. Внесение платы по Договору</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20. Наниматель вносит плату за пользование жилым помещением в порядке</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 xml:space="preserve">и размере, которые предусмотрены Жилищным </w:t>
      </w:r>
      <w:hyperlink r:id="rId22" w:history="1">
        <w:r w:rsidRPr="00092DB2">
          <w:rPr>
            <w:rFonts w:ascii="Arial" w:eastAsia="Times New Roman" w:hAnsi="Arial" w:cs="Arial"/>
            <w:sz w:val="24"/>
            <w:szCs w:val="24"/>
            <w:lang w:eastAsia="ru-RU"/>
          </w:rPr>
          <w:t>кодексом</w:t>
        </w:r>
      </w:hyperlink>
      <w:r w:rsidRPr="00092DB2">
        <w:rPr>
          <w:rFonts w:ascii="Arial" w:eastAsia="Times New Roman" w:hAnsi="Arial" w:cs="Arial"/>
          <w:sz w:val="24"/>
          <w:szCs w:val="24"/>
          <w:lang w:eastAsia="ru-RU"/>
        </w:rPr>
        <w:t xml:space="preserve"> Российской Федерации, правовыми актами Грачевского муниципального округа Ставропольского края.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922CBD" w:rsidRDefault="00092DB2" w:rsidP="00DC6BCE">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sidRPr="00922CBD">
        <w:rPr>
          <w:rFonts w:ascii="Arial" w:eastAsia="Times New Roman" w:hAnsi="Arial" w:cs="Arial"/>
          <w:b/>
          <w:sz w:val="30"/>
          <w:szCs w:val="30"/>
          <w:lang w:eastAsia="ru-RU"/>
        </w:rPr>
        <w:t>VI. Иные условия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21. Споры, которые могут возникнуть между сторонами по настоящему Договору, разрешаются в порядке, предусмотренном законодательством.</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22. Настоящий Договор составлен в 2 экземплярах, один из которых находится у </w:t>
      </w:r>
      <w:proofErr w:type="spellStart"/>
      <w:r w:rsidRPr="00092DB2">
        <w:rPr>
          <w:rFonts w:ascii="Arial" w:eastAsia="Times New Roman" w:hAnsi="Arial" w:cs="Arial"/>
          <w:sz w:val="24"/>
          <w:szCs w:val="24"/>
          <w:lang w:eastAsia="ru-RU"/>
        </w:rPr>
        <w:t>Наймодателя</w:t>
      </w:r>
      <w:proofErr w:type="spellEnd"/>
      <w:r w:rsidRPr="00092DB2">
        <w:rPr>
          <w:rFonts w:ascii="Arial" w:eastAsia="Times New Roman" w:hAnsi="Arial" w:cs="Arial"/>
          <w:sz w:val="24"/>
          <w:szCs w:val="24"/>
          <w:lang w:eastAsia="ru-RU"/>
        </w:rPr>
        <w:t>, другой - у Нанимателя.</w:t>
      </w: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5320"/>
        <w:gridCol w:w="4250"/>
      </w:tblGrid>
      <w:tr w:rsidR="00092DB2" w:rsidRPr="00092DB2" w:rsidTr="001319D7">
        <w:tc>
          <w:tcPr>
            <w:tcW w:w="4785" w:type="dxa"/>
          </w:tcPr>
          <w:p w:rsidR="00092DB2" w:rsidRPr="00092DB2" w:rsidRDefault="00092DB2" w:rsidP="00DC6BCE">
            <w:pPr>
              <w:widowControl w:val="0"/>
              <w:autoSpaceDE w:val="0"/>
              <w:autoSpaceDN w:val="0"/>
              <w:adjustRightInd w:val="0"/>
              <w:spacing w:after="0" w:line="240" w:lineRule="auto"/>
              <w:rPr>
                <w:rFonts w:ascii="Arial" w:eastAsia="Times New Roman" w:hAnsi="Arial" w:cs="Arial"/>
                <w:b/>
                <w:sz w:val="24"/>
                <w:szCs w:val="24"/>
                <w:lang w:eastAsia="ru-RU"/>
              </w:rPr>
            </w:pPr>
            <w:proofErr w:type="spellStart"/>
            <w:r w:rsidRPr="00092DB2">
              <w:rPr>
                <w:rFonts w:ascii="Arial" w:eastAsia="Times New Roman" w:hAnsi="Arial" w:cs="Arial"/>
                <w:b/>
                <w:sz w:val="24"/>
                <w:szCs w:val="24"/>
                <w:lang w:eastAsia="ru-RU"/>
              </w:rPr>
              <w:t>Наймодатель</w:t>
            </w:r>
            <w:proofErr w:type="spellEnd"/>
            <w:r w:rsidRPr="00092DB2">
              <w:rPr>
                <w:rFonts w:ascii="Arial" w:eastAsia="Times New Roman" w:hAnsi="Arial" w:cs="Arial"/>
                <w:b/>
                <w:sz w:val="24"/>
                <w:szCs w:val="24"/>
                <w:lang w:eastAsia="ru-RU"/>
              </w:rPr>
              <w:t>:</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Глава Грачевского муниципального округа Ставропольского края</w:t>
            </w:r>
          </w:p>
          <w:p w:rsidR="00092DB2" w:rsidRPr="00092DB2" w:rsidRDefault="00DC6BCE"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____________________/____________________</w:t>
            </w: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092DB2" w:rsidRPr="00092DB2">
              <w:rPr>
                <w:rFonts w:ascii="Arial" w:eastAsia="Times New Roman" w:hAnsi="Arial" w:cs="Arial"/>
                <w:sz w:val="24"/>
                <w:szCs w:val="24"/>
                <w:lang w:eastAsia="ru-RU"/>
              </w:rPr>
              <w:t>(расшифровка подписи)</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rPr>
                <w:rFonts w:ascii="Arial" w:eastAsia="Times New Roman" w:hAnsi="Arial" w:cs="Arial"/>
                <w:sz w:val="24"/>
                <w:szCs w:val="24"/>
                <w:lang w:eastAsia="ru-RU"/>
              </w:rPr>
            </w:pPr>
          </w:p>
        </w:tc>
        <w:tc>
          <w:tcPr>
            <w:tcW w:w="4786" w:type="dxa"/>
          </w:tcPr>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b/>
                <w:sz w:val="24"/>
                <w:szCs w:val="24"/>
                <w:lang w:eastAsia="ru-RU"/>
              </w:rPr>
              <w:t>Наниматель:</w:t>
            </w:r>
            <w:r w:rsidRPr="00092DB2">
              <w:rPr>
                <w:rFonts w:ascii="Arial" w:eastAsia="Times New Roman" w:hAnsi="Arial" w:cs="Arial"/>
                <w:sz w:val="24"/>
                <w:szCs w:val="24"/>
                <w:lang w:eastAsia="ru-RU"/>
              </w:rPr>
              <w:t xml:space="preserve"> _</w:t>
            </w:r>
            <w:r w:rsidR="00B516D4">
              <w:rPr>
                <w:rFonts w:ascii="Arial" w:eastAsia="Times New Roman" w:hAnsi="Arial" w:cs="Arial"/>
                <w:sz w:val="24"/>
                <w:szCs w:val="24"/>
                <w:lang w:eastAsia="ru-RU"/>
              </w:rPr>
              <w:t>_____________________________</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________</w:t>
            </w:r>
            <w:r w:rsidR="00B516D4">
              <w:rPr>
                <w:rFonts w:ascii="Arial" w:eastAsia="Times New Roman" w:hAnsi="Arial" w:cs="Arial"/>
                <w:sz w:val="24"/>
                <w:szCs w:val="24"/>
                <w:lang w:eastAsia="ru-RU"/>
              </w:rPr>
              <w:t>______________________</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_</w:t>
            </w:r>
            <w:r w:rsidR="00922CBD">
              <w:rPr>
                <w:rFonts w:ascii="Arial" w:eastAsia="Times New Roman" w:hAnsi="Arial" w:cs="Arial"/>
                <w:sz w:val="24"/>
                <w:szCs w:val="24"/>
                <w:lang w:eastAsia="ru-RU"/>
              </w:rPr>
              <w:t>_________</w:t>
            </w:r>
            <w:r w:rsidR="00B516D4">
              <w:rPr>
                <w:rFonts w:ascii="Arial" w:eastAsia="Times New Roman" w:hAnsi="Arial" w:cs="Arial"/>
                <w:sz w:val="24"/>
                <w:szCs w:val="24"/>
                <w:lang w:eastAsia="ru-RU"/>
              </w:rPr>
              <w:t>____________________</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p>
        </w:tc>
      </w:tr>
    </w:tbl>
    <w:p w:rsidR="00092DB2" w:rsidRPr="00092DB2" w:rsidRDefault="00092DB2" w:rsidP="00DC6B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92DB2" w:rsidRPr="00ED3776" w:rsidRDefault="00092DB2" w:rsidP="00ED3776">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D3776">
        <w:rPr>
          <w:rFonts w:ascii="Arial" w:eastAsia="Times New Roman" w:hAnsi="Arial" w:cs="Arial"/>
          <w:b/>
          <w:sz w:val="32"/>
          <w:szCs w:val="32"/>
          <w:lang w:eastAsia="ru-RU"/>
        </w:rPr>
        <w:t>Приложение 6</w:t>
      </w:r>
    </w:p>
    <w:p w:rsidR="00092DB2" w:rsidRPr="00ED3776" w:rsidRDefault="00092DB2" w:rsidP="00ED3776">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D3776">
        <w:rPr>
          <w:rFonts w:ascii="Arial" w:eastAsia="Times New Roman" w:hAnsi="Arial" w:cs="Arial"/>
          <w:b/>
          <w:sz w:val="32"/>
          <w:szCs w:val="32"/>
          <w:lang w:eastAsia="ru-RU"/>
        </w:rPr>
        <w:t>к административному</w:t>
      </w:r>
    </w:p>
    <w:p w:rsidR="00092DB2" w:rsidRPr="00ED3776" w:rsidRDefault="00092DB2" w:rsidP="00ED3776">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D3776">
        <w:rPr>
          <w:rFonts w:ascii="Arial" w:eastAsia="Times New Roman" w:hAnsi="Arial" w:cs="Arial"/>
          <w:b/>
          <w:sz w:val="32"/>
          <w:szCs w:val="32"/>
          <w:lang w:eastAsia="ru-RU"/>
        </w:rPr>
        <w:lastRenderedPageBreak/>
        <w:t>регламенту по предоставлению</w:t>
      </w:r>
    </w:p>
    <w:p w:rsidR="00092DB2" w:rsidRPr="00ED3776" w:rsidRDefault="00092DB2" w:rsidP="00ED3776">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D3776">
        <w:rPr>
          <w:rFonts w:ascii="Arial" w:eastAsia="Times New Roman" w:hAnsi="Arial" w:cs="Arial"/>
          <w:b/>
          <w:sz w:val="32"/>
          <w:szCs w:val="32"/>
          <w:lang w:eastAsia="ru-RU"/>
        </w:rPr>
        <w:t>муниципальной услуги</w:t>
      </w:r>
    </w:p>
    <w:p w:rsidR="00ED3776" w:rsidRPr="00ED3776" w:rsidRDefault="00092DB2" w:rsidP="00ED3776">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D3776">
        <w:rPr>
          <w:rFonts w:ascii="Arial" w:eastAsia="Times New Roman" w:hAnsi="Arial" w:cs="Arial"/>
          <w:b/>
          <w:sz w:val="32"/>
          <w:szCs w:val="32"/>
          <w:lang w:eastAsia="ru-RU"/>
        </w:rPr>
        <w:t xml:space="preserve">«Предоставление </w:t>
      </w:r>
      <w:proofErr w:type="gramStart"/>
      <w:r w:rsidRPr="00ED3776">
        <w:rPr>
          <w:rFonts w:ascii="Arial" w:eastAsia="Times New Roman" w:hAnsi="Arial" w:cs="Arial"/>
          <w:b/>
          <w:sz w:val="32"/>
          <w:szCs w:val="32"/>
          <w:lang w:eastAsia="ru-RU"/>
        </w:rPr>
        <w:t>жилых</w:t>
      </w:r>
      <w:proofErr w:type="gramEnd"/>
    </w:p>
    <w:p w:rsidR="00ED3776" w:rsidRPr="00ED3776" w:rsidRDefault="00ED3776" w:rsidP="00ED3776">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D3776">
        <w:rPr>
          <w:rFonts w:ascii="Arial" w:eastAsia="Times New Roman" w:hAnsi="Arial" w:cs="Arial"/>
          <w:b/>
          <w:sz w:val="32"/>
          <w:szCs w:val="32"/>
          <w:lang w:eastAsia="ru-RU"/>
        </w:rPr>
        <w:t>п</w:t>
      </w:r>
      <w:r w:rsidR="00092DB2" w:rsidRPr="00ED3776">
        <w:rPr>
          <w:rFonts w:ascii="Arial" w:eastAsia="Times New Roman" w:hAnsi="Arial" w:cs="Arial"/>
          <w:b/>
          <w:sz w:val="32"/>
          <w:szCs w:val="32"/>
          <w:lang w:eastAsia="ru-RU"/>
        </w:rPr>
        <w:t>омещений</w:t>
      </w:r>
      <w:r w:rsidRPr="00ED3776">
        <w:rPr>
          <w:rFonts w:ascii="Arial" w:eastAsia="Times New Roman" w:hAnsi="Arial" w:cs="Arial"/>
          <w:b/>
          <w:sz w:val="32"/>
          <w:szCs w:val="32"/>
          <w:lang w:eastAsia="ru-RU"/>
        </w:rPr>
        <w:t xml:space="preserve"> </w:t>
      </w:r>
      <w:proofErr w:type="gramStart"/>
      <w:r w:rsidR="00092DB2" w:rsidRPr="00ED3776">
        <w:rPr>
          <w:rFonts w:ascii="Arial" w:eastAsia="Times New Roman" w:hAnsi="Arial" w:cs="Arial"/>
          <w:b/>
          <w:sz w:val="32"/>
          <w:szCs w:val="32"/>
          <w:lang w:eastAsia="ru-RU"/>
        </w:rPr>
        <w:t>муниципального</w:t>
      </w:r>
      <w:proofErr w:type="gramEnd"/>
    </w:p>
    <w:p w:rsidR="00092DB2" w:rsidRPr="00ED3776" w:rsidRDefault="00092DB2" w:rsidP="00ED3776">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D3776">
        <w:rPr>
          <w:rFonts w:ascii="Arial" w:eastAsia="Times New Roman" w:hAnsi="Arial" w:cs="Arial"/>
          <w:b/>
          <w:sz w:val="32"/>
          <w:szCs w:val="32"/>
          <w:lang w:eastAsia="ru-RU"/>
        </w:rPr>
        <w:t>специализированного</w:t>
      </w:r>
    </w:p>
    <w:p w:rsidR="00092DB2" w:rsidRPr="00ED3776" w:rsidRDefault="00092DB2" w:rsidP="00ED3776">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D3776">
        <w:rPr>
          <w:rFonts w:ascii="Arial" w:eastAsia="Times New Roman" w:hAnsi="Arial" w:cs="Arial"/>
          <w:b/>
          <w:sz w:val="32"/>
          <w:szCs w:val="32"/>
          <w:lang w:eastAsia="ru-RU"/>
        </w:rPr>
        <w:t>жилищного фонда»</w:t>
      </w:r>
    </w:p>
    <w:p w:rsidR="00092DB2" w:rsidRDefault="00092DB2" w:rsidP="00DC6BCE">
      <w:pPr>
        <w:widowControl w:val="0"/>
        <w:autoSpaceDE w:val="0"/>
        <w:autoSpaceDN w:val="0"/>
        <w:adjustRightInd w:val="0"/>
        <w:spacing w:after="0" w:line="240" w:lineRule="auto"/>
        <w:rPr>
          <w:rFonts w:ascii="Arial" w:eastAsia="Times New Roman" w:hAnsi="Arial" w:cs="Arial"/>
          <w:sz w:val="24"/>
          <w:szCs w:val="24"/>
          <w:lang w:eastAsia="ru-RU"/>
        </w:rPr>
      </w:pPr>
    </w:p>
    <w:p w:rsidR="00ED3776" w:rsidRPr="00092DB2" w:rsidRDefault="00ED3776" w:rsidP="00DC6BCE">
      <w:pPr>
        <w:widowControl w:val="0"/>
        <w:autoSpaceDE w:val="0"/>
        <w:autoSpaceDN w:val="0"/>
        <w:adjustRightInd w:val="0"/>
        <w:spacing w:after="0" w:line="240" w:lineRule="auto"/>
        <w:rPr>
          <w:rFonts w:ascii="Arial" w:eastAsia="Times New Roman" w:hAnsi="Arial" w:cs="Arial"/>
          <w:sz w:val="24"/>
          <w:szCs w:val="24"/>
          <w:lang w:eastAsia="ru-RU"/>
        </w:rPr>
      </w:pPr>
    </w:p>
    <w:p w:rsidR="00092DB2" w:rsidRPr="00ED3776" w:rsidRDefault="00ED3776" w:rsidP="00DC6BCE">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ED3776">
        <w:rPr>
          <w:rFonts w:ascii="Arial" w:eastAsia="Times New Roman" w:hAnsi="Arial" w:cs="Arial"/>
          <w:b/>
          <w:sz w:val="32"/>
          <w:szCs w:val="32"/>
          <w:lang w:eastAsia="ru-RU"/>
        </w:rPr>
        <w:t>ТИПОВАЯ ФОРМА ДОГОВОРА</w:t>
      </w:r>
    </w:p>
    <w:p w:rsidR="00092DB2" w:rsidRPr="00ED3776" w:rsidRDefault="00ED3776" w:rsidP="00DC6BCE">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ED3776">
        <w:rPr>
          <w:rFonts w:ascii="Arial" w:eastAsia="Times New Roman" w:hAnsi="Arial" w:cs="Arial"/>
          <w:b/>
          <w:sz w:val="32"/>
          <w:szCs w:val="32"/>
          <w:lang w:eastAsia="ru-RU"/>
        </w:rPr>
        <w:t>БЕЗВОЗМЕЗДНОГО ПОЛЬЗОВАНИЯ</w:t>
      </w:r>
    </w:p>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специализированного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жилищного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фонда</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Грачевского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муниципального</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округа</w:t>
      </w:r>
      <w:r w:rsidR="00DC6BCE">
        <w:rPr>
          <w:rFonts w:ascii="Arial" w:eastAsia="Times New Roman" w:hAnsi="Arial" w:cs="Arial"/>
          <w:sz w:val="24"/>
          <w:szCs w:val="24"/>
          <w:lang w:eastAsia="ru-RU"/>
        </w:rPr>
        <w:t xml:space="preserve"> </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Ставропольского края (изменения вносятся при необходимости)</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№____</w:t>
      </w:r>
      <w:r w:rsidR="00DC6BCE">
        <w:rPr>
          <w:rFonts w:ascii="Arial" w:eastAsia="Times New Roman" w:hAnsi="Arial" w:cs="Arial"/>
          <w:sz w:val="24"/>
          <w:szCs w:val="24"/>
          <w:lang w:eastAsia="ru-RU"/>
        </w:rPr>
        <w:t xml:space="preserve"> </w:t>
      </w:r>
      <w:proofErr w:type="spellStart"/>
      <w:r w:rsidRPr="00092DB2">
        <w:rPr>
          <w:rFonts w:ascii="Arial" w:eastAsia="Times New Roman" w:hAnsi="Arial" w:cs="Arial"/>
          <w:sz w:val="24"/>
          <w:szCs w:val="24"/>
          <w:lang w:eastAsia="ru-RU"/>
        </w:rPr>
        <w:t>с</w:t>
      </w:r>
      <w:proofErr w:type="gramStart"/>
      <w:r w:rsidRPr="00092DB2">
        <w:rPr>
          <w:rFonts w:ascii="Arial" w:eastAsia="Times New Roman" w:hAnsi="Arial" w:cs="Arial"/>
          <w:sz w:val="24"/>
          <w:szCs w:val="24"/>
          <w:lang w:eastAsia="ru-RU"/>
        </w:rPr>
        <w:t>.Г</w:t>
      </w:r>
      <w:proofErr w:type="gramEnd"/>
      <w:r w:rsidRPr="00092DB2">
        <w:rPr>
          <w:rFonts w:ascii="Arial" w:eastAsia="Times New Roman" w:hAnsi="Arial" w:cs="Arial"/>
          <w:sz w:val="24"/>
          <w:szCs w:val="24"/>
          <w:lang w:eastAsia="ru-RU"/>
        </w:rPr>
        <w:t>рачевка</w:t>
      </w:r>
      <w:proofErr w:type="spellEnd"/>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__ _________ 20__ года</w:t>
      </w:r>
    </w:p>
    <w:p w:rsidR="00092DB2" w:rsidRPr="00092DB2" w:rsidRDefault="00092DB2" w:rsidP="00DC6BCE">
      <w:pPr>
        <w:widowControl w:val="0"/>
        <w:tabs>
          <w:tab w:val="left" w:pos="3014"/>
        </w:tabs>
        <w:autoSpaceDE w:val="0"/>
        <w:autoSpaceDN w:val="0"/>
        <w:spacing w:after="0" w:line="240" w:lineRule="auto"/>
        <w:jc w:val="right"/>
        <w:rPr>
          <w:rFonts w:ascii="Arial" w:eastAsia="Times New Roman" w:hAnsi="Arial" w:cs="Arial"/>
          <w:sz w:val="24"/>
          <w:szCs w:val="24"/>
          <w:lang w:eastAsia="ru-RU"/>
        </w:rPr>
      </w:pPr>
    </w:p>
    <w:p w:rsidR="00092DB2" w:rsidRPr="00092DB2" w:rsidRDefault="00092DB2" w:rsidP="000B2703">
      <w:pPr>
        <w:widowControl w:val="0"/>
        <w:autoSpaceDE w:val="0"/>
        <w:autoSpaceDN w:val="0"/>
        <w:spacing w:after="0" w:line="240" w:lineRule="auto"/>
        <w:ind w:firstLine="567"/>
        <w:jc w:val="both"/>
        <w:rPr>
          <w:rFonts w:ascii="Arial" w:eastAsia="Times New Roman" w:hAnsi="Arial" w:cs="Arial"/>
          <w:b/>
          <w:color w:val="000000"/>
          <w:sz w:val="24"/>
          <w:szCs w:val="24"/>
          <w:lang w:eastAsia="ar-SA"/>
        </w:rPr>
      </w:pPr>
      <w:r w:rsidRPr="00092DB2">
        <w:rPr>
          <w:rFonts w:ascii="Arial" w:eastAsia="Times New Roman" w:hAnsi="Arial" w:cs="Arial"/>
          <w:sz w:val="24"/>
          <w:szCs w:val="24"/>
          <w:lang w:eastAsia="ru-RU"/>
        </w:rPr>
        <w:t xml:space="preserve">Администрация Грачевского муниципального округа расположенная по адресу: Ставропольский край, </w:t>
      </w:r>
      <w:proofErr w:type="spellStart"/>
      <w:r w:rsidRPr="00092DB2">
        <w:rPr>
          <w:rFonts w:ascii="Arial" w:eastAsia="Times New Roman" w:hAnsi="Arial" w:cs="Arial"/>
          <w:sz w:val="24"/>
          <w:szCs w:val="24"/>
          <w:lang w:eastAsia="ru-RU"/>
        </w:rPr>
        <w:t>с</w:t>
      </w:r>
      <w:proofErr w:type="gramStart"/>
      <w:r w:rsidRPr="00092DB2">
        <w:rPr>
          <w:rFonts w:ascii="Arial" w:eastAsia="Times New Roman" w:hAnsi="Arial" w:cs="Arial"/>
          <w:sz w:val="24"/>
          <w:szCs w:val="24"/>
          <w:lang w:eastAsia="ru-RU"/>
        </w:rPr>
        <w:t>.Г</w:t>
      </w:r>
      <w:proofErr w:type="gramEnd"/>
      <w:r w:rsidRPr="00092DB2">
        <w:rPr>
          <w:rFonts w:ascii="Arial" w:eastAsia="Times New Roman" w:hAnsi="Arial" w:cs="Arial"/>
          <w:sz w:val="24"/>
          <w:szCs w:val="24"/>
          <w:lang w:eastAsia="ru-RU"/>
        </w:rPr>
        <w:t>рачевка</w:t>
      </w:r>
      <w:proofErr w:type="spellEnd"/>
      <w:r w:rsidRPr="00092DB2">
        <w:rPr>
          <w:rFonts w:ascii="Arial" w:eastAsia="Times New Roman" w:hAnsi="Arial" w:cs="Arial"/>
          <w:sz w:val="24"/>
          <w:szCs w:val="24"/>
          <w:lang w:eastAsia="ru-RU"/>
        </w:rPr>
        <w:t xml:space="preserve">, </w:t>
      </w:r>
      <w:proofErr w:type="spellStart"/>
      <w:r w:rsidRPr="00092DB2">
        <w:rPr>
          <w:rFonts w:ascii="Arial" w:eastAsia="Times New Roman" w:hAnsi="Arial" w:cs="Arial"/>
          <w:sz w:val="24"/>
          <w:szCs w:val="24"/>
          <w:lang w:eastAsia="ru-RU"/>
        </w:rPr>
        <w:t>ул.Ставропольская</w:t>
      </w:r>
      <w:proofErr w:type="spellEnd"/>
      <w:r w:rsidRPr="00092DB2">
        <w:rPr>
          <w:rFonts w:ascii="Arial" w:eastAsia="Times New Roman" w:hAnsi="Arial" w:cs="Arial"/>
          <w:sz w:val="24"/>
          <w:szCs w:val="24"/>
          <w:lang w:eastAsia="ru-RU"/>
        </w:rPr>
        <w:t xml:space="preserve">, 42, именуемый в дальнейшем «Ссудодатель» в лице Главы администрации Грачевского муниципального округа </w:t>
      </w:r>
      <w:proofErr w:type="spellStart"/>
      <w:r w:rsidRPr="00092DB2">
        <w:rPr>
          <w:rFonts w:ascii="Arial" w:eastAsia="Times New Roman" w:hAnsi="Arial" w:cs="Arial"/>
          <w:sz w:val="24"/>
          <w:szCs w:val="24"/>
          <w:lang w:eastAsia="ru-RU"/>
        </w:rPr>
        <w:t>Филичкина</w:t>
      </w:r>
      <w:proofErr w:type="spellEnd"/>
      <w:r w:rsidRPr="00092DB2">
        <w:rPr>
          <w:rFonts w:ascii="Arial" w:eastAsia="Times New Roman" w:hAnsi="Arial" w:cs="Arial"/>
          <w:sz w:val="24"/>
          <w:szCs w:val="24"/>
          <w:lang w:eastAsia="ru-RU"/>
        </w:rPr>
        <w:t xml:space="preserve"> С.Л., </w:t>
      </w:r>
      <w:r w:rsidRPr="00092DB2">
        <w:rPr>
          <w:rFonts w:ascii="Arial" w:eastAsia="Times New Roman" w:hAnsi="Arial" w:cs="Arial"/>
          <w:sz w:val="24"/>
          <w:szCs w:val="24"/>
          <w:lang w:eastAsia="ar-SA"/>
        </w:rPr>
        <w:t xml:space="preserve">действующего на основании </w:t>
      </w:r>
      <w:r w:rsidRPr="00092DB2">
        <w:rPr>
          <w:rFonts w:ascii="Arial" w:eastAsia="Times New Roman" w:hAnsi="Arial" w:cs="Arial"/>
          <w:color w:val="000000"/>
          <w:sz w:val="24"/>
          <w:szCs w:val="24"/>
          <w:lang w:eastAsia="ar-SA"/>
        </w:rPr>
        <w:t xml:space="preserve">Устава Грачевского муниципального округа Ставропольского края, утвержденного </w:t>
      </w:r>
      <w:r w:rsidRPr="00092DB2">
        <w:rPr>
          <w:rFonts w:ascii="Arial" w:eastAsia="Times New Roman" w:hAnsi="Arial" w:cs="Arial"/>
          <w:sz w:val="24"/>
          <w:szCs w:val="24"/>
          <w:lang w:eastAsia="ar-SA"/>
        </w:rPr>
        <w:t>решением Совета Грачевского муниципального округа Ставропольского края от 09.11.2020 г. № 26</w:t>
      </w:r>
      <w:r w:rsidRPr="00092DB2">
        <w:rPr>
          <w:rFonts w:ascii="Arial" w:eastAsia="Times New Roman" w:hAnsi="Arial" w:cs="Arial"/>
          <w:sz w:val="24"/>
          <w:szCs w:val="24"/>
          <w:lang w:eastAsia="ru-RU"/>
        </w:rPr>
        <w:t>, ИНН 2606009284, ОКПО 69210975,</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на основании Положения об администрации Грачевского муниципального округа Ставропольского края «Ссудодатель», с одной стороны</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и _____________________________ (Ф.И.О.), именуем___ в дальнейшем «Ссудополучатель», действующ</w:t>
      </w:r>
      <w:r w:rsidR="007019CA">
        <w:rPr>
          <w:rFonts w:ascii="Arial" w:eastAsia="Times New Roman" w:hAnsi="Arial" w:cs="Arial"/>
          <w:sz w:val="24"/>
          <w:szCs w:val="24"/>
          <w:lang w:eastAsia="ru-RU"/>
        </w:rPr>
        <w:t>ий</w:t>
      </w:r>
      <w:r w:rsidRPr="00092DB2">
        <w:rPr>
          <w:rFonts w:ascii="Arial" w:eastAsia="Times New Roman" w:hAnsi="Arial" w:cs="Arial"/>
          <w:sz w:val="24"/>
          <w:szCs w:val="24"/>
          <w:lang w:eastAsia="ru-RU"/>
        </w:rPr>
        <w:t>__ на основании ____________________, с другой стороны, совместно именуемые «Стороны», заключили настоящий Договор</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о нижеследующем:</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p w:rsidR="00092DB2" w:rsidRPr="00092DB2" w:rsidRDefault="00092DB2" w:rsidP="00CE044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1. Предмет Договора</w:t>
      </w:r>
    </w:p>
    <w:p w:rsidR="00092DB2" w:rsidRPr="00092DB2" w:rsidRDefault="00092DB2" w:rsidP="00CE044B">
      <w:pPr>
        <w:widowControl w:val="0"/>
        <w:tabs>
          <w:tab w:val="left" w:pos="3014"/>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1.1. </w:t>
      </w:r>
      <w:proofErr w:type="gramStart"/>
      <w:r w:rsidRPr="00092DB2">
        <w:rPr>
          <w:rFonts w:ascii="Arial" w:eastAsia="Times New Roman" w:hAnsi="Arial" w:cs="Arial"/>
          <w:sz w:val="24"/>
          <w:szCs w:val="24"/>
          <w:lang w:eastAsia="ru-RU"/>
        </w:rPr>
        <w:t>Ссудодатель обязуется предоставить Ссудополучателю (вариант дополнительно: и проживающим с ним лицам в количестве ____ человек) в безвозмездное пользование для проживания жилое помещение ____________________ (вариант: квартиру / жилой дом / часть квартиры / часть жилого дома) общей площадью ____ кв. м, жилой площадью ______ кв. м, состоящее из ____ комнат, расположенное на ____ этаже по адресу: город ___________________, улица ____________________, дом ____, корпус _____, квартира ____ (если применимо), кадастровый номер __________ (далее - Жилое помещение).</w:t>
      </w:r>
      <w:proofErr w:type="gramEnd"/>
      <w:r w:rsidRPr="00092DB2">
        <w:rPr>
          <w:rFonts w:ascii="Arial" w:eastAsia="Times New Roman" w:hAnsi="Arial" w:cs="Arial"/>
          <w:sz w:val="24"/>
          <w:szCs w:val="24"/>
          <w:lang w:eastAsia="ru-RU"/>
        </w:rPr>
        <w:t xml:space="preserve"> Ссудополучатель обязуется принять Жилое помещение, а в случае прекращения действия настоящего Договора вернуть в состоянии, в каком он его получил, с учетом нормального износа.</w:t>
      </w:r>
    </w:p>
    <w:p w:rsidR="00092DB2" w:rsidRPr="00092DB2" w:rsidRDefault="00092DB2" w:rsidP="00DC6BCE">
      <w:pPr>
        <w:widowControl w:val="0"/>
        <w:tabs>
          <w:tab w:val="left" w:pos="3014"/>
        </w:tabs>
        <w:autoSpaceDE w:val="0"/>
        <w:autoSpaceDN w:val="0"/>
        <w:spacing w:after="0" w:line="240" w:lineRule="auto"/>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1.2. Жилое помещение, указанное в п. 1.1 настоящего Договора, принадлежит Ссудодателю на праве _________________________________ (вариант: собственности / хозяйственного ведения / оперативного управления), что подтверждается записью в Едином государственном реестре недвижимости от «___»______ ____ г. № __ (Выписка из Единого государственного реестра недвижимости от «___»______ ____ г. № __, Приложение № ___).</w:t>
      </w:r>
    </w:p>
    <w:p w:rsidR="00092DB2" w:rsidRPr="00092DB2" w:rsidRDefault="00092DB2" w:rsidP="00CE044B">
      <w:pPr>
        <w:widowControl w:val="0"/>
        <w:tabs>
          <w:tab w:val="left" w:pos="3014"/>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1.3. Ссудодатель гарантирует, что передаваемое Жилое помещение не является предметом залога, под арестом и запретом не состоит, не передано в пользование по каким-либо основаниям третьим лицам.</w:t>
      </w:r>
    </w:p>
    <w:p w:rsidR="00092DB2" w:rsidRPr="00092DB2" w:rsidRDefault="00092DB2" w:rsidP="00CE044B">
      <w:pPr>
        <w:widowControl w:val="0"/>
        <w:tabs>
          <w:tab w:val="left" w:pos="3014"/>
        </w:tabs>
        <w:autoSpaceDE w:val="0"/>
        <w:autoSpaceDN w:val="0"/>
        <w:spacing w:after="0" w:line="240" w:lineRule="auto"/>
        <w:ind w:firstLine="567"/>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1.4. Жилое помещение с установленным в нем оборудованием и </w:t>
      </w:r>
      <w:r w:rsidRPr="00092DB2">
        <w:rPr>
          <w:rFonts w:ascii="Arial" w:eastAsia="Times New Roman" w:hAnsi="Arial" w:cs="Arial"/>
          <w:sz w:val="24"/>
          <w:szCs w:val="24"/>
          <w:lang w:eastAsia="ru-RU"/>
        </w:rPr>
        <w:lastRenderedPageBreak/>
        <w:t>принадлежностями передается Ссудополучателю по Акту приема-передачи, который с момента его подписания Сторонами становится неотъемлемой частью настоящего Договора (Приложение № 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p w:rsidR="00092DB2" w:rsidRPr="00092DB2" w:rsidRDefault="00092DB2" w:rsidP="00CE044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 Права и обязанности Сторон</w:t>
      </w:r>
    </w:p>
    <w:p w:rsidR="00092DB2" w:rsidRPr="00092DB2" w:rsidRDefault="00092DB2" w:rsidP="00CE044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2.1. Ссудодатель обязуется:</w:t>
      </w:r>
    </w:p>
    <w:p w:rsidR="00092DB2" w:rsidRPr="00092DB2" w:rsidRDefault="00092DB2" w:rsidP="00CE044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2.1.1. Предоставить Ссудополучателю Жилое помещение в состоянии, соответствующем условиям настоящего Договора и его назначению, не позднее</w:t>
      </w:r>
      <w:proofErr w:type="gramStart"/>
      <w:r w:rsidRPr="00092DB2">
        <w:rPr>
          <w:rFonts w:ascii="Arial" w:eastAsia="Times New Roman" w:hAnsi="Arial" w:cs="Arial"/>
          <w:sz w:val="24"/>
          <w:szCs w:val="24"/>
          <w:lang w:eastAsia="ru-RU"/>
        </w:rPr>
        <w:t xml:space="preserve"> _________ (__________) </w:t>
      </w:r>
      <w:proofErr w:type="gramEnd"/>
      <w:r w:rsidRPr="00092DB2">
        <w:rPr>
          <w:rFonts w:ascii="Arial" w:eastAsia="Times New Roman" w:hAnsi="Arial" w:cs="Arial"/>
          <w:sz w:val="24"/>
          <w:szCs w:val="24"/>
          <w:lang w:eastAsia="ru-RU"/>
        </w:rPr>
        <w:t>рабочих дней с момента подписания настоящего Договора.</w:t>
      </w:r>
    </w:p>
    <w:p w:rsidR="00092DB2" w:rsidRPr="00092DB2" w:rsidRDefault="00092DB2" w:rsidP="00CE044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2.1.2. Осуществлять капитальный ремонт Жилого помещения с периодичностью _________________. Под капитальным ремонтом Стороны подразумевают ____________________________ (иное может быть предусмотрено договором).</w:t>
      </w:r>
    </w:p>
    <w:p w:rsidR="00092DB2" w:rsidRPr="00092DB2" w:rsidRDefault="00092DB2" w:rsidP="00CE044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2.2. Ссудополучатель обязуется:</w:t>
      </w:r>
    </w:p>
    <w:p w:rsidR="00092DB2" w:rsidRPr="00092DB2" w:rsidRDefault="00092DB2" w:rsidP="00CE044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2.2.1. Использовать Жилое помещение строго по назначению (для проживания).</w:t>
      </w:r>
    </w:p>
    <w:p w:rsidR="00092DB2" w:rsidRPr="00092DB2" w:rsidRDefault="00092DB2" w:rsidP="00CE044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2.2.2. Содержать Жилое помещение в технически исправном и надлежащем санитарном состоянии.</w:t>
      </w:r>
    </w:p>
    <w:p w:rsidR="00092DB2" w:rsidRPr="00092DB2" w:rsidRDefault="00092DB2" w:rsidP="00CE044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2.2.3. Не передавать Жилое помещение в пользование третьим лицам без предварительного согласия Ссудодателя.</w:t>
      </w:r>
    </w:p>
    <w:p w:rsidR="00092DB2" w:rsidRPr="00092DB2" w:rsidRDefault="00092DB2" w:rsidP="00C7671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2.2.4. Нести все расходы по содержанию Жилого помещения, в том числе за свой счет оплачивать коммунальные и иные эксплуатационные услуги, осуществлять текущий ремонт Жилого помещения в срок _______________________ (иное может быть предусмотрено договором). Под текущим ремонтом Стороны подразумевают ______________________________________________.</w:t>
      </w:r>
    </w:p>
    <w:p w:rsidR="00092DB2" w:rsidRPr="00092DB2" w:rsidRDefault="00092DB2" w:rsidP="00C7671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2.2.5. Выполнять другие обязанности, вытекающие из права пользования Жилым помещением, в том числе не нарушать права соседей.</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p w:rsidR="00092DB2" w:rsidRPr="00092DB2" w:rsidRDefault="00092DB2" w:rsidP="00C7671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3. Ответственность Сторон</w:t>
      </w:r>
    </w:p>
    <w:p w:rsidR="00092DB2" w:rsidRPr="00092DB2" w:rsidRDefault="00092DB2" w:rsidP="00C7671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3.1. Ссудодатель отвечает за недостатки Жилого помещения, которые он умышленно или по грубой неосторожности не оговорил при заключении настоящего Договора.</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При обнаружении таких недостатков Ссудополучатель вправе по своему выбору потребовать от Ссудодателя безвозмездного устранения недостатков Жилого помещения или возмещения своих расходов на устранение недостатков Жилого помещения либо досрочного расторжения настоящего Договора и возмещения понесенного им реального ущерба.</w:t>
      </w:r>
    </w:p>
    <w:p w:rsidR="00092DB2" w:rsidRPr="00092DB2" w:rsidRDefault="00092DB2" w:rsidP="00C7671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3.2. Ссудодатель, извещенный о требованиях Ссудополучателя или о его намерении устранить недостатки Жилого помещения за счет Ссудодателя, может без промедления произвести замену Жилого помещения другим помещением, находящимся в надлежащем состоянии.</w:t>
      </w:r>
    </w:p>
    <w:p w:rsidR="00092DB2" w:rsidRPr="00092DB2" w:rsidRDefault="00092DB2" w:rsidP="00C7671B">
      <w:pPr>
        <w:widowControl w:val="0"/>
        <w:tabs>
          <w:tab w:val="left" w:pos="3014"/>
        </w:tabs>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3.3. Ссудодатель не отвечает за недостатки Жилого помещения, которые были </w:t>
      </w:r>
      <w:proofErr w:type="gramStart"/>
      <w:r w:rsidRPr="00092DB2">
        <w:rPr>
          <w:rFonts w:ascii="Arial" w:eastAsia="Times New Roman" w:hAnsi="Arial" w:cs="Arial"/>
          <w:sz w:val="24"/>
          <w:szCs w:val="24"/>
          <w:lang w:eastAsia="ru-RU"/>
        </w:rPr>
        <w:t>им</w:t>
      </w:r>
      <w:proofErr w:type="gramEnd"/>
      <w:r w:rsidRPr="00092DB2">
        <w:rPr>
          <w:rFonts w:ascii="Arial" w:eastAsia="Times New Roman" w:hAnsi="Arial" w:cs="Arial"/>
          <w:sz w:val="24"/>
          <w:szCs w:val="24"/>
          <w:lang w:eastAsia="ru-RU"/>
        </w:rPr>
        <w:t xml:space="preserve"> оговорены при заключении настоящего Договора, либо были заранее известны Ссудополучателю, либо должны были быть обнаружены Ссудополучателем во время осмотра Жилого помещения или проверки его состояния при заключении настоящего Договора или при передаче Жилого помещения.</w:t>
      </w: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3.4. Ссудополучатель несет риск случайной гибели или случайного повреждения Жилого помещения, если помещение погибло или было испорчено в связи с тем, что он использовал его не в соответствии с настоящим Договором </w:t>
      </w:r>
      <w:r w:rsidRPr="00092DB2">
        <w:rPr>
          <w:rFonts w:ascii="Arial" w:eastAsia="Times New Roman" w:hAnsi="Arial" w:cs="Arial"/>
          <w:sz w:val="24"/>
          <w:szCs w:val="24"/>
          <w:lang w:eastAsia="ru-RU"/>
        </w:rPr>
        <w:lastRenderedPageBreak/>
        <w:t>или назначением помещения либо передал его третьему лицу без согласия Ссудодателя. Ссудополучатель несет также риск случайной гибели или случайного повреждения Жилого помещения,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3.5. Стоимость неотделимых улучшений Жилого помещения, произведенных Ссудополучателем без согласия Ссудодателя, возмещению не подлежит.</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4. Срок Договора</w:t>
      </w: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4.1. Настоящий Договор заключен на срок _____________ (вариант: на неопределенный срок) и считается заключенным с момента его подписания уполномоченными представителями обеих Сторон.</w:t>
      </w: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5. Прекращение и досрочное расторжение Договора</w:t>
      </w: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5.1. Ссудодатель вправе потребовать досрочного расторжения настоящего Договора в случаях, когда Ссудополучатель:</w:t>
      </w: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использует Жилое помещение не в соответствии с его назначением и условиями настоящего Договора;</w:t>
      </w:r>
    </w:p>
    <w:p w:rsidR="00092DB2" w:rsidRPr="00092DB2" w:rsidRDefault="00092DB2" w:rsidP="00C7671B">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не выполняет обязанностей по поддержанию Жилого помещения в исправном состоянии;</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существенно ухудшает состояние Жилого помещения;</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без согласия Ссудодателя предоставляет Жилое помещение в пользование третьему лицу.</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5.2. Ссудополучатель вправе требовать досрочного расторжения настоящего Договора:</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при обнаружении недостатков, делающих нормальное использование Жилого помещения невозможным или обременительным, о наличии которых он не знал и не мог знать в момент заключения настоящего Договора;</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если Жилое помещение в силу обстоятельств, за которые Ссудополучатель не отвечает, окажется в состоянии, непригодном для использования;</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при неисполнении Ссудодателем обязанности передать Жилое помещение.</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5.3. Настоящий Договор прекращается в случае смерти Ссудополучателя.</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5.4.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w:t>
      </w:r>
      <w:proofErr w:type="gramStart"/>
      <w:r w:rsidRPr="00092DB2">
        <w:rPr>
          <w:rFonts w:ascii="Arial" w:eastAsia="Times New Roman" w:hAnsi="Arial" w:cs="Arial"/>
          <w:sz w:val="24"/>
          <w:szCs w:val="24"/>
          <w:lang w:eastAsia="ru-RU"/>
        </w:rPr>
        <w:t xml:space="preserve"> ____________ (______) </w:t>
      </w:r>
      <w:proofErr w:type="gramEnd"/>
      <w:r w:rsidRPr="00092DB2">
        <w:rPr>
          <w:rFonts w:ascii="Arial" w:eastAsia="Times New Roman" w:hAnsi="Arial" w:cs="Arial"/>
          <w:sz w:val="24"/>
          <w:szCs w:val="24"/>
          <w:lang w:eastAsia="ru-RU"/>
        </w:rPr>
        <w:t>рабочих (вариант: календарных) дней.</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5.5. Ссудополучатель обязан не позднее</w:t>
      </w:r>
      <w:proofErr w:type="gramStart"/>
      <w:r w:rsidRPr="00092DB2">
        <w:rPr>
          <w:rFonts w:ascii="Arial" w:eastAsia="Times New Roman" w:hAnsi="Arial" w:cs="Arial"/>
          <w:sz w:val="24"/>
          <w:szCs w:val="24"/>
          <w:lang w:eastAsia="ru-RU"/>
        </w:rPr>
        <w:t xml:space="preserve"> __________ (______) </w:t>
      </w:r>
      <w:proofErr w:type="gramEnd"/>
      <w:r w:rsidRPr="00092DB2">
        <w:rPr>
          <w:rFonts w:ascii="Arial" w:eastAsia="Times New Roman" w:hAnsi="Arial" w:cs="Arial"/>
          <w:sz w:val="24"/>
          <w:szCs w:val="24"/>
          <w:lang w:eastAsia="ru-RU"/>
        </w:rPr>
        <w:t>рабочих (вариант: календарных) дней со дня прекращения настоящего Договора возвратить Жилое помещение Ссудодателю по Акту возврата (Приложение № _____) в состоянии, в каком он его получил, с учетом нормального износа.</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6. Заключительные положения</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6.1. Во всем остальном, что не предусмотрено настоящим Договором, Стороны руководствуются действующим законодательством Российской Федерации.</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6.2. Настоящий Договор составлен в двух экземплярах, имеющих одинаковую юридическую силу, по одному для каждой из Сторон.</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6.3. Неотъемлемыми частями настоящего Договора являются приложения:</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6.3.1. Выписка из Единого государственного реестра недвижимости от «___»______ ____ г. № __ на Жилое помещение (Приложение № ___).</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Вариант. 6.3.2. Согласие собственника на предоставление Жилого помещения в безвозмездное пользование (Приложение № ___).</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lastRenderedPageBreak/>
        <w:t xml:space="preserve">6.3.3. Список проживающих </w:t>
      </w:r>
      <w:proofErr w:type="gramStart"/>
      <w:r w:rsidRPr="00092DB2">
        <w:rPr>
          <w:rFonts w:ascii="Arial" w:eastAsia="Times New Roman" w:hAnsi="Arial" w:cs="Arial"/>
          <w:sz w:val="24"/>
          <w:szCs w:val="24"/>
          <w:lang w:eastAsia="ru-RU"/>
        </w:rPr>
        <w:t>с</w:t>
      </w:r>
      <w:proofErr w:type="gramEnd"/>
      <w:r w:rsidRPr="00092DB2">
        <w:rPr>
          <w:rFonts w:ascii="Arial" w:eastAsia="Times New Roman" w:hAnsi="Arial" w:cs="Arial"/>
          <w:sz w:val="24"/>
          <w:szCs w:val="24"/>
          <w:lang w:eastAsia="ru-RU"/>
        </w:rPr>
        <w:t xml:space="preserve"> Ссудополучателем лиц.</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6.3.4. Акт приема-передачи Жилого помещения с оборудованием и принадлежностями (Приложение № ___) (с момента его подписания Сторонами).</w:t>
      </w:r>
    </w:p>
    <w:p w:rsidR="00092DB2" w:rsidRPr="00092DB2" w:rsidRDefault="00092DB2" w:rsidP="009F43F4">
      <w:pPr>
        <w:widowControl w:val="0"/>
        <w:autoSpaceDE w:val="0"/>
        <w:autoSpaceDN w:val="0"/>
        <w:spacing w:after="0" w:line="240" w:lineRule="auto"/>
        <w:ind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6.3.5. Акт возврата Жилого помещения с оборудованием и принадлежностями</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(Приложение № ___) (с момента его подписания Сторонами).</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p w:rsidR="00092DB2" w:rsidRDefault="00092DB2" w:rsidP="00617740">
      <w:pPr>
        <w:widowControl w:val="0"/>
        <w:tabs>
          <w:tab w:val="left" w:pos="3014"/>
        </w:tabs>
        <w:autoSpaceDE w:val="0"/>
        <w:autoSpaceDN w:val="0"/>
        <w:spacing w:after="0" w:line="240" w:lineRule="auto"/>
        <w:jc w:val="center"/>
        <w:rPr>
          <w:rFonts w:ascii="Arial" w:eastAsia="Times New Roman" w:hAnsi="Arial" w:cs="Arial"/>
          <w:b/>
          <w:sz w:val="30"/>
          <w:szCs w:val="30"/>
          <w:lang w:eastAsia="ru-RU"/>
        </w:rPr>
      </w:pPr>
      <w:r w:rsidRPr="00617740">
        <w:rPr>
          <w:rFonts w:ascii="Arial" w:eastAsia="Times New Roman" w:hAnsi="Arial" w:cs="Arial"/>
          <w:b/>
          <w:sz w:val="30"/>
          <w:szCs w:val="30"/>
          <w:lang w:eastAsia="ru-RU"/>
        </w:rPr>
        <w:t>7. Адреса и реквизиты Сторон</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5"/>
      </w:tblGrid>
      <w:tr w:rsidR="00092DB2" w:rsidRPr="00092DB2" w:rsidTr="001319D7">
        <w:tc>
          <w:tcPr>
            <w:tcW w:w="4785" w:type="dxa"/>
            <w:shd w:val="clear" w:color="auto" w:fill="auto"/>
          </w:tcPr>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Ссудодатель:</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Юридический/почтовый адрес: 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ИНН/КПП 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ОГРН ___________________________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Телефон: _________ Факс: 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Адрес электронной почты: 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Банковские реквизиты: 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Ф.И.О. __________________________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Телефон: 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Адрес электронной почты: 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Счет ____________________________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Подписи:</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 (подпись/Ф.И.О.)</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tc>
        <w:tc>
          <w:tcPr>
            <w:tcW w:w="4785" w:type="dxa"/>
            <w:shd w:val="clear" w:color="auto" w:fill="auto"/>
          </w:tcPr>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Ссудополучатель:</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Ф.И.О. __________________________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Адрес: __________________________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Телефон: 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Адрес электронной почты: 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Счет ____________________________</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Подписи:</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 (подпись/Ф.И.О.)</w:t>
            </w:r>
          </w:p>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tc>
      </w:tr>
    </w:tbl>
    <w:p w:rsidR="00092DB2" w:rsidRPr="00092DB2" w:rsidRDefault="00092DB2" w:rsidP="00DC6BCE">
      <w:pPr>
        <w:widowControl w:val="0"/>
        <w:tabs>
          <w:tab w:val="left" w:pos="3014"/>
        </w:tabs>
        <w:autoSpaceDE w:val="0"/>
        <w:autoSpaceDN w:val="0"/>
        <w:spacing w:after="0" w:line="240" w:lineRule="auto"/>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92DB2" w:rsidRPr="003A04D5" w:rsidRDefault="00092DB2" w:rsidP="003A04D5">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3A04D5">
        <w:rPr>
          <w:rFonts w:ascii="Arial" w:eastAsia="Times New Roman" w:hAnsi="Arial" w:cs="Arial"/>
          <w:b/>
          <w:sz w:val="32"/>
          <w:szCs w:val="32"/>
          <w:lang w:eastAsia="ru-RU"/>
        </w:rPr>
        <w:t>Приложение 7</w:t>
      </w:r>
    </w:p>
    <w:p w:rsidR="00092DB2" w:rsidRPr="003A04D5" w:rsidRDefault="00092DB2" w:rsidP="003A04D5">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3A04D5">
        <w:rPr>
          <w:rFonts w:ascii="Arial" w:eastAsia="Times New Roman" w:hAnsi="Arial" w:cs="Arial"/>
          <w:b/>
          <w:sz w:val="32"/>
          <w:szCs w:val="32"/>
          <w:lang w:eastAsia="ru-RU"/>
        </w:rPr>
        <w:t xml:space="preserve">к административному </w:t>
      </w:r>
    </w:p>
    <w:p w:rsidR="00092DB2" w:rsidRPr="003A04D5" w:rsidRDefault="00092DB2" w:rsidP="003A04D5">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3A04D5">
        <w:rPr>
          <w:rFonts w:ascii="Arial" w:eastAsia="Times New Roman" w:hAnsi="Arial" w:cs="Arial"/>
          <w:b/>
          <w:sz w:val="32"/>
          <w:szCs w:val="32"/>
          <w:lang w:eastAsia="ru-RU"/>
        </w:rPr>
        <w:t xml:space="preserve">регламенту по предоставлению </w:t>
      </w:r>
    </w:p>
    <w:p w:rsidR="00092DB2" w:rsidRPr="003A04D5" w:rsidRDefault="00092DB2" w:rsidP="003A04D5">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3A04D5">
        <w:rPr>
          <w:rFonts w:ascii="Arial" w:eastAsia="Times New Roman" w:hAnsi="Arial" w:cs="Arial"/>
          <w:b/>
          <w:sz w:val="32"/>
          <w:szCs w:val="32"/>
          <w:lang w:eastAsia="ru-RU"/>
        </w:rPr>
        <w:t xml:space="preserve">муниципальной услуги </w:t>
      </w:r>
    </w:p>
    <w:p w:rsidR="00092DB2" w:rsidRPr="003A04D5" w:rsidRDefault="00092DB2" w:rsidP="003A04D5">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3A04D5">
        <w:rPr>
          <w:rFonts w:ascii="Arial" w:eastAsia="Times New Roman" w:hAnsi="Arial" w:cs="Arial"/>
          <w:b/>
          <w:sz w:val="32"/>
          <w:szCs w:val="32"/>
          <w:lang w:eastAsia="ru-RU"/>
        </w:rPr>
        <w:t xml:space="preserve">«Предоставление жилых помещений </w:t>
      </w:r>
    </w:p>
    <w:p w:rsidR="00092DB2" w:rsidRPr="003A04D5" w:rsidRDefault="00092DB2" w:rsidP="003A04D5">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3A04D5">
        <w:rPr>
          <w:rFonts w:ascii="Arial" w:eastAsia="Times New Roman" w:hAnsi="Arial" w:cs="Arial"/>
          <w:b/>
          <w:sz w:val="32"/>
          <w:szCs w:val="32"/>
          <w:lang w:eastAsia="ru-RU"/>
        </w:rPr>
        <w:t xml:space="preserve">муниципального специализированного </w:t>
      </w:r>
    </w:p>
    <w:p w:rsidR="00092DB2" w:rsidRPr="003A04D5" w:rsidRDefault="00092DB2" w:rsidP="003A04D5">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3A04D5">
        <w:rPr>
          <w:rFonts w:ascii="Arial" w:eastAsia="Times New Roman" w:hAnsi="Arial" w:cs="Arial"/>
          <w:b/>
          <w:sz w:val="32"/>
          <w:szCs w:val="32"/>
          <w:lang w:eastAsia="ru-RU"/>
        </w:rPr>
        <w:t>жилищного фонда»</w:t>
      </w:r>
    </w:p>
    <w:p w:rsidR="00092DB2" w:rsidRDefault="00092DB2" w:rsidP="00DC6BCE">
      <w:pPr>
        <w:widowControl w:val="0"/>
        <w:autoSpaceDE w:val="0"/>
        <w:autoSpaceDN w:val="0"/>
        <w:adjustRightInd w:val="0"/>
        <w:spacing w:after="0" w:line="240" w:lineRule="auto"/>
        <w:rPr>
          <w:rFonts w:ascii="Arial" w:eastAsia="Times New Roman" w:hAnsi="Arial" w:cs="Arial"/>
          <w:sz w:val="24"/>
          <w:szCs w:val="24"/>
          <w:lang w:eastAsia="ru-RU"/>
        </w:rPr>
      </w:pPr>
    </w:p>
    <w:p w:rsidR="003A04D5" w:rsidRPr="00092DB2" w:rsidRDefault="003A04D5" w:rsidP="00DC6BCE">
      <w:pPr>
        <w:widowControl w:val="0"/>
        <w:autoSpaceDE w:val="0"/>
        <w:autoSpaceDN w:val="0"/>
        <w:adjustRightInd w:val="0"/>
        <w:spacing w:after="0" w:line="240" w:lineRule="auto"/>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Главе Грачевского муниципального округа Ставропольского края </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______________________________(ФИО)</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От заявит</w:t>
      </w:r>
      <w:r w:rsidR="0032587D">
        <w:rPr>
          <w:rFonts w:ascii="Arial" w:eastAsia="Times New Roman" w:hAnsi="Arial" w:cs="Arial"/>
          <w:sz w:val="24"/>
          <w:szCs w:val="24"/>
          <w:lang w:eastAsia="ru-RU"/>
        </w:rPr>
        <w:t>еля___________________________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________</w:t>
      </w:r>
      <w:r w:rsidR="0032587D">
        <w:rPr>
          <w:rFonts w:ascii="Arial" w:eastAsia="Times New Roman" w:hAnsi="Arial" w:cs="Arial"/>
          <w:sz w:val="24"/>
          <w:szCs w:val="24"/>
          <w:lang w:eastAsia="ru-RU"/>
        </w:rPr>
        <w:t>____________________________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Проживающего</w:t>
      </w:r>
      <w:proofErr w:type="gramEnd"/>
      <w:r w:rsidRPr="00092DB2">
        <w:rPr>
          <w:rFonts w:ascii="Arial" w:eastAsia="Times New Roman" w:hAnsi="Arial" w:cs="Arial"/>
          <w:sz w:val="24"/>
          <w:szCs w:val="24"/>
          <w:lang w:eastAsia="ru-RU"/>
        </w:rPr>
        <w:t xml:space="preserve"> по адресу: ________________</w:t>
      </w:r>
      <w:r w:rsidR="0032587D">
        <w:rPr>
          <w:rFonts w:ascii="Arial" w:eastAsia="Times New Roman" w:hAnsi="Arial" w:cs="Arial"/>
          <w:sz w:val="24"/>
          <w:szCs w:val="24"/>
          <w:lang w:eastAsia="ru-RU"/>
        </w:rPr>
        <w:t>____________________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________</w:t>
      </w:r>
      <w:r w:rsidR="0032587D">
        <w:rPr>
          <w:rFonts w:ascii="Arial" w:eastAsia="Times New Roman" w:hAnsi="Arial" w:cs="Arial"/>
          <w:sz w:val="24"/>
          <w:szCs w:val="24"/>
          <w:lang w:eastAsia="ru-RU"/>
        </w:rPr>
        <w:t>____________________________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Документ, удостоверяющий личность ________</w:t>
      </w:r>
      <w:r w:rsidR="0032587D">
        <w:rPr>
          <w:rFonts w:ascii="Arial" w:eastAsia="Times New Roman" w:hAnsi="Arial" w:cs="Arial"/>
          <w:sz w:val="24"/>
          <w:szCs w:val="24"/>
          <w:lang w:eastAsia="ru-RU"/>
        </w:rPr>
        <w:t>____________________________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Телефон___________________________</w:t>
      </w:r>
      <w:r w:rsidR="0032587D">
        <w:rPr>
          <w:rFonts w:ascii="Arial" w:eastAsia="Times New Roman" w:hAnsi="Arial" w:cs="Arial"/>
          <w:sz w:val="24"/>
          <w:szCs w:val="24"/>
          <w:lang w:eastAsia="ru-RU"/>
        </w:rPr>
        <w:t>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E-</w:t>
      </w:r>
      <w:proofErr w:type="spellStart"/>
      <w:r w:rsidRPr="00092DB2">
        <w:rPr>
          <w:rFonts w:ascii="Arial" w:eastAsia="Times New Roman" w:hAnsi="Arial" w:cs="Arial"/>
          <w:sz w:val="24"/>
          <w:szCs w:val="24"/>
          <w:lang w:eastAsia="ru-RU"/>
        </w:rPr>
        <w:t>mail</w:t>
      </w:r>
      <w:proofErr w:type="spellEnd"/>
      <w:r w:rsidRPr="00092DB2">
        <w:rPr>
          <w:rFonts w:ascii="Arial" w:eastAsia="Times New Roman" w:hAnsi="Arial" w:cs="Arial"/>
          <w:sz w:val="24"/>
          <w:szCs w:val="24"/>
          <w:lang w:eastAsia="ru-RU"/>
        </w:rPr>
        <w:t xml:space="preserve"> __________________________________</w:t>
      </w:r>
    </w:p>
    <w:p w:rsidR="00092DB2" w:rsidRPr="00092DB2" w:rsidRDefault="00092DB2" w:rsidP="00DC6BCE">
      <w:pPr>
        <w:widowControl w:val="0"/>
        <w:autoSpaceDE w:val="0"/>
        <w:autoSpaceDN w:val="0"/>
        <w:spacing w:after="0" w:line="240" w:lineRule="auto"/>
        <w:jc w:val="center"/>
        <w:rPr>
          <w:rFonts w:ascii="Arial" w:eastAsia="Times New Roman" w:hAnsi="Arial" w:cs="Arial"/>
          <w:sz w:val="24"/>
          <w:szCs w:val="24"/>
          <w:lang w:eastAsia="ru-RU"/>
        </w:rPr>
      </w:pPr>
    </w:p>
    <w:p w:rsidR="00092DB2" w:rsidRPr="003A04D5" w:rsidRDefault="00092DB2" w:rsidP="00DC6BCE">
      <w:pPr>
        <w:widowControl w:val="0"/>
        <w:autoSpaceDE w:val="0"/>
        <w:autoSpaceDN w:val="0"/>
        <w:spacing w:after="0" w:line="240" w:lineRule="auto"/>
        <w:jc w:val="center"/>
        <w:rPr>
          <w:rFonts w:ascii="Arial" w:eastAsia="Times New Roman" w:hAnsi="Arial" w:cs="Arial"/>
          <w:b/>
          <w:sz w:val="30"/>
          <w:szCs w:val="30"/>
          <w:lang w:eastAsia="ru-RU"/>
        </w:rPr>
      </w:pPr>
      <w:r w:rsidRPr="003A04D5">
        <w:rPr>
          <w:rFonts w:ascii="Arial" w:eastAsia="Times New Roman" w:hAnsi="Arial" w:cs="Arial"/>
          <w:b/>
          <w:sz w:val="30"/>
          <w:szCs w:val="30"/>
          <w:lang w:eastAsia="ru-RU"/>
        </w:rPr>
        <w:t>Примерная форма заявления об исправлении технических ошибок в документе.</w:t>
      </w:r>
    </w:p>
    <w:p w:rsidR="00092DB2" w:rsidRPr="00092DB2" w:rsidRDefault="00092DB2" w:rsidP="00DC6BCE">
      <w:pPr>
        <w:widowControl w:val="0"/>
        <w:autoSpaceDE w:val="0"/>
        <w:autoSpaceDN w:val="0"/>
        <w:spacing w:after="0" w:line="240" w:lineRule="auto"/>
        <w:ind w:right="-6"/>
        <w:rPr>
          <w:rFonts w:ascii="Arial" w:eastAsia="Times New Roman" w:hAnsi="Arial" w:cs="Arial"/>
          <w:sz w:val="24"/>
          <w:szCs w:val="24"/>
          <w:lang w:eastAsia="ru-RU"/>
        </w:rPr>
      </w:pPr>
    </w:p>
    <w:p w:rsidR="00092DB2" w:rsidRPr="00092DB2" w:rsidRDefault="00092DB2" w:rsidP="003A04D5">
      <w:pPr>
        <w:widowControl w:val="0"/>
        <w:autoSpaceDE w:val="0"/>
        <w:autoSpaceDN w:val="0"/>
        <w:spacing w:after="0" w:line="240" w:lineRule="auto"/>
        <w:ind w:right="-6" w:firstLine="567"/>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Прошу исправить техническую ошибку, допущенную </w:t>
      </w:r>
      <w:proofErr w:type="gramStart"/>
      <w:r w:rsidRPr="00092DB2">
        <w:rPr>
          <w:rFonts w:ascii="Arial" w:eastAsia="Times New Roman" w:hAnsi="Arial" w:cs="Arial"/>
          <w:sz w:val="24"/>
          <w:szCs w:val="24"/>
          <w:lang w:eastAsia="ru-RU"/>
        </w:rPr>
        <w:t>в</w:t>
      </w:r>
      <w:proofErr w:type="gramEnd"/>
      <w:r w:rsidRPr="00092DB2">
        <w:rPr>
          <w:rFonts w:ascii="Arial" w:eastAsia="Times New Roman" w:hAnsi="Arial" w:cs="Arial"/>
          <w:sz w:val="24"/>
          <w:szCs w:val="24"/>
          <w:lang w:eastAsia="ru-RU"/>
        </w:rPr>
        <w:t xml:space="preserve"> _____________________________________</w:t>
      </w:r>
    </w:p>
    <w:p w:rsidR="00092DB2" w:rsidRPr="00092DB2" w:rsidRDefault="00092DB2" w:rsidP="00DC6BCE">
      <w:pPr>
        <w:widowControl w:val="0"/>
        <w:autoSpaceDE w:val="0"/>
        <w:autoSpaceDN w:val="0"/>
        <w:spacing w:after="0" w:line="240" w:lineRule="auto"/>
        <w:jc w:val="center"/>
        <w:rPr>
          <w:rFonts w:ascii="Arial" w:eastAsia="Times New Roman" w:hAnsi="Arial" w:cs="Arial"/>
          <w:sz w:val="24"/>
          <w:szCs w:val="24"/>
          <w:vertAlign w:val="superscript"/>
          <w:lang w:eastAsia="ru-RU"/>
        </w:rPr>
      </w:pPr>
      <w:r w:rsidRPr="00092DB2">
        <w:rPr>
          <w:rFonts w:ascii="Arial" w:eastAsia="Times New Roman" w:hAnsi="Arial" w:cs="Arial"/>
          <w:sz w:val="24"/>
          <w:szCs w:val="24"/>
          <w:lang w:eastAsia="ru-RU"/>
        </w:rPr>
        <w:t>_____________________________________________________________________________________</w:t>
      </w:r>
      <w:r w:rsidRPr="00092DB2">
        <w:rPr>
          <w:rFonts w:ascii="Arial" w:eastAsia="Times New Roman" w:hAnsi="Arial" w:cs="Arial"/>
          <w:sz w:val="24"/>
          <w:szCs w:val="24"/>
          <w:vertAlign w:val="superscript"/>
          <w:lang w:eastAsia="ru-RU"/>
        </w:rPr>
        <w:t>наименование подтверждающего документа, в котором допущена техническая ошибка</w:t>
      </w:r>
    </w:p>
    <w:p w:rsidR="00092DB2" w:rsidRPr="00092DB2" w:rsidRDefault="00092DB2" w:rsidP="00DC6BCE">
      <w:pPr>
        <w:widowControl w:val="0"/>
        <w:autoSpaceDE w:val="0"/>
        <w:autoSpaceDN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ранее </w:t>
      </w:r>
      <w:proofErr w:type="gramStart"/>
      <w:r w:rsidRPr="00092DB2">
        <w:rPr>
          <w:rFonts w:ascii="Arial" w:eastAsia="Times New Roman" w:hAnsi="Arial" w:cs="Arial"/>
          <w:sz w:val="24"/>
          <w:szCs w:val="24"/>
          <w:lang w:eastAsia="ru-RU"/>
        </w:rPr>
        <w:t>выданном</w:t>
      </w:r>
      <w:proofErr w:type="gramEnd"/>
      <w:r w:rsidRPr="00092DB2">
        <w:rPr>
          <w:rFonts w:ascii="Arial" w:eastAsia="Times New Roman" w:hAnsi="Arial" w:cs="Arial"/>
          <w:sz w:val="24"/>
          <w:szCs w:val="24"/>
          <w:lang w:eastAsia="ru-RU"/>
        </w:rPr>
        <w:t xml:space="preserve"> от ____________________________________________________________________ следующие опечатки (ошибки):_________________________________________________________</w:t>
      </w:r>
    </w:p>
    <w:tbl>
      <w:tblPr>
        <w:tblW w:w="0" w:type="auto"/>
        <w:tblLook w:val="01E0" w:firstRow="1" w:lastRow="1" w:firstColumn="1" w:lastColumn="1" w:noHBand="0" w:noVBand="0"/>
      </w:tblPr>
      <w:tblGrid>
        <w:gridCol w:w="1681"/>
        <w:gridCol w:w="7889"/>
      </w:tblGrid>
      <w:tr w:rsidR="00092DB2" w:rsidRPr="00092DB2" w:rsidTr="001319D7">
        <w:trPr>
          <w:trHeight w:val="454"/>
        </w:trPr>
        <w:tc>
          <w:tcPr>
            <w:tcW w:w="1799" w:type="dxa"/>
            <w:vAlign w:val="bottom"/>
          </w:tcPr>
          <w:p w:rsidR="00092DB2" w:rsidRPr="00092DB2" w:rsidRDefault="00092DB2" w:rsidP="00DC6BCE">
            <w:pPr>
              <w:widowControl w:val="0"/>
              <w:autoSpaceDE w:val="0"/>
              <w:autoSpaceDN w:val="0"/>
              <w:spacing w:after="0" w:line="240" w:lineRule="auto"/>
              <w:ind w:left="-108" w:right="-1351"/>
              <w:rPr>
                <w:rFonts w:ascii="Arial" w:eastAsia="Times New Roman" w:hAnsi="Arial" w:cs="Arial"/>
                <w:sz w:val="24"/>
                <w:szCs w:val="24"/>
                <w:lang w:eastAsia="ru-RU"/>
              </w:rPr>
            </w:pPr>
            <w:r w:rsidRPr="00092DB2">
              <w:rPr>
                <w:rFonts w:ascii="Arial" w:eastAsia="Times New Roman" w:hAnsi="Arial" w:cs="Arial"/>
                <w:sz w:val="24"/>
                <w:szCs w:val="24"/>
                <w:lang w:eastAsia="ru-RU"/>
              </w:rPr>
              <w:t>Приложение:</w:t>
            </w:r>
          </w:p>
        </w:tc>
        <w:tc>
          <w:tcPr>
            <w:tcW w:w="8515" w:type="dxa"/>
            <w:tcBorders>
              <w:top w:val="nil"/>
              <w:bottom w:val="single" w:sz="4" w:space="0" w:color="auto"/>
              <w:right w:val="nil"/>
            </w:tcBorders>
          </w:tcPr>
          <w:p w:rsidR="00092DB2" w:rsidRPr="00092DB2" w:rsidRDefault="00092DB2" w:rsidP="00DC6BCE">
            <w:pPr>
              <w:widowControl w:val="0"/>
              <w:autoSpaceDE w:val="0"/>
              <w:autoSpaceDN w:val="0"/>
              <w:spacing w:after="0" w:line="240" w:lineRule="auto"/>
              <w:ind w:right="-1351" w:firstLine="709"/>
              <w:rPr>
                <w:rFonts w:ascii="Arial" w:eastAsia="Times New Roman" w:hAnsi="Arial" w:cs="Arial"/>
                <w:sz w:val="24"/>
                <w:szCs w:val="24"/>
                <w:vertAlign w:val="superscript"/>
                <w:lang w:eastAsia="ru-RU"/>
              </w:rPr>
            </w:pPr>
          </w:p>
        </w:tc>
      </w:tr>
      <w:tr w:rsidR="00092DB2" w:rsidRPr="00092DB2" w:rsidTr="001319D7">
        <w:trPr>
          <w:trHeight w:val="399"/>
        </w:trPr>
        <w:tc>
          <w:tcPr>
            <w:tcW w:w="10314" w:type="dxa"/>
            <w:gridSpan w:val="2"/>
            <w:tcBorders>
              <w:top w:val="nil"/>
              <w:left w:val="nil"/>
              <w:bottom w:val="single" w:sz="4" w:space="0" w:color="auto"/>
              <w:right w:val="nil"/>
            </w:tcBorders>
          </w:tcPr>
          <w:p w:rsidR="00092DB2" w:rsidRPr="00092DB2" w:rsidRDefault="00DC6BCE" w:rsidP="00DC6BCE">
            <w:pPr>
              <w:widowControl w:val="0"/>
              <w:autoSpaceDE w:val="0"/>
              <w:autoSpaceDN w:val="0"/>
              <w:spacing w:after="0" w:line="240" w:lineRule="auto"/>
              <w:ind w:right="-1351" w:firstLine="709"/>
              <w:jc w:val="center"/>
              <w:rPr>
                <w:rFonts w:ascii="Arial" w:eastAsia="Times New Roman" w:hAnsi="Arial" w:cs="Arial"/>
                <w:sz w:val="24"/>
                <w:szCs w:val="24"/>
                <w:vertAlign w:val="superscript"/>
                <w:lang w:eastAsia="ru-RU"/>
              </w:rPr>
            </w:pPr>
            <w:r>
              <w:rPr>
                <w:rFonts w:ascii="Arial" w:eastAsia="Times New Roman" w:hAnsi="Arial" w:cs="Arial"/>
                <w:sz w:val="24"/>
                <w:szCs w:val="24"/>
                <w:vertAlign w:val="superscript"/>
                <w:lang w:eastAsia="ru-RU"/>
              </w:rPr>
              <w:t xml:space="preserve"> </w:t>
            </w:r>
            <w:r w:rsidR="00092DB2" w:rsidRPr="00092DB2">
              <w:rPr>
                <w:rFonts w:ascii="Arial" w:eastAsia="Times New Roman" w:hAnsi="Arial" w:cs="Arial"/>
                <w:sz w:val="24"/>
                <w:szCs w:val="24"/>
                <w:vertAlign w:val="superscript"/>
                <w:lang w:eastAsia="ru-RU"/>
              </w:rPr>
              <w:t>(указать прилагаемые документы)</w:t>
            </w:r>
          </w:p>
        </w:tc>
      </w:tr>
    </w:tbl>
    <w:p w:rsidR="00092DB2" w:rsidRPr="00092DB2" w:rsidRDefault="00092DB2" w:rsidP="00DC6BCE">
      <w:pPr>
        <w:widowControl w:val="0"/>
        <w:autoSpaceDE w:val="0"/>
        <w:autoSpaceDN w:val="0"/>
        <w:spacing w:after="0" w:line="240" w:lineRule="auto"/>
        <w:ind w:right="-6"/>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ind w:right="-6"/>
        <w:rPr>
          <w:rFonts w:ascii="Arial" w:eastAsia="Times New Roman" w:hAnsi="Arial" w:cs="Arial"/>
          <w:sz w:val="24"/>
          <w:szCs w:val="24"/>
          <w:lang w:eastAsia="ru-RU"/>
        </w:rPr>
      </w:pPr>
    </w:p>
    <w:p w:rsidR="00092DB2" w:rsidRPr="00092DB2" w:rsidRDefault="00092DB2" w:rsidP="00DC6BCE">
      <w:pPr>
        <w:widowControl w:val="0"/>
        <w:tabs>
          <w:tab w:val="left" w:pos="405"/>
        </w:tabs>
        <w:autoSpaceDE w:val="0"/>
        <w:autoSpaceDN w:val="0"/>
        <w:spacing w:after="0" w:line="240" w:lineRule="auto"/>
        <w:rPr>
          <w:rFonts w:ascii="Arial" w:eastAsia="Times New Roman" w:hAnsi="Arial" w:cs="Arial"/>
          <w:spacing w:val="-6"/>
          <w:sz w:val="24"/>
          <w:szCs w:val="24"/>
          <w:lang w:eastAsia="ru-RU"/>
        </w:rPr>
      </w:pPr>
      <w:r w:rsidRPr="00092DB2">
        <w:rPr>
          <w:rFonts w:ascii="Arial" w:eastAsia="Times New Roman" w:hAnsi="Arial" w:cs="Arial"/>
          <w:spacing w:val="-6"/>
          <w:sz w:val="24"/>
          <w:szCs w:val="24"/>
          <w:lang w:eastAsia="ru-RU"/>
        </w:rPr>
        <w:t>«</w:t>
      </w:r>
      <w:r w:rsidR="00DC6BCE">
        <w:rPr>
          <w:rFonts w:ascii="Arial" w:eastAsia="Times New Roman" w:hAnsi="Arial" w:cs="Arial"/>
          <w:spacing w:val="-6"/>
          <w:sz w:val="24"/>
          <w:szCs w:val="24"/>
          <w:lang w:eastAsia="ru-RU"/>
        </w:rPr>
        <w:t xml:space="preserve"> </w:t>
      </w:r>
      <w:r w:rsidRPr="00092DB2">
        <w:rPr>
          <w:rFonts w:ascii="Arial" w:eastAsia="Times New Roman" w:hAnsi="Arial" w:cs="Arial"/>
          <w:spacing w:val="-6"/>
          <w:sz w:val="24"/>
          <w:szCs w:val="24"/>
          <w:lang w:eastAsia="ru-RU"/>
        </w:rPr>
        <w:t>»___________20</w:t>
      </w:r>
      <w:r w:rsidR="00DC6BCE">
        <w:rPr>
          <w:rFonts w:ascii="Arial" w:eastAsia="Times New Roman" w:hAnsi="Arial" w:cs="Arial"/>
          <w:spacing w:val="-6"/>
          <w:sz w:val="24"/>
          <w:szCs w:val="24"/>
          <w:lang w:eastAsia="ru-RU"/>
        </w:rPr>
        <w:t xml:space="preserve"> </w:t>
      </w:r>
      <w:r w:rsidRPr="00092DB2">
        <w:rPr>
          <w:rFonts w:ascii="Arial" w:eastAsia="Times New Roman" w:hAnsi="Arial" w:cs="Arial"/>
          <w:spacing w:val="-6"/>
          <w:sz w:val="24"/>
          <w:szCs w:val="24"/>
          <w:lang w:eastAsia="ru-RU"/>
        </w:rPr>
        <w:t>г.</w:t>
      </w:r>
      <w:r w:rsidR="00DC6BCE">
        <w:rPr>
          <w:rFonts w:ascii="Arial" w:eastAsia="Times New Roman" w:hAnsi="Arial" w:cs="Arial"/>
          <w:spacing w:val="-6"/>
          <w:sz w:val="24"/>
          <w:szCs w:val="24"/>
          <w:lang w:eastAsia="ru-RU"/>
        </w:rPr>
        <w:t xml:space="preserve"> </w:t>
      </w:r>
      <w:r w:rsidRPr="00092DB2">
        <w:rPr>
          <w:rFonts w:ascii="Arial" w:eastAsia="Times New Roman" w:hAnsi="Arial" w:cs="Arial"/>
          <w:spacing w:val="-6"/>
          <w:sz w:val="24"/>
          <w:szCs w:val="24"/>
          <w:lang w:eastAsia="ru-RU"/>
        </w:rPr>
        <w:t>________________________</w:t>
      </w:r>
    </w:p>
    <w:p w:rsidR="00092DB2" w:rsidRPr="00092DB2" w:rsidRDefault="00DC6BCE" w:rsidP="00DC6BCE">
      <w:pPr>
        <w:widowControl w:val="0"/>
        <w:tabs>
          <w:tab w:val="left" w:pos="7860"/>
        </w:tabs>
        <w:autoSpaceDE w:val="0"/>
        <w:autoSpaceDN w:val="0"/>
        <w:spacing w:after="0" w:line="240" w:lineRule="auto"/>
        <w:rPr>
          <w:rFonts w:ascii="Arial" w:eastAsia="Times New Roman" w:hAnsi="Arial" w:cs="Arial"/>
          <w:spacing w:val="-6"/>
          <w:sz w:val="24"/>
          <w:szCs w:val="24"/>
          <w:vertAlign w:val="superscript"/>
          <w:lang w:eastAsia="ru-RU"/>
        </w:rPr>
      </w:pPr>
      <w:r>
        <w:rPr>
          <w:rFonts w:ascii="Arial" w:eastAsia="Times New Roman" w:hAnsi="Arial" w:cs="Arial"/>
          <w:spacing w:val="-6"/>
          <w:sz w:val="24"/>
          <w:szCs w:val="24"/>
          <w:vertAlign w:val="superscript"/>
          <w:lang w:eastAsia="ru-RU"/>
        </w:rPr>
        <w:t xml:space="preserve"> </w:t>
      </w:r>
      <w:r w:rsidR="00092DB2" w:rsidRPr="00092DB2">
        <w:rPr>
          <w:rFonts w:ascii="Arial" w:eastAsia="Times New Roman" w:hAnsi="Arial" w:cs="Arial"/>
          <w:spacing w:val="-6"/>
          <w:sz w:val="24"/>
          <w:szCs w:val="24"/>
          <w:vertAlign w:val="superscript"/>
          <w:lang w:eastAsia="ru-RU"/>
        </w:rPr>
        <w:t>подпись заявителя</w:t>
      </w:r>
    </w:p>
    <w:p w:rsidR="00092DB2" w:rsidRDefault="00092DB2" w:rsidP="00DC6BCE">
      <w:pPr>
        <w:widowControl w:val="0"/>
        <w:autoSpaceDE w:val="0"/>
        <w:autoSpaceDN w:val="0"/>
        <w:spacing w:after="0" w:line="240" w:lineRule="auto"/>
        <w:ind w:left="5670"/>
        <w:rPr>
          <w:rFonts w:ascii="Arial" w:eastAsia="Times New Roman" w:hAnsi="Arial" w:cs="Arial"/>
          <w:sz w:val="24"/>
          <w:szCs w:val="24"/>
          <w:lang w:eastAsia="ru-RU"/>
        </w:rPr>
      </w:pPr>
    </w:p>
    <w:p w:rsidR="00047EF2" w:rsidRPr="00092DB2" w:rsidRDefault="00047EF2" w:rsidP="00DC6BCE">
      <w:pPr>
        <w:widowControl w:val="0"/>
        <w:autoSpaceDE w:val="0"/>
        <w:autoSpaceDN w:val="0"/>
        <w:spacing w:after="0" w:line="240" w:lineRule="auto"/>
        <w:ind w:left="5670"/>
        <w:rPr>
          <w:rFonts w:ascii="Arial" w:eastAsia="Times New Roman" w:hAnsi="Arial" w:cs="Arial"/>
          <w:sz w:val="24"/>
          <w:szCs w:val="24"/>
          <w:lang w:eastAsia="ru-RU"/>
        </w:rPr>
      </w:pPr>
    </w:p>
    <w:p w:rsidR="00092DB2" w:rsidRPr="00F904E2" w:rsidRDefault="00092DB2" w:rsidP="00F904E2">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F904E2">
        <w:rPr>
          <w:rFonts w:ascii="Arial" w:eastAsia="Times New Roman" w:hAnsi="Arial" w:cs="Arial"/>
          <w:b/>
          <w:sz w:val="32"/>
          <w:szCs w:val="32"/>
          <w:lang w:eastAsia="ru-RU"/>
        </w:rPr>
        <w:t>Приложение 8</w:t>
      </w:r>
    </w:p>
    <w:p w:rsidR="00092DB2" w:rsidRPr="00F904E2" w:rsidRDefault="00092DB2" w:rsidP="00F904E2">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F904E2">
        <w:rPr>
          <w:rFonts w:ascii="Arial" w:eastAsia="Times New Roman" w:hAnsi="Arial" w:cs="Arial"/>
          <w:b/>
          <w:sz w:val="32"/>
          <w:szCs w:val="32"/>
          <w:lang w:eastAsia="ru-RU"/>
        </w:rPr>
        <w:t xml:space="preserve">к административному </w:t>
      </w:r>
    </w:p>
    <w:p w:rsidR="00092DB2" w:rsidRPr="00F904E2" w:rsidRDefault="00092DB2" w:rsidP="00F904E2">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F904E2">
        <w:rPr>
          <w:rFonts w:ascii="Arial" w:eastAsia="Times New Roman" w:hAnsi="Arial" w:cs="Arial"/>
          <w:b/>
          <w:sz w:val="32"/>
          <w:szCs w:val="32"/>
          <w:lang w:eastAsia="ru-RU"/>
        </w:rPr>
        <w:t xml:space="preserve">регламенту по предоставлению </w:t>
      </w:r>
    </w:p>
    <w:p w:rsidR="00092DB2" w:rsidRPr="00F904E2" w:rsidRDefault="00092DB2" w:rsidP="00F904E2">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F904E2">
        <w:rPr>
          <w:rFonts w:ascii="Arial" w:eastAsia="Times New Roman" w:hAnsi="Arial" w:cs="Arial"/>
          <w:b/>
          <w:sz w:val="32"/>
          <w:szCs w:val="32"/>
          <w:lang w:eastAsia="ru-RU"/>
        </w:rPr>
        <w:t xml:space="preserve">муниципальной услуги </w:t>
      </w:r>
    </w:p>
    <w:p w:rsidR="00F904E2" w:rsidRPr="00F904E2" w:rsidRDefault="00092DB2" w:rsidP="00F904E2">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F904E2">
        <w:rPr>
          <w:rFonts w:ascii="Arial" w:eastAsia="Times New Roman" w:hAnsi="Arial" w:cs="Arial"/>
          <w:b/>
          <w:sz w:val="32"/>
          <w:szCs w:val="32"/>
          <w:lang w:eastAsia="ru-RU"/>
        </w:rPr>
        <w:t xml:space="preserve">«Предоставление </w:t>
      </w:r>
      <w:proofErr w:type="gramStart"/>
      <w:r w:rsidRPr="00F904E2">
        <w:rPr>
          <w:rFonts w:ascii="Arial" w:eastAsia="Times New Roman" w:hAnsi="Arial" w:cs="Arial"/>
          <w:b/>
          <w:sz w:val="32"/>
          <w:szCs w:val="32"/>
          <w:lang w:eastAsia="ru-RU"/>
        </w:rPr>
        <w:t>жилых</w:t>
      </w:r>
      <w:proofErr w:type="gramEnd"/>
    </w:p>
    <w:p w:rsidR="00F904E2" w:rsidRPr="00F904E2" w:rsidRDefault="00F904E2" w:rsidP="00F904E2">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F904E2">
        <w:rPr>
          <w:rFonts w:ascii="Arial" w:eastAsia="Times New Roman" w:hAnsi="Arial" w:cs="Arial"/>
          <w:b/>
          <w:sz w:val="32"/>
          <w:szCs w:val="32"/>
          <w:lang w:eastAsia="ru-RU"/>
        </w:rPr>
        <w:t>п</w:t>
      </w:r>
      <w:r w:rsidR="00092DB2" w:rsidRPr="00F904E2">
        <w:rPr>
          <w:rFonts w:ascii="Arial" w:eastAsia="Times New Roman" w:hAnsi="Arial" w:cs="Arial"/>
          <w:b/>
          <w:sz w:val="32"/>
          <w:szCs w:val="32"/>
          <w:lang w:eastAsia="ru-RU"/>
        </w:rPr>
        <w:t>омещений</w:t>
      </w:r>
      <w:r w:rsidRPr="00F904E2">
        <w:rPr>
          <w:rFonts w:ascii="Arial" w:eastAsia="Times New Roman" w:hAnsi="Arial" w:cs="Arial"/>
          <w:b/>
          <w:sz w:val="32"/>
          <w:szCs w:val="32"/>
          <w:lang w:eastAsia="ru-RU"/>
        </w:rPr>
        <w:t xml:space="preserve"> </w:t>
      </w:r>
      <w:proofErr w:type="gramStart"/>
      <w:r w:rsidR="00092DB2" w:rsidRPr="00F904E2">
        <w:rPr>
          <w:rFonts w:ascii="Arial" w:eastAsia="Times New Roman" w:hAnsi="Arial" w:cs="Arial"/>
          <w:b/>
          <w:sz w:val="32"/>
          <w:szCs w:val="32"/>
          <w:lang w:eastAsia="ru-RU"/>
        </w:rPr>
        <w:t>муниципального</w:t>
      </w:r>
      <w:proofErr w:type="gramEnd"/>
    </w:p>
    <w:p w:rsidR="00092DB2" w:rsidRPr="00F904E2" w:rsidRDefault="00092DB2" w:rsidP="00F904E2">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F904E2">
        <w:rPr>
          <w:rFonts w:ascii="Arial" w:eastAsia="Times New Roman" w:hAnsi="Arial" w:cs="Arial"/>
          <w:b/>
          <w:sz w:val="32"/>
          <w:szCs w:val="32"/>
          <w:lang w:eastAsia="ru-RU"/>
        </w:rPr>
        <w:t xml:space="preserve">специализированного </w:t>
      </w:r>
    </w:p>
    <w:p w:rsidR="00092DB2" w:rsidRPr="00F904E2" w:rsidRDefault="00092DB2" w:rsidP="00F904E2">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F904E2">
        <w:rPr>
          <w:rFonts w:ascii="Arial" w:eastAsia="Times New Roman" w:hAnsi="Arial" w:cs="Arial"/>
          <w:b/>
          <w:sz w:val="32"/>
          <w:szCs w:val="32"/>
          <w:lang w:eastAsia="ru-RU"/>
        </w:rPr>
        <w:t>жилищного фонда»</w:t>
      </w:r>
    </w:p>
    <w:p w:rsidR="00092DB2" w:rsidRPr="00092DB2" w:rsidRDefault="00092DB2" w:rsidP="00DC6BCE">
      <w:pPr>
        <w:widowControl w:val="0"/>
        <w:autoSpaceDE w:val="0"/>
        <w:autoSpaceDN w:val="0"/>
        <w:spacing w:after="0" w:line="240" w:lineRule="auto"/>
        <w:ind w:left="5670" w:right="-6"/>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ind w:left="5670" w:right="-6"/>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ind w:left="5103"/>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Главе Грачевского муниципального округа Ставропольского края </w:t>
      </w:r>
    </w:p>
    <w:p w:rsidR="00092DB2" w:rsidRPr="00092DB2" w:rsidRDefault="00092DB2" w:rsidP="00DC6BCE">
      <w:pPr>
        <w:widowControl w:val="0"/>
        <w:autoSpaceDE w:val="0"/>
        <w:autoSpaceDN w:val="0"/>
        <w:spacing w:after="0" w:line="240" w:lineRule="auto"/>
        <w:ind w:left="5103"/>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______________________________(ФИО)</w:t>
      </w:r>
    </w:p>
    <w:p w:rsidR="00092DB2" w:rsidRPr="00092DB2" w:rsidRDefault="00092DB2" w:rsidP="00DC6BCE">
      <w:pPr>
        <w:widowControl w:val="0"/>
        <w:autoSpaceDE w:val="0"/>
        <w:autoSpaceDN w:val="0"/>
        <w:spacing w:after="0" w:line="240" w:lineRule="auto"/>
        <w:ind w:left="5103"/>
        <w:rPr>
          <w:rFonts w:ascii="Arial" w:eastAsia="Times New Roman" w:hAnsi="Arial" w:cs="Arial"/>
          <w:sz w:val="24"/>
          <w:szCs w:val="24"/>
          <w:lang w:eastAsia="ru-RU"/>
        </w:rPr>
      </w:pPr>
      <w:r w:rsidRPr="00092DB2">
        <w:rPr>
          <w:rFonts w:ascii="Arial" w:eastAsia="Times New Roman" w:hAnsi="Arial" w:cs="Arial"/>
          <w:sz w:val="24"/>
          <w:szCs w:val="24"/>
          <w:lang w:eastAsia="ru-RU"/>
        </w:rPr>
        <w:t>От заявите</w:t>
      </w:r>
      <w:r w:rsidR="0032587D">
        <w:rPr>
          <w:rFonts w:ascii="Arial" w:eastAsia="Times New Roman" w:hAnsi="Arial" w:cs="Arial"/>
          <w:sz w:val="24"/>
          <w:szCs w:val="24"/>
          <w:lang w:eastAsia="ru-RU"/>
        </w:rPr>
        <w:t>ля_______________________</w:t>
      </w:r>
    </w:p>
    <w:p w:rsidR="00092DB2" w:rsidRPr="00092DB2" w:rsidRDefault="00092DB2" w:rsidP="00DC6BCE">
      <w:pPr>
        <w:widowControl w:val="0"/>
        <w:autoSpaceDE w:val="0"/>
        <w:autoSpaceDN w:val="0"/>
        <w:spacing w:after="0" w:line="240" w:lineRule="auto"/>
        <w:ind w:left="5103"/>
        <w:rPr>
          <w:rFonts w:ascii="Arial" w:eastAsia="Times New Roman" w:hAnsi="Arial" w:cs="Arial"/>
          <w:sz w:val="24"/>
          <w:szCs w:val="24"/>
          <w:lang w:eastAsia="ru-RU"/>
        </w:rPr>
      </w:pPr>
      <w:r w:rsidRPr="00092DB2">
        <w:rPr>
          <w:rFonts w:ascii="Arial" w:eastAsia="Times New Roman" w:hAnsi="Arial" w:cs="Arial"/>
          <w:sz w:val="24"/>
          <w:szCs w:val="24"/>
          <w:lang w:eastAsia="ru-RU"/>
        </w:rPr>
        <w:t>______</w:t>
      </w:r>
      <w:r w:rsidR="0032587D">
        <w:rPr>
          <w:rFonts w:ascii="Arial" w:eastAsia="Times New Roman" w:hAnsi="Arial" w:cs="Arial"/>
          <w:sz w:val="24"/>
          <w:szCs w:val="24"/>
          <w:lang w:eastAsia="ru-RU"/>
        </w:rPr>
        <w:t>_________________________</w:t>
      </w:r>
    </w:p>
    <w:p w:rsidR="00092DB2" w:rsidRPr="00092DB2" w:rsidRDefault="00092DB2" w:rsidP="00DC6BCE">
      <w:pPr>
        <w:widowControl w:val="0"/>
        <w:autoSpaceDE w:val="0"/>
        <w:autoSpaceDN w:val="0"/>
        <w:spacing w:after="0" w:line="240" w:lineRule="auto"/>
        <w:ind w:left="5103"/>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Проживающего</w:t>
      </w:r>
      <w:proofErr w:type="gramEnd"/>
      <w:r w:rsidRPr="00092DB2">
        <w:rPr>
          <w:rFonts w:ascii="Arial" w:eastAsia="Times New Roman" w:hAnsi="Arial" w:cs="Arial"/>
          <w:sz w:val="24"/>
          <w:szCs w:val="24"/>
          <w:lang w:eastAsia="ru-RU"/>
        </w:rPr>
        <w:t xml:space="preserve"> по адресу: __________________</w:t>
      </w:r>
      <w:r w:rsidR="0032587D">
        <w:rPr>
          <w:rFonts w:ascii="Arial" w:eastAsia="Times New Roman" w:hAnsi="Arial" w:cs="Arial"/>
          <w:sz w:val="24"/>
          <w:szCs w:val="24"/>
          <w:lang w:eastAsia="ru-RU"/>
        </w:rPr>
        <w:t>_____________</w:t>
      </w:r>
    </w:p>
    <w:p w:rsidR="00092DB2" w:rsidRPr="00092DB2" w:rsidRDefault="00092DB2" w:rsidP="00DC6BCE">
      <w:pPr>
        <w:widowControl w:val="0"/>
        <w:autoSpaceDE w:val="0"/>
        <w:autoSpaceDN w:val="0"/>
        <w:spacing w:after="0" w:line="240" w:lineRule="auto"/>
        <w:ind w:left="5103"/>
        <w:rPr>
          <w:rFonts w:ascii="Arial" w:eastAsia="Times New Roman" w:hAnsi="Arial" w:cs="Arial"/>
          <w:sz w:val="24"/>
          <w:szCs w:val="24"/>
          <w:lang w:eastAsia="ru-RU"/>
        </w:rPr>
      </w:pPr>
      <w:r w:rsidRPr="00092DB2">
        <w:rPr>
          <w:rFonts w:ascii="Arial" w:eastAsia="Times New Roman" w:hAnsi="Arial" w:cs="Arial"/>
          <w:sz w:val="24"/>
          <w:szCs w:val="24"/>
          <w:lang w:eastAsia="ru-RU"/>
        </w:rPr>
        <w:t>__________</w:t>
      </w:r>
      <w:r w:rsidR="00F56557">
        <w:rPr>
          <w:rFonts w:ascii="Arial" w:eastAsia="Times New Roman" w:hAnsi="Arial" w:cs="Arial"/>
          <w:sz w:val="24"/>
          <w:szCs w:val="24"/>
          <w:lang w:eastAsia="ru-RU"/>
        </w:rPr>
        <w:t>___________</w:t>
      </w:r>
      <w:r w:rsidR="0032587D">
        <w:rPr>
          <w:rFonts w:ascii="Arial" w:eastAsia="Times New Roman" w:hAnsi="Arial" w:cs="Arial"/>
          <w:sz w:val="24"/>
          <w:szCs w:val="24"/>
          <w:lang w:eastAsia="ru-RU"/>
        </w:rPr>
        <w:t>__________</w:t>
      </w:r>
    </w:p>
    <w:p w:rsidR="00092DB2" w:rsidRPr="00092DB2" w:rsidRDefault="00092DB2" w:rsidP="00DC6BCE">
      <w:pPr>
        <w:widowControl w:val="0"/>
        <w:autoSpaceDE w:val="0"/>
        <w:autoSpaceDN w:val="0"/>
        <w:spacing w:after="0" w:line="240" w:lineRule="auto"/>
        <w:ind w:left="5103"/>
        <w:rPr>
          <w:rFonts w:ascii="Arial" w:eastAsia="Times New Roman" w:hAnsi="Arial" w:cs="Arial"/>
          <w:sz w:val="24"/>
          <w:szCs w:val="24"/>
          <w:lang w:eastAsia="ru-RU"/>
        </w:rPr>
      </w:pPr>
      <w:r w:rsidRPr="00092DB2">
        <w:rPr>
          <w:rFonts w:ascii="Arial" w:eastAsia="Times New Roman" w:hAnsi="Arial" w:cs="Arial"/>
          <w:sz w:val="24"/>
          <w:szCs w:val="24"/>
          <w:lang w:eastAsia="ru-RU"/>
        </w:rPr>
        <w:t>Документ, удостоверяющий личность __________</w:t>
      </w:r>
      <w:r w:rsidR="00F56557">
        <w:rPr>
          <w:rFonts w:ascii="Arial" w:eastAsia="Times New Roman" w:hAnsi="Arial" w:cs="Arial"/>
          <w:sz w:val="24"/>
          <w:szCs w:val="24"/>
          <w:lang w:eastAsia="ru-RU"/>
        </w:rPr>
        <w:t>____________________________</w:t>
      </w:r>
    </w:p>
    <w:p w:rsidR="00092DB2" w:rsidRPr="00092DB2" w:rsidRDefault="00092DB2" w:rsidP="00DC6BCE">
      <w:pPr>
        <w:widowControl w:val="0"/>
        <w:autoSpaceDE w:val="0"/>
        <w:autoSpaceDN w:val="0"/>
        <w:spacing w:after="0" w:line="240" w:lineRule="auto"/>
        <w:ind w:left="5103"/>
        <w:rPr>
          <w:rFonts w:ascii="Arial" w:eastAsia="Times New Roman" w:hAnsi="Arial" w:cs="Arial"/>
          <w:sz w:val="24"/>
          <w:szCs w:val="24"/>
          <w:lang w:eastAsia="ru-RU"/>
        </w:rPr>
      </w:pPr>
      <w:r w:rsidRPr="00092DB2">
        <w:rPr>
          <w:rFonts w:ascii="Arial" w:eastAsia="Times New Roman" w:hAnsi="Arial" w:cs="Arial"/>
          <w:sz w:val="24"/>
          <w:szCs w:val="24"/>
          <w:lang w:eastAsia="ru-RU"/>
        </w:rPr>
        <w:t>Телефон___</w:t>
      </w:r>
      <w:r w:rsidR="00F56557">
        <w:rPr>
          <w:rFonts w:ascii="Arial" w:eastAsia="Times New Roman" w:hAnsi="Arial" w:cs="Arial"/>
          <w:sz w:val="24"/>
          <w:szCs w:val="24"/>
          <w:lang w:eastAsia="ru-RU"/>
        </w:rPr>
        <w:t>_____________________</w:t>
      </w:r>
    </w:p>
    <w:p w:rsidR="00092DB2" w:rsidRPr="00092DB2" w:rsidRDefault="00092DB2" w:rsidP="00F56557">
      <w:pPr>
        <w:widowControl w:val="0"/>
        <w:autoSpaceDE w:val="0"/>
        <w:autoSpaceDN w:val="0"/>
        <w:spacing w:after="0" w:line="240" w:lineRule="auto"/>
        <w:ind w:left="5103"/>
        <w:jc w:val="right"/>
        <w:rPr>
          <w:rFonts w:ascii="Arial" w:eastAsia="Times New Roman" w:hAnsi="Arial" w:cs="Arial"/>
          <w:sz w:val="24"/>
          <w:szCs w:val="24"/>
          <w:lang w:eastAsia="ru-RU"/>
        </w:rPr>
      </w:pPr>
      <w:r w:rsidRPr="00092DB2">
        <w:rPr>
          <w:rFonts w:ascii="Arial" w:eastAsia="Times New Roman" w:hAnsi="Arial" w:cs="Arial"/>
          <w:sz w:val="24"/>
          <w:szCs w:val="24"/>
          <w:lang w:eastAsia="ru-RU"/>
        </w:rPr>
        <w:t>E-</w:t>
      </w:r>
      <w:proofErr w:type="spellStart"/>
      <w:r w:rsidRPr="00092DB2">
        <w:rPr>
          <w:rFonts w:ascii="Arial" w:eastAsia="Times New Roman" w:hAnsi="Arial" w:cs="Arial"/>
          <w:sz w:val="24"/>
          <w:szCs w:val="24"/>
          <w:lang w:eastAsia="ru-RU"/>
        </w:rPr>
        <w:t>mail</w:t>
      </w:r>
      <w:proofErr w:type="spellEnd"/>
      <w:r w:rsidRPr="00092DB2">
        <w:rPr>
          <w:rFonts w:ascii="Arial" w:eastAsia="Times New Roman" w:hAnsi="Arial" w:cs="Arial"/>
          <w:sz w:val="24"/>
          <w:szCs w:val="24"/>
          <w:lang w:eastAsia="ru-RU"/>
        </w:rPr>
        <w:t xml:space="preserve"> _______________________________</w:t>
      </w:r>
    </w:p>
    <w:p w:rsidR="00F56557" w:rsidRDefault="00F56557" w:rsidP="00DC6BCE">
      <w:pPr>
        <w:widowControl w:val="0"/>
        <w:autoSpaceDE w:val="0"/>
        <w:autoSpaceDN w:val="0"/>
        <w:spacing w:after="0" w:line="240" w:lineRule="auto"/>
        <w:jc w:val="center"/>
        <w:rPr>
          <w:rFonts w:ascii="Arial" w:eastAsia="Times New Roman" w:hAnsi="Arial" w:cs="Arial"/>
          <w:sz w:val="24"/>
          <w:szCs w:val="24"/>
          <w:lang w:eastAsia="ru-RU"/>
        </w:rPr>
      </w:pPr>
    </w:p>
    <w:p w:rsidR="00092DB2" w:rsidRPr="00F56557" w:rsidRDefault="00092DB2" w:rsidP="00DC6BCE">
      <w:pPr>
        <w:widowControl w:val="0"/>
        <w:autoSpaceDE w:val="0"/>
        <w:autoSpaceDN w:val="0"/>
        <w:spacing w:after="0" w:line="240" w:lineRule="auto"/>
        <w:jc w:val="center"/>
        <w:rPr>
          <w:rFonts w:ascii="Arial" w:eastAsia="Times New Roman" w:hAnsi="Arial" w:cs="Arial"/>
          <w:b/>
          <w:sz w:val="30"/>
          <w:szCs w:val="30"/>
          <w:lang w:eastAsia="ru-RU"/>
        </w:rPr>
      </w:pPr>
      <w:r w:rsidRPr="00F56557">
        <w:rPr>
          <w:rFonts w:ascii="Arial" w:eastAsia="Times New Roman" w:hAnsi="Arial" w:cs="Arial"/>
          <w:b/>
          <w:sz w:val="30"/>
          <w:szCs w:val="30"/>
          <w:lang w:eastAsia="ru-RU"/>
        </w:rPr>
        <w:t xml:space="preserve">Примерная форма заявления о выдаче дубликата (копии) </w:t>
      </w:r>
      <w:r w:rsidRPr="00F56557">
        <w:rPr>
          <w:rFonts w:ascii="Arial" w:eastAsia="Times New Roman" w:hAnsi="Arial" w:cs="Arial"/>
          <w:b/>
          <w:sz w:val="30"/>
          <w:szCs w:val="30"/>
          <w:lang w:eastAsia="ru-RU"/>
        </w:rPr>
        <w:lastRenderedPageBreak/>
        <w:t>документа.</w:t>
      </w:r>
    </w:p>
    <w:p w:rsidR="00092DB2" w:rsidRPr="00092DB2" w:rsidRDefault="00092DB2" w:rsidP="00DC6BCE">
      <w:pPr>
        <w:widowControl w:val="0"/>
        <w:autoSpaceDE w:val="0"/>
        <w:autoSpaceDN w:val="0"/>
        <w:spacing w:after="0" w:line="240" w:lineRule="auto"/>
        <w:ind w:left="5670"/>
        <w:rPr>
          <w:rFonts w:ascii="Arial" w:eastAsia="Times New Roman" w:hAnsi="Arial" w:cs="Arial"/>
          <w:sz w:val="24"/>
          <w:szCs w:val="24"/>
          <w:lang w:eastAsia="ru-RU"/>
        </w:rPr>
      </w:pPr>
    </w:p>
    <w:p w:rsidR="00092DB2" w:rsidRPr="00092DB2" w:rsidRDefault="00092DB2" w:rsidP="00DC6B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x-none" w:eastAsia="ru-RU"/>
        </w:rPr>
      </w:pPr>
      <w:r w:rsidRPr="00092DB2">
        <w:rPr>
          <w:rFonts w:ascii="Arial" w:eastAsia="Times New Roman" w:hAnsi="Arial" w:cs="Arial"/>
          <w:sz w:val="24"/>
          <w:szCs w:val="24"/>
          <w:lang w:val="x-none" w:eastAsia="ru-RU"/>
        </w:rPr>
        <w:t>Прошу выдать дубликат/копию документа________________________________________________</w:t>
      </w:r>
    </w:p>
    <w:p w:rsidR="00092DB2" w:rsidRPr="00092DB2" w:rsidRDefault="00092DB2" w:rsidP="00DC6B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x-none" w:eastAsia="ru-RU"/>
        </w:rPr>
      </w:pPr>
    </w:p>
    <w:p w:rsidR="00092DB2" w:rsidRPr="00092DB2" w:rsidRDefault="00092DB2" w:rsidP="00DC6BCE">
      <w:pPr>
        <w:widowControl w:val="0"/>
        <w:autoSpaceDE w:val="0"/>
        <w:autoSpaceDN w:val="0"/>
        <w:spacing w:after="0" w:line="240" w:lineRule="auto"/>
        <w:ind w:right="-6"/>
        <w:rPr>
          <w:rFonts w:ascii="Arial" w:eastAsia="Times New Roman" w:hAnsi="Arial" w:cs="Arial"/>
          <w:sz w:val="24"/>
          <w:szCs w:val="24"/>
          <w:lang w:eastAsia="ru-RU"/>
        </w:rPr>
      </w:pPr>
    </w:p>
    <w:p w:rsidR="00092DB2" w:rsidRPr="00092DB2" w:rsidRDefault="00092DB2" w:rsidP="00DC6BCE">
      <w:pPr>
        <w:widowControl w:val="0"/>
        <w:tabs>
          <w:tab w:val="left" w:pos="405"/>
        </w:tabs>
        <w:autoSpaceDE w:val="0"/>
        <w:autoSpaceDN w:val="0"/>
        <w:spacing w:after="0" w:line="240" w:lineRule="auto"/>
        <w:jc w:val="both"/>
        <w:rPr>
          <w:rFonts w:ascii="Arial" w:eastAsia="Times New Roman" w:hAnsi="Arial" w:cs="Arial"/>
          <w:spacing w:val="-6"/>
          <w:sz w:val="24"/>
          <w:szCs w:val="24"/>
          <w:lang w:eastAsia="ru-RU"/>
        </w:rPr>
      </w:pPr>
      <w:r w:rsidRPr="00092DB2">
        <w:rPr>
          <w:rFonts w:ascii="Arial" w:eastAsia="Times New Roman" w:hAnsi="Arial" w:cs="Arial"/>
          <w:spacing w:val="-6"/>
          <w:sz w:val="24"/>
          <w:szCs w:val="24"/>
          <w:lang w:eastAsia="ru-RU"/>
        </w:rPr>
        <w:t>«</w:t>
      </w:r>
      <w:r w:rsidR="00DC6BCE">
        <w:rPr>
          <w:rFonts w:ascii="Arial" w:eastAsia="Times New Roman" w:hAnsi="Arial" w:cs="Arial"/>
          <w:spacing w:val="-6"/>
          <w:sz w:val="24"/>
          <w:szCs w:val="24"/>
          <w:lang w:eastAsia="ru-RU"/>
        </w:rPr>
        <w:t xml:space="preserve"> </w:t>
      </w:r>
      <w:r w:rsidRPr="00092DB2">
        <w:rPr>
          <w:rFonts w:ascii="Arial" w:eastAsia="Times New Roman" w:hAnsi="Arial" w:cs="Arial"/>
          <w:spacing w:val="-6"/>
          <w:sz w:val="24"/>
          <w:szCs w:val="24"/>
          <w:lang w:eastAsia="ru-RU"/>
        </w:rPr>
        <w:t>»___________20</w:t>
      </w:r>
      <w:r w:rsidR="00DC6BCE">
        <w:rPr>
          <w:rFonts w:ascii="Arial" w:eastAsia="Times New Roman" w:hAnsi="Arial" w:cs="Arial"/>
          <w:spacing w:val="-6"/>
          <w:sz w:val="24"/>
          <w:szCs w:val="24"/>
          <w:lang w:eastAsia="ru-RU"/>
        </w:rPr>
        <w:t xml:space="preserve"> </w:t>
      </w:r>
      <w:r w:rsidRPr="00092DB2">
        <w:rPr>
          <w:rFonts w:ascii="Arial" w:eastAsia="Times New Roman" w:hAnsi="Arial" w:cs="Arial"/>
          <w:spacing w:val="-6"/>
          <w:sz w:val="24"/>
          <w:szCs w:val="24"/>
          <w:lang w:eastAsia="ru-RU"/>
        </w:rPr>
        <w:t>г.</w:t>
      </w:r>
      <w:r w:rsidR="00DC6BCE">
        <w:rPr>
          <w:rFonts w:ascii="Arial" w:eastAsia="Times New Roman" w:hAnsi="Arial" w:cs="Arial"/>
          <w:spacing w:val="-6"/>
          <w:sz w:val="24"/>
          <w:szCs w:val="24"/>
          <w:lang w:eastAsia="ru-RU"/>
        </w:rPr>
        <w:t xml:space="preserve"> </w:t>
      </w:r>
      <w:r w:rsidRPr="00092DB2">
        <w:rPr>
          <w:rFonts w:ascii="Arial" w:eastAsia="Times New Roman" w:hAnsi="Arial" w:cs="Arial"/>
          <w:spacing w:val="-6"/>
          <w:sz w:val="24"/>
          <w:szCs w:val="24"/>
          <w:lang w:eastAsia="ru-RU"/>
        </w:rPr>
        <w:t>________________________</w:t>
      </w:r>
    </w:p>
    <w:p w:rsidR="00092DB2" w:rsidRPr="00092DB2" w:rsidRDefault="00DC6BCE" w:rsidP="00DC6BCE">
      <w:pPr>
        <w:widowControl w:val="0"/>
        <w:tabs>
          <w:tab w:val="left" w:pos="7860"/>
        </w:tabs>
        <w:autoSpaceDE w:val="0"/>
        <w:autoSpaceDN w:val="0"/>
        <w:spacing w:after="0" w:line="240" w:lineRule="auto"/>
        <w:jc w:val="center"/>
        <w:rPr>
          <w:rFonts w:ascii="Arial" w:eastAsia="Times New Roman" w:hAnsi="Arial" w:cs="Arial"/>
          <w:spacing w:val="-6"/>
          <w:sz w:val="24"/>
          <w:szCs w:val="24"/>
          <w:vertAlign w:val="superscript"/>
          <w:lang w:eastAsia="ru-RU"/>
        </w:rPr>
      </w:pPr>
      <w:r>
        <w:rPr>
          <w:rFonts w:ascii="Arial" w:eastAsia="Times New Roman" w:hAnsi="Arial" w:cs="Arial"/>
          <w:spacing w:val="-6"/>
          <w:sz w:val="24"/>
          <w:szCs w:val="24"/>
          <w:vertAlign w:val="superscript"/>
          <w:lang w:eastAsia="ru-RU"/>
        </w:rPr>
        <w:t xml:space="preserve"> </w:t>
      </w:r>
      <w:r w:rsidR="00092DB2" w:rsidRPr="00092DB2">
        <w:rPr>
          <w:rFonts w:ascii="Arial" w:eastAsia="Times New Roman" w:hAnsi="Arial" w:cs="Arial"/>
          <w:spacing w:val="-6"/>
          <w:sz w:val="24"/>
          <w:szCs w:val="24"/>
          <w:vertAlign w:val="superscript"/>
          <w:lang w:eastAsia="ru-RU"/>
        </w:rPr>
        <w:t>подпись заявителя</w:t>
      </w:r>
    </w:p>
    <w:p w:rsidR="00092DB2" w:rsidRPr="00092DB2" w:rsidRDefault="00092DB2" w:rsidP="00DC6B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val="x-none" w:eastAsia="ru-RU"/>
        </w:rPr>
      </w:pPr>
    </w:p>
    <w:p w:rsidR="00C7624A" w:rsidRDefault="00C7624A" w:rsidP="00C7624A">
      <w:pPr>
        <w:widowControl w:val="0"/>
        <w:autoSpaceDE w:val="0"/>
        <w:autoSpaceDN w:val="0"/>
        <w:adjustRightInd w:val="0"/>
        <w:spacing w:after="0" w:line="240" w:lineRule="auto"/>
        <w:rPr>
          <w:rFonts w:ascii="Arial" w:eastAsia="Times New Roman" w:hAnsi="Arial" w:cs="Arial"/>
          <w:sz w:val="24"/>
          <w:szCs w:val="24"/>
          <w:lang w:eastAsia="ru-RU"/>
        </w:rPr>
      </w:pPr>
    </w:p>
    <w:p w:rsidR="00092DB2" w:rsidRPr="00C7624A" w:rsidRDefault="00092DB2" w:rsidP="00C7624A">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C7624A">
        <w:rPr>
          <w:rFonts w:ascii="Arial" w:eastAsia="Times New Roman" w:hAnsi="Arial" w:cs="Arial"/>
          <w:b/>
          <w:sz w:val="32"/>
          <w:szCs w:val="32"/>
          <w:lang w:eastAsia="ru-RU"/>
        </w:rPr>
        <w:t>Приложение 9</w:t>
      </w:r>
    </w:p>
    <w:p w:rsidR="00092DB2" w:rsidRPr="00C7624A" w:rsidRDefault="00092DB2" w:rsidP="00C7624A">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C7624A">
        <w:rPr>
          <w:rFonts w:ascii="Arial" w:eastAsia="Times New Roman" w:hAnsi="Arial" w:cs="Arial"/>
          <w:b/>
          <w:sz w:val="32"/>
          <w:szCs w:val="32"/>
          <w:lang w:eastAsia="ru-RU"/>
        </w:rPr>
        <w:t>к административно</w:t>
      </w:r>
      <w:r w:rsidR="00C7624A" w:rsidRPr="00C7624A">
        <w:rPr>
          <w:rFonts w:ascii="Arial" w:eastAsia="Times New Roman" w:hAnsi="Arial" w:cs="Arial"/>
          <w:b/>
          <w:sz w:val="32"/>
          <w:szCs w:val="32"/>
          <w:lang w:eastAsia="ru-RU"/>
        </w:rPr>
        <w:t>му</w:t>
      </w:r>
    </w:p>
    <w:p w:rsidR="00092DB2" w:rsidRPr="00C7624A" w:rsidRDefault="00092DB2" w:rsidP="00C7624A">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C7624A">
        <w:rPr>
          <w:rFonts w:ascii="Arial" w:eastAsia="Times New Roman" w:hAnsi="Arial" w:cs="Arial"/>
          <w:b/>
          <w:sz w:val="32"/>
          <w:szCs w:val="32"/>
          <w:lang w:eastAsia="ru-RU"/>
        </w:rPr>
        <w:t>регламенту по предоставлению</w:t>
      </w:r>
    </w:p>
    <w:p w:rsidR="00092DB2" w:rsidRPr="00C7624A" w:rsidRDefault="00092DB2" w:rsidP="00C7624A">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C7624A">
        <w:rPr>
          <w:rFonts w:ascii="Arial" w:eastAsia="Times New Roman" w:hAnsi="Arial" w:cs="Arial"/>
          <w:b/>
          <w:sz w:val="32"/>
          <w:szCs w:val="32"/>
          <w:lang w:eastAsia="ru-RU"/>
        </w:rPr>
        <w:t>муниципальной услуги</w:t>
      </w:r>
    </w:p>
    <w:p w:rsidR="00C7624A" w:rsidRPr="00C7624A" w:rsidRDefault="00092DB2" w:rsidP="00C7624A">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C7624A">
        <w:rPr>
          <w:rFonts w:ascii="Arial" w:eastAsia="Times New Roman" w:hAnsi="Arial" w:cs="Arial"/>
          <w:b/>
          <w:sz w:val="32"/>
          <w:szCs w:val="32"/>
          <w:lang w:eastAsia="ru-RU"/>
        </w:rPr>
        <w:t xml:space="preserve">«Предоставление </w:t>
      </w:r>
      <w:proofErr w:type="gramStart"/>
      <w:r w:rsidRPr="00C7624A">
        <w:rPr>
          <w:rFonts w:ascii="Arial" w:eastAsia="Times New Roman" w:hAnsi="Arial" w:cs="Arial"/>
          <w:b/>
          <w:sz w:val="32"/>
          <w:szCs w:val="32"/>
          <w:lang w:eastAsia="ru-RU"/>
        </w:rPr>
        <w:t>жилых</w:t>
      </w:r>
      <w:proofErr w:type="gramEnd"/>
    </w:p>
    <w:p w:rsidR="00C7624A" w:rsidRPr="00C7624A" w:rsidRDefault="00C7624A" w:rsidP="00C7624A">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C7624A">
        <w:rPr>
          <w:rFonts w:ascii="Arial" w:eastAsia="Times New Roman" w:hAnsi="Arial" w:cs="Arial"/>
          <w:b/>
          <w:sz w:val="32"/>
          <w:szCs w:val="32"/>
          <w:lang w:eastAsia="ru-RU"/>
        </w:rPr>
        <w:t>п</w:t>
      </w:r>
      <w:r w:rsidR="00092DB2" w:rsidRPr="00C7624A">
        <w:rPr>
          <w:rFonts w:ascii="Arial" w:eastAsia="Times New Roman" w:hAnsi="Arial" w:cs="Arial"/>
          <w:b/>
          <w:sz w:val="32"/>
          <w:szCs w:val="32"/>
          <w:lang w:eastAsia="ru-RU"/>
        </w:rPr>
        <w:t>омещений</w:t>
      </w:r>
      <w:r w:rsidRPr="00C7624A">
        <w:rPr>
          <w:rFonts w:ascii="Arial" w:eastAsia="Times New Roman" w:hAnsi="Arial" w:cs="Arial"/>
          <w:b/>
          <w:sz w:val="32"/>
          <w:szCs w:val="32"/>
          <w:lang w:eastAsia="ru-RU"/>
        </w:rPr>
        <w:t xml:space="preserve"> </w:t>
      </w:r>
      <w:proofErr w:type="gramStart"/>
      <w:r w:rsidR="00092DB2" w:rsidRPr="00C7624A">
        <w:rPr>
          <w:rFonts w:ascii="Arial" w:eastAsia="Times New Roman" w:hAnsi="Arial" w:cs="Arial"/>
          <w:b/>
          <w:sz w:val="32"/>
          <w:szCs w:val="32"/>
          <w:lang w:eastAsia="ru-RU"/>
        </w:rPr>
        <w:t>муниципального</w:t>
      </w:r>
      <w:proofErr w:type="gramEnd"/>
    </w:p>
    <w:p w:rsidR="00092DB2" w:rsidRPr="00C7624A" w:rsidRDefault="00092DB2" w:rsidP="00C7624A">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C7624A">
        <w:rPr>
          <w:rFonts w:ascii="Arial" w:eastAsia="Times New Roman" w:hAnsi="Arial" w:cs="Arial"/>
          <w:b/>
          <w:sz w:val="32"/>
          <w:szCs w:val="32"/>
          <w:lang w:eastAsia="ru-RU"/>
        </w:rPr>
        <w:t>специализированного</w:t>
      </w:r>
    </w:p>
    <w:p w:rsidR="00092DB2" w:rsidRPr="00C7624A" w:rsidRDefault="00092DB2" w:rsidP="00C7624A">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C7624A">
        <w:rPr>
          <w:rFonts w:ascii="Arial" w:eastAsia="Times New Roman" w:hAnsi="Arial" w:cs="Arial"/>
          <w:b/>
          <w:sz w:val="32"/>
          <w:szCs w:val="32"/>
          <w:lang w:eastAsia="ru-RU"/>
        </w:rPr>
        <w:t>жилищного фонда»</w:t>
      </w:r>
    </w:p>
    <w:p w:rsidR="00092DB2" w:rsidRPr="00092DB2" w:rsidRDefault="00092DB2" w:rsidP="00DC6BCE">
      <w:pPr>
        <w:widowControl w:val="0"/>
        <w:autoSpaceDE w:val="0"/>
        <w:autoSpaceDN w:val="0"/>
        <w:spacing w:after="0" w:line="240" w:lineRule="auto"/>
        <w:ind w:left="4536" w:right="-6"/>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ind w:left="4536" w:right="-6"/>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 xml:space="preserve">Главе Грачевского муниципального округа Ставропольского края </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______________________________(ФИО)</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От заявителя</w:t>
      </w:r>
      <w:r w:rsidR="00814F99">
        <w:rPr>
          <w:rFonts w:ascii="Arial" w:eastAsia="Times New Roman" w:hAnsi="Arial" w:cs="Arial"/>
          <w:sz w:val="24"/>
          <w:szCs w:val="24"/>
          <w:lang w:eastAsia="ru-RU"/>
        </w:rPr>
        <w:t>___________________________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________</w:t>
      </w:r>
      <w:r w:rsidR="00814F99">
        <w:rPr>
          <w:rFonts w:ascii="Arial" w:eastAsia="Times New Roman" w:hAnsi="Arial" w:cs="Arial"/>
          <w:sz w:val="24"/>
          <w:szCs w:val="24"/>
          <w:lang w:eastAsia="ru-RU"/>
        </w:rPr>
        <w:t>____________________________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proofErr w:type="gramStart"/>
      <w:r w:rsidRPr="00092DB2">
        <w:rPr>
          <w:rFonts w:ascii="Arial" w:eastAsia="Times New Roman" w:hAnsi="Arial" w:cs="Arial"/>
          <w:sz w:val="24"/>
          <w:szCs w:val="24"/>
          <w:lang w:eastAsia="ru-RU"/>
        </w:rPr>
        <w:t>Проживающего</w:t>
      </w:r>
      <w:proofErr w:type="gramEnd"/>
      <w:r w:rsidRPr="00092DB2">
        <w:rPr>
          <w:rFonts w:ascii="Arial" w:eastAsia="Times New Roman" w:hAnsi="Arial" w:cs="Arial"/>
          <w:sz w:val="24"/>
          <w:szCs w:val="24"/>
          <w:lang w:eastAsia="ru-RU"/>
        </w:rPr>
        <w:t xml:space="preserve"> по адресу:_____________</w:t>
      </w:r>
      <w:r w:rsidR="00814F99">
        <w:rPr>
          <w:rFonts w:ascii="Arial" w:eastAsia="Times New Roman" w:hAnsi="Arial" w:cs="Arial"/>
          <w:sz w:val="24"/>
          <w:szCs w:val="24"/>
          <w:lang w:eastAsia="ru-RU"/>
        </w:rPr>
        <w:t>____________</w:t>
      </w:r>
      <w:r w:rsidRPr="00092DB2">
        <w:rPr>
          <w:rFonts w:ascii="Arial" w:eastAsia="Times New Roman" w:hAnsi="Arial" w:cs="Arial"/>
          <w:sz w:val="24"/>
          <w:szCs w:val="24"/>
          <w:lang w:eastAsia="ru-RU"/>
        </w:rPr>
        <w:t>____ _______</w:t>
      </w:r>
      <w:r w:rsidR="00814F99">
        <w:rPr>
          <w:rFonts w:ascii="Arial" w:eastAsia="Times New Roman" w:hAnsi="Arial" w:cs="Arial"/>
          <w:sz w:val="24"/>
          <w:szCs w:val="24"/>
          <w:lang w:eastAsia="ru-RU"/>
        </w:rPr>
        <w:t>_____________________________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Документ, удостоверяющий личность ________</w:t>
      </w:r>
      <w:r w:rsidR="00814F99">
        <w:rPr>
          <w:rFonts w:ascii="Arial" w:eastAsia="Times New Roman" w:hAnsi="Arial" w:cs="Arial"/>
          <w:sz w:val="24"/>
          <w:szCs w:val="24"/>
          <w:lang w:eastAsia="ru-RU"/>
        </w:rPr>
        <w:t>____________________________</w:t>
      </w:r>
    </w:p>
    <w:p w:rsidR="00092DB2" w:rsidRPr="00092DB2" w:rsidRDefault="00092DB2" w:rsidP="00DC6BCE">
      <w:pPr>
        <w:widowControl w:val="0"/>
        <w:autoSpaceDE w:val="0"/>
        <w:autoSpaceDN w:val="0"/>
        <w:spacing w:after="0" w:line="240" w:lineRule="auto"/>
        <w:ind w:left="4536"/>
        <w:rPr>
          <w:rFonts w:ascii="Arial" w:eastAsia="Times New Roman" w:hAnsi="Arial" w:cs="Arial"/>
          <w:sz w:val="24"/>
          <w:szCs w:val="24"/>
          <w:lang w:eastAsia="ru-RU"/>
        </w:rPr>
      </w:pPr>
      <w:r w:rsidRPr="00092DB2">
        <w:rPr>
          <w:rFonts w:ascii="Arial" w:eastAsia="Times New Roman" w:hAnsi="Arial" w:cs="Arial"/>
          <w:sz w:val="24"/>
          <w:szCs w:val="24"/>
          <w:lang w:eastAsia="ru-RU"/>
        </w:rPr>
        <w:t>Телефон______________________</w:t>
      </w:r>
      <w:r w:rsidR="00814F99">
        <w:rPr>
          <w:rFonts w:ascii="Arial" w:eastAsia="Times New Roman" w:hAnsi="Arial" w:cs="Arial"/>
          <w:sz w:val="24"/>
          <w:szCs w:val="24"/>
          <w:lang w:eastAsia="ru-RU"/>
        </w:rPr>
        <w:t>______</w:t>
      </w:r>
    </w:p>
    <w:p w:rsidR="00092DB2" w:rsidRPr="00092DB2" w:rsidRDefault="00092DB2" w:rsidP="00814F99">
      <w:pPr>
        <w:widowControl w:val="0"/>
        <w:autoSpaceDE w:val="0"/>
        <w:autoSpaceDN w:val="0"/>
        <w:spacing w:after="0" w:line="240" w:lineRule="auto"/>
        <w:ind w:left="4536"/>
        <w:jc w:val="right"/>
        <w:rPr>
          <w:rFonts w:ascii="Arial" w:eastAsia="Times New Roman" w:hAnsi="Arial" w:cs="Arial"/>
          <w:sz w:val="24"/>
          <w:szCs w:val="24"/>
          <w:lang w:eastAsia="ru-RU"/>
        </w:rPr>
      </w:pPr>
      <w:r w:rsidRPr="00092DB2">
        <w:rPr>
          <w:rFonts w:ascii="Arial" w:eastAsia="Times New Roman" w:hAnsi="Arial" w:cs="Arial"/>
          <w:sz w:val="24"/>
          <w:szCs w:val="24"/>
          <w:lang w:eastAsia="ru-RU"/>
        </w:rPr>
        <w:t>E-</w:t>
      </w:r>
      <w:proofErr w:type="spellStart"/>
      <w:r w:rsidRPr="00092DB2">
        <w:rPr>
          <w:rFonts w:ascii="Arial" w:eastAsia="Times New Roman" w:hAnsi="Arial" w:cs="Arial"/>
          <w:sz w:val="24"/>
          <w:szCs w:val="24"/>
          <w:lang w:eastAsia="ru-RU"/>
        </w:rPr>
        <w:t>mail</w:t>
      </w:r>
      <w:proofErr w:type="spellEnd"/>
      <w:r w:rsidRPr="00092DB2">
        <w:rPr>
          <w:rFonts w:ascii="Arial" w:eastAsia="Times New Roman" w:hAnsi="Arial" w:cs="Arial"/>
          <w:sz w:val="24"/>
          <w:szCs w:val="24"/>
          <w:lang w:eastAsia="ru-RU"/>
        </w:rPr>
        <w:t xml:space="preserve"> __________________________________</w:t>
      </w:r>
    </w:p>
    <w:p w:rsidR="00092DB2" w:rsidRPr="00092DB2" w:rsidRDefault="00092DB2" w:rsidP="00DC6BCE">
      <w:pPr>
        <w:widowControl w:val="0"/>
        <w:autoSpaceDE w:val="0"/>
        <w:autoSpaceDN w:val="0"/>
        <w:spacing w:after="0" w:line="240" w:lineRule="auto"/>
        <w:jc w:val="center"/>
        <w:rPr>
          <w:rFonts w:ascii="Arial" w:eastAsia="Times New Roman" w:hAnsi="Arial" w:cs="Arial"/>
          <w:sz w:val="24"/>
          <w:szCs w:val="24"/>
          <w:lang w:eastAsia="ru-RU"/>
        </w:rPr>
      </w:pPr>
    </w:p>
    <w:p w:rsidR="00092DB2" w:rsidRPr="00092DB2" w:rsidRDefault="00092DB2" w:rsidP="00DC6BCE">
      <w:pPr>
        <w:widowControl w:val="0"/>
        <w:autoSpaceDE w:val="0"/>
        <w:autoSpaceDN w:val="0"/>
        <w:spacing w:after="0" w:line="240" w:lineRule="auto"/>
        <w:jc w:val="center"/>
        <w:rPr>
          <w:rFonts w:ascii="Arial" w:eastAsia="Times New Roman" w:hAnsi="Arial" w:cs="Arial"/>
          <w:sz w:val="24"/>
          <w:szCs w:val="24"/>
          <w:lang w:eastAsia="ru-RU"/>
        </w:rPr>
      </w:pPr>
    </w:p>
    <w:p w:rsidR="00092DB2" w:rsidRPr="00814F99" w:rsidRDefault="00092DB2" w:rsidP="00DC6BCE">
      <w:pPr>
        <w:widowControl w:val="0"/>
        <w:autoSpaceDE w:val="0"/>
        <w:autoSpaceDN w:val="0"/>
        <w:spacing w:after="0" w:line="240" w:lineRule="auto"/>
        <w:jc w:val="center"/>
        <w:rPr>
          <w:rFonts w:ascii="Arial" w:eastAsia="Times New Roman" w:hAnsi="Arial" w:cs="Arial"/>
          <w:b/>
          <w:sz w:val="30"/>
          <w:szCs w:val="30"/>
          <w:lang w:eastAsia="ru-RU"/>
        </w:rPr>
      </w:pPr>
      <w:r w:rsidRPr="00814F99">
        <w:rPr>
          <w:rFonts w:ascii="Arial" w:eastAsia="Times New Roman" w:hAnsi="Arial" w:cs="Arial"/>
          <w:b/>
          <w:sz w:val="30"/>
          <w:szCs w:val="30"/>
          <w:lang w:eastAsia="ru-RU"/>
        </w:rPr>
        <w:t>Примерная форма заявления об оставлении запроса без рассмотрения.</w:t>
      </w:r>
    </w:p>
    <w:p w:rsidR="00092DB2" w:rsidRPr="00092DB2" w:rsidRDefault="00092DB2" w:rsidP="00DC6B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x-none" w:eastAsia="ru-RU"/>
        </w:rPr>
      </w:pPr>
    </w:p>
    <w:p w:rsidR="00092DB2" w:rsidRPr="00814F99" w:rsidRDefault="00092DB2" w:rsidP="00DC6B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val="x-none" w:eastAsia="ru-RU"/>
        </w:rPr>
        <w:t>Прошу</w:t>
      </w:r>
      <w:r w:rsidR="00DC6BCE">
        <w:rPr>
          <w:rFonts w:ascii="Arial" w:eastAsia="Times New Roman" w:hAnsi="Arial" w:cs="Arial"/>
          <w:sz w:val="24"/>
          <w:szCs w:val="24"/>
          <w:lang w:val="x-none" w:eastAsia="ru-RU"/>
        </w:rPr>
        <w:t xml:space="preserve"> </w:t>
      </w:r>
      <w:r w:rsidRPr="00092DB2">
        <w:rPr>
          <w:rFonts w:ascii="Arial" w:eastAsia="Times New Roman" w:hAnsi="Arial" w:cs="Arial"/>
          <w:sz w:val="24"/>
          <w:szCs w:val="24"/>
          <w:lang w:val="x-none" w:eastAsia="ru-RU"/>
        </w:rPr>
        <w:t>оставить без рассмотрения заявление ______________________________________ по причине____________________________________</w:t>
      </w:r>
      <w:r w:rsidR="00814F99">
        <w:rPr>
          <w:rFonts w:ascii="Arial" w:eastAsia="Times New Roman" w:hAnsi="Arial" w:cs="Arial"/>
          <w:sz w:val="24"/>
          <w:szCs w:val="24"/>
          <w:lang w:val="x-none" w:eastAsia="ru-RU"/>
        </w:rPr>
        <w:t>___________________________</w:t>
      </w:r>
    </w:p>
    <w:p w:rsidR="00092DB2" w:rsidRPr="00092DB2" w:rsidRDefault="00092DB2" w:rsidP="00DC6B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x-none" w:eastAsia="ru-RU"/>
        </w:rPr>
      </w:pPr>
    </w:p>
    <w:p w:rsidR="00092DB2" w:rsidRPr="00092DB2" w:rsidRDefault="00092DB2" w:rsidP="00DC6BCE">
      <w:pPr>
        <w:widowControl w:val="0"/>
        <w:autoSpaceDE w:val="0"/>
        <w:autoSpaceDN w:val="0"/>
        <w:spacing w:after="0" w:line="240" w:lineRule="auto"/>
        <w:ind w:right="-6"/>
        <w:rPr>
          <w:rFonts w:ascii="Arial" w:eastAsia="Times New Roman" w:hAnsi="Arial" w:cs="Arial"/>
          <w:sz w:val="24"/>
          <w:szCs w:val="24"/>
          <w:lang w:eastAsia="ru-RU"/>
        </w:rPr>
      </w:pPr>
    </w:p>
    <w:p w:rsidR="00092DB2" w:rsidRPr="00092DB2" w:rsidRDefault="00092DB2" w:rsidP="00DC6BCE">
      <w:pPr>
        <w:widowControl w:val="0"/>
        <w:tabs>
          <w:tab w:val="left" w:pos="405"/>
        </w:tabs>
        <w:autoSpaceDE w:val="0"/>
        <w:autoSpaceDN w:val="0"/>
        <w:spacing w:after="0" w:line="240" w:lineRule="auto"/>
        <w:jc w:val="both"/>
        <w:rPr>
          <w:rFonts w:ascii="Arial" w:eastAsia="Times New Roman" w:hAnsi="Arial" w:cs="Arial"/>
          <w:spacing w:val="-6"/>
          <w:sz w:val="24"/>
          <w:szCs w:val="24"/>
          <w:lang w:eastAsia="ru-RU"/>
        </w:rPr>
      </w:pPr>
      <w:r w:rsidRPr="00092DB2">
        <w:rPr>
          <w:rFonts w:ascii="Arial" w:eastAsia="Times New Roman" w:hAnsi="Arial" w:cs="Arial"/>
          <w:spacing w:val="-6"/>
          <w:sz w:val="24"/>
          <w:szCs w:val="24"/>
          <w:lang w:eastAsia="ru-RU"/>
        </w:rPr>
        <w:t>«</w:t>
      </w:r>
      <w:r w:rsidR="00DC6BCE">
        <w:rPr>
          <w:rFonts w:ascii="Arial" w:eastAsia="Times New Roman" w:hAnsi="Arial" w:cs="Arial"/>
          <w:spacing w:val="-6"/>
          <w:sz w:val="24"/>
          <w:szCs w:val="24"/>
          <w:lang w:eastAsia="ru-RU"/>
        </w:rPr>
        <w:t xml:space="preserve"> </w:t>
      </w:r>
      <w:r w:rsidRPr="00092DB2">
        <w:rPr>
          <w:rFonts w:ascii="Arial" w:eastAsia="Times New Roman" w:hAnsi="Arial" w:cs="Arial"/>
          <w:spacing w:val="-6"/>
          <w:sz w:val="24"/>
          <w:szCs w:val="24"/>
          <w:lang w:eastAsia="ru-RU"/>
        </w:rPr>
        <w:t>»___________20</w:t>
      </w:r>
      <w:r w:rsidR="00DC6BCE">
        <w:rPr>
          <w:rFonts w:ascii="Arial" w:eastAsia="Times New Roman" w:hAnsi="Arial" w:cs="Arial"/>
          <w:spacing w:val="-6"/>
          <w:sz w:val="24"/>
          <w:szCs w:val="24"/>
          <w:lang w:eastAsia="ru-RU"/>
        </w:rPr>
        <w:t xml:space="preserve"> </w:t>
      </w:r>
      <w:r w:rsidRPr="00092DB2">
        <w:rPr>
          <w:rFonts w:ascii="Arial" w:eastAsia="Times New Roman" w:hAnsi="Arial" w:cs="Arial"/>
          <w:spacing w:val="-6"/>
          <w:sz w:val="24"/>
          <w:szCs w:val="24"/>
          <w:lang w:eastAsia="ru-RU"/>
        </w:rPr>
        <w:t>г.</w:t>
      </w:r>
      <w:r w:rsidR="00DC6BCE">
        <w:rPr>
          <w:rFonts w:ascii="Arial" w:eastAsia="Times New Roman" w:hAnsi="Arial" w:cs="Arial"/>
          <w:spacing w:val="-6"/>
          <w:sz w:val="24"/>
          <w:szCs w:val="24"/>
          <w:lang w:eastAsia="ru-RU"/>
        </w:rPr>
        <w:t xml:space="preserve"> </w:t>
      </w:r>
      <w:r w:rsidRPr="00092DB2">
        <w:rPr>
          <w:rFonts w:ascii="Arial" w:eastAsia="Times New Roman" w:hAnsi="Arial" w:cs="Arial"/>
          <w:spacing w:val="-6"/>
          <w:sz w:val="24"/>
          <w:szCs w:val="24"/>
          <w:lang w:eastAsia="ru-RU"/>
        </w:rPr>
        <w:t>________________________</w:t>
      </w:r>
    </w:p>
    <w:p w:rsidR="00092DB2" w:rsidRPr="00092DB2" w:rsidRDefault="00DC6BCE" w:rsidP="00DC6BCE">
      <w:pPr>
        <w:widowControl w:val="0"/>
        <w:tabs>
          <w:tab w:val="left" w:pos="7860"/>
        </w:tabs>
        <w:autoSpaceDE w:val="0"/>
        <w:autoSpaceDN w:val="0"/>
        <w:spacing w:after="0" w:line="240" w:lineRule="auto"/>
        <w:jc w:val="center"/>
        <w:rPr>
          <w:rFonts w:ascii="Arial" w:eastAsia="Times New Roman" w:hAnsi="Arial" w:cs="Arial"/>
          <w:spacing w:val="-6"/>
          <w:sz w:val="24"/>
          <w:szCs w:val="24"/>
          <w:vertAlign w:val="superscript"/>
          <w:lang w:eastAsia="ru-RU"/>
        </w:rPr>
      </w:pPr>
      <w:r>
        <w:rPr>
          <w:rFonts w:ascii="Arial" w:eastAsia="Times New Roman" w:hAnsi="Arial" w:cs="Arial"/>
          <w:spacing w:val="-6"/>
          <w:sz w:val="24"/>
          <w:szCs w:val="24"/>
          <w:vertAlign w:val="superscript"/>
          <w:lang w:eastAsia="ru-RU"/>
        </w:rPr>
        <w:t xml:space="preserve"> </w:t>
      </w:r>
      <w:r w:rsidR="00092DB2" w:rsidRPr="00092DB2">
        <w:rPr>
          <w:rFonts w:ascii="Arial" w:eastAsia="Times New Roman" w:hAnsi="Arial" w:cs="Arial"/>
          <w:spacing w:val="-6"/>
          <w:sz w:val="24"/>
          <w:szCs w:val="24"/>
          <w:vertAlign w:val="superscript"/>
          <w:lang w:eastAsia="ru-RU"/>
        </w:rPr>
        <w:t>подпись заявителя</w:t>
      </w:r>
    </w:p>
    <w:p w:rsidR="00092DB2" w:rsidRPr="00092DB2" w:rsidRDefault="00092DB2" w:rsidP="00DC6BCE">
      <w:pPr>
        <w:widowControl w:val="0"/>
        <w:autoSpaceDE w:val="0"/>
        <w:autoSpaceDN w:val="0"/>
        <w:spacing w:after="0" w:line="240" w:lineRule="auto"/>
        <w:ind w:right="-426"/>
        <w:rPr>
          <w:rFonts w:ascii="Arial" w:eastAsia="Times New Roman" w:hAnsi="Arial" w:cs="Arial"/>
          <w:sz w:val="24"/>
          <w:szCs w:val="24"/>
        </w:rPr>
      </w:pPr>
    </w:p>
    <w:p w:rsidR="00092DB2" w:rsidRPr="00092DB2" w:rsidRDefault="00092DB2" w:rsidP="00DC6BCE">
      <w:pPr>
        <w:widowControl w:val="0"/>
        <w:spacing w:after="0" w:line="240" w:lineRule="auto"/>
        <w:rPr>
          <w:rFonts w:ascii="Arial" w:eastAsia="Calibri" w:hAnsi="Arial" w:cs="Arial"/>
          <w:b/>
          <w:bCs/>
          <w:sz w:val="24"/>
          <w:szCs w:val="24"/>
        </w:rPr>
      </w:pPr>
    </w:p>
    <w:p w:rsidR="00092DB2" w:rsidRPr="00814F99" w:rsidRDefault="00092DB2" w:rsidP="00814F99">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814F99">
        <w:rPr>
          <w:rFonts w:ascii="Arial" w:eastAsia="Times New Roman" w:hAnsi="Arial" w:cs="Arial"/>
          <w:b/>
          <w:sz w:val="32"/>
          <w:szCs w:val="32"/>
          <w:lang w:eastAsia="ru-RU"/>
        </w:rPr>
        <w:t>Приложение 10</w:t>
      </w:r>
    </w:p>
    <w:p w:rsidR="00092DB2" w:rsidRPr="00814F99" w:rsidRDefault="00092DB2" w:rsidP="00814F99">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814F99">
        <w:rPr>
          <w:rFonts w:ascii="Arial" w:eastAsia="Times New Roman" w:hAnsi="Arial" w:cs="Arial"/>
          <w:b/>
          <w:sz w:val="32"/>
          <w:szCs w:val="32"/>
          <w:lang w:eastAsia="ru-RU"/>
        </w:rPr>
        <w:lastRenderedPageBreak/>
        <w:t>к административному</w:t>
      </w:r>
    </w:p>
    <w:p w:rsidR="00092DB2" w:rsidRPr="00814F99" w:rsidRDefault="00092DB2" w:rsidP="00814F99">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814F99">
        <w:rPr>
          <w:rFonts w:ascii="Arial" w:eastAsia="Times New Roman" w:hAnsi="Arial" w:cs="Arial"/>
          <w:b/>
          <w:sz w:val="32"/>
          <w:szCs w:val="32"/>
          <w:lang w:eastAsia="ru-RU"/>
        </w:rPr>
        <w:t>регламенту по предоставлению</w:t>
      </w:r>
    </w:p>
    <w:p w:rsidR="00092DB2" w:rsidRPr="00814F99" w:rsidRDefault="00092DB2" w:rsidP="00814F99">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814F99">
        <w:rPr>
          <w:rFonts w:ascii="Arial" w:eastAsia="Times New Roman" w:hAnsi="Arial" w:cs="Arial"/>
          <w:b/>
          <w:sz w:val="32"/>
          <w:szCs w:val="32"/>
          <w:lang w:eastAsia="ru-RU"/>
        </w:rPr>
        <w:t>муниципальной услуги</w:t>
      </w:r>
    </w:p>
    <w:p w:rsidR="00814F99" w:rsidRPr="00814F99" w:rsidRDefault="00092DB2" w:rsidP="00814F99">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814F99">
        <w:rPr>
          <w:rFonts w:ascii="Arial" w:eastAsia="Times New Roman" w:hAnsi="Arial" w:cs="Arial"/>
          <w:b/>
          <w:sz w:val="32"/>
          <w:szCs w:val="32"/>
          <w:lang w:eastAsia="ru-RU"/>
        </w:rPr>
        <w:t xml:space="preserve">«Предоставление </w:t>
      </w:r>
      <w:proofErr w:type="gramStart"/>
      <w:r w:rsidRPr="00814F99">
        <w:rPr>
          <w:rFonts w:ascii="Arial" w:eastAsia="Times New Roman" w:hAnsi="Arial" w:cs="Arial"/>
          <w:b/>
          <w:sz w:val="32"/>
          <w:szCs w:val="32"/>
          <w:lang w:eastAsia="ru-RU"/>
        </w:rPr>
        <w:t>жилых</w:t>
      </w:r>
      <w:proofErr w:type="gramEnd"/>
    </w:p>
    <w:p w:rsidR="00814F99" w:rsidRPr="00814F99" w:rsidRDefault="00814F99" w:rsidP="00814F99">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814F99">
        <w:rPr>
          <w:rFonts w:ascii="Arial" w:eastAsia="Times New Roman" w:hAnsi="Arial" w:cs="Arial"/>
          <w:b/>
          <w:sz w:val="32"/>
          <w:szCs w:val="32"/>
          <w:lang w:eastAsia="ru-RU"/>
        </w:rPr>
        <w:t>п</w:t>
      </w:r>
      <w:r w:rsidR="00092DB2" w:rsidRPr="00814F99">
        <w:rPr>
          <w:rFonts w:ascii="Arial" w:eastAsia="Times New Roman" w:hAnsi="Arial" w:cs="Arial"/>
          <w:b/>
          <w:sz w:val="32"/>
          <w:szCs w:val="32"/>
          <w:lang w:eastAsia="ru-RU"/>
        </w:rPr>
        <w:t>омещений</w:t>
      </w:r>
      <w:r w:rsidRPr="00814F99">
        <w:rPr>
          <w:rFonts w:ascii="Arial" w:eastAsia="Times New Roman" w:hAnsi="Arial" w:cs="Arial"/>
          <w:b/>
          <w:sz w:val="32"/>
          <w:szCs w:val="32"/>
          <w:lang w:eastAsia="ru-RU"/>
        </w:rPr>
        <w:t xml:space="preserve"> </w:t>
      </w:r>
      <w:proofErr w:type="gramStart"/>
      <w:r w:rsidR="00092DB2" w:rsidRPr="00814F99">
        <w:rPr>
          <w:rFonts w:ascii="Arial" w:eastAsia="Times New Roman" w:hAnsi="Arial" w:cs="Arial"/>
          <w:b/>
          <w:sz w:val="32"/>
          <w:szCs w:val="32"/>
          <w:lang w:eastAsia="ru-RU"/>
        </w:rPr>
        <w:t>муниципального</w:t>
      </w:r>
      <w:proofErr w:type="gramEnd"/>
    </w:p>
    <w:p w:rsidR="00092DB2" w:rsidRPr="00814F99" w:rsidRDefault="00092DB2" w:rsidP="00814F99">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814F99">
        <w:rPr>
          <w:rFonts w:ascii="Arial" w:eastAsia="Times New Roman" w:hAnsi="Arial" w:cs="Arial"/>
          <w:b/>
          <w:sz w:val="32"/>
          <w:szCs w:val="32"/>
          <w:lang w:eastAsia="ru-RU"/>
        </w:rPr>
        <w:t>специализированного</w:t>
      </w:r>
    </w:p>
    <w:p w:rsidR="00092DB2" w:rsidRPr="00814F99" w:rsidRDefault="00092DB2" w:rsidP="00814F99">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814F99">
        <w:rPr>
          <w:rFonts w:ascii="Arial" w:eastAsia="Times New Roman" w:hAnsi="Arial" w:cs="Arial"/>
          <w:b/>
          <w:sz w:val="32"/>
          <w:szCs w:val="32"/>
          <w:lang w:eastAsia="ru-RU"/>
        </w:rPr>
        <w:t>жилищного фонда»</w:t>
      </w:r>
    </w:p>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92DB2" w:rsidRPr="00A251A7" w:rsidRDefault="00092DB2" w:rsidP="00DC6BCE">
      <w:pPr>
        <w:widowControl w:val="0"/>
        <w:autoSpaceDE w:val="0"/>
        <w:autoSpaceDN w:val="0"/>
        <w:adjustRightInd w:val="0"/>
        <w:spacing w:after="0" w:line="240" w:lineRule="auto"/>
        <w:jc w:val="center"/>
        <w:rPr>
          <w:rFonts w:ascii="Arial" w:eastAsia="Times New Roman" w:hAnsi="Arial" w:cs="Arial"/>
          <w:b/>
          <w:sz w:val="30"/>
          <w:szCs w:val="30"/>
          <w:lang w:eastAsia="ru-RU"/>
        </w:rPr>
      </w:pPr>
      <w:r w:rsidRPr="00A251A7">
        <w:rPr>
          <w:rFonts w:ascii="Arial" w:eastAsia="Times New Roman" w:hAnsi="Arial" w:cs="Arial"/>
          <w:b/>
          <w:sz w:val="30"/>
          <w:szCs w:val="30"/>
          <w:lang w:eastAsia="ru-RU"/>
        </w:rPr>
        <w:t>РАСПИСКА О ПРИЕМЕ ДОКУМЕНТОВ</w:t>
      </w:r>
    </w:p>
    <w:p w:rsidR="00092DB2" w:rsidRPr="00092DB2" w:rsidRDefault="00092DB2" w:rsidP="00DC6BC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Заявитель:_____________________________________________________</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Наименование услуги: «Предоставление жилых помещений муниципального специализированного жилищного фонда»</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DB2" w:rsidRPr="00A251A7" w:rsidRDefault="00092DB2" w:rsidP="00A251A7">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sidRPr="00A251A7">
        <w:rPr>
          <w:rFonts w:ascii="Arial" w:eastAsia="Times New Roman" w:hAnsi="Arial" w:cs="Arial"/>
          <w:b/>
          <w:sz w:val="30"/>
          <w:szCs w:val="30"/>
          <w:lang w:eastAsia="ru-RU"/>
        </w:rPr>
        <w:t>Перечень документов, необходимых для предоставления услуги,</w:t>
      </w:r>
      <w:r w:rsidR="00A251A7">
        <w:rPr>
          <w:rFonts w:ascii="Arial" w:eastAsia="Times New Roman" w:hAnsi="Arial" w:cs="Arial"/>
          <w:b/>
          <w:sz w:val="30"/>
          <w:szCs w:val="30"/>
          <w:lang w:eastAsia="ru-RU"/>
        </w:rPr>
        <w:t xml:space="preserve"> </w:t>
      </w:r>
      <w:r w:rsidRPr="00A251A7">
        <w:rPr>
          <w:rFonts w:ascii="Arial" w:eastAsia="Times New Roman" w:hAnsi="Arial" w:cs="Arial"/>
          <w:b/>
          <w:sz w:val="30"/>
          <w:szCs w:val="30"/>
          <w:lang w:eastAsia="ru-RU"/>
        </w:rPr>
        <w:t>представленных заявителем</w:t>
      </w:r>
    </w:p>
    <w:p w:rsid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p>
    <w:p w:rsidR="00A251A7" w:rsidRPr="00092DB2" w:rsidRDefault="00A251A7"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5373"/>
        <w:gridCol w:w="3544"/>
      </w:tblGrid>
      <w:tr w:rsidR="00092DB2" w:rsidRPr="002E639C" w:rsidTr="001319D7">
        <w:tc>
          <w:tcPr>
            <w:tcW w:w="581"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E639C">
              <w:rPr>
                <w:rFonts w:ascii="Arial" w:eastAsia="Times New Roman" w:hAnsi="Arial" w:cs="Arial"/>
                <w:sz w:val="20"/>
                <w:szCs w:val="20"/>
                <w:lang w:eastAsia="ru-RU"/>
              </w:rPr>
              <w:t xml:space="preserve">N </w:t>
            </w:r>
            <w:proofErr w:type="gramStart"/>
            <w:r w:rsidRPr="002E639C">
              <w:rPr>
                <w:rFonts w:ascii="Arial" w:eastAsia="Times New Roman" w:hAnsi="Arial" w:cs="Arial"/>
                <w:sz w:val="20"/>
                <w:szCs w:val="20"/>
                <w:lang w:eastAsia="ru-RU"/>
              </w:rPr>
              <w:t>п</w:t>
            </w:r>
            <w:proofErr w:type="gramEnd"/>
            <w:r w:rsidRPr="002E639C">
              <w:rPr>
                <w:rFonts w:ascii="Arial" w:eastAsia="Times New Roman" w:hAnsi="Arial" w:cs="Arial"/>
                <w:sz w:val="20"/>
                <w:szCs w:val="20"/>
                <w:lang w:eastAsia="ru-RU"/>
              </w:rPr>
              <w:t>/п</w:t>
            </w:r>
          </w:p>
        </w:tc>
        <w:tc>
          <w:tcPr>
            <w:tcW w:w="5373"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E639C">
              <w:rPr>
                <w:rFonts w:ascii="Arial" w:eastAsia="Times New Roman" w:hAnsi="Arial" w:cs="Arial"/>
                <w:sz w:val="20"/>
                <w:szCs w:val="20"/>
                <w:lang w:eastAsia="ru-RU"/>
              </w:rPr>
              <w:t>Наименование документа</w:t>
            </w:r>
          </w:p>
        </w:tc>
        <w:tc>
          <w:tcPr>
            <w:tcW w:w="3544"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E639C">
              <w:rPr>
                <w:rFonts w:ascii="Arial" w:eastAsia="Times New Roman" w:hAnsi="Arial" w:cs="Arial"/>
                <w:sz w:val="20"/>
                <w:szCs w:val="20"/>
                <w:lang w:eastAsia="ru-RU"/>
              </w:rPr>
              <w:t>Количество экземпляров</w:t>
            </w:r>
          </w:p>
        </w:tc>
      </w:tr>
      <w:tr w:rsidR="00092DB2" w:rsidRPr="002E639C" w:rsidTr="001319D7">
        <w:tc>
          <w:tcPr>
            <w:tcW w:w="581"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c>
          <w:tcPr>
            <w:tcW w:w="5373"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r>
      <w:tr w:rsidR="00092DB2" w:rsidRPr="002E639C" w:rsidTr="001319D7">
        <w:tc>
          <w:tcPr>
            <w:tcW w:w="581"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c>
          <w:tcPr>
            <w:tcW w:w="5373"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bookmarkStart w:id="4" w:name="_GoBack"/>
            <w:bookmarkEnd w:id="4"/>
          </w:p>
        </w:tc>
        <w:tc>
          <w:tcPr>
            <w:tcW w:w="3544"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r>
      <w:tr w:rsidR="00092DB2" w:rsidRPr="002E639C" w:rsidTr="001319D7">
        <w:tc>
          <w:tcPr>
            <w:tcW w:w="581"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c>
          <w:tcPr>
            <w:tcW w:w="5373"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r>
      <w:tr w:rsidR="00092DB2" w:rsidRPr="002E639C" w:rsidTr="001319D7">
        <w:tc>
          <w:tcPr>
            <w:tcW w:w="581"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c>
          <w:tcPr>
            <w:tcW w:w="5373"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r>
      <w:tr w:rsidR="00092DB2" w:rsidRPr="002E639C" w:rsidTr="001319D7">
        <w:tc>
          <w:tcPr>
            <w:tcW w:w="581"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c>
          <w:tcPr>
            <w:tcW w:w="5373"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092DB2" w:rsidRPr="002E639C" w:rsidRDefault="00092DB2" w:rsidP="00DC6BCE">
            <w:pPr>
              <w:widowControl w:val="0"/>
              <w:autoSpaceDE w:val="0"/>
              <w:autoSpaceDN w:val="0"/>
              <w:adjustRightInd w:val="0"/>
              <w:spacing w:after="0" w:line="240" w:lineRule="auto"/>
              <w:rPr>
                <w:rFonts w:ascii="Arial" w:eastAsia="Times New Roman" w:hAnsi="Arial" w:cs="Arial"/>
                <w:sz w:val="20"/>
                <w:szCs w:val="20"/>
                <w:lang w:eastAsia="ru-RU"/>
              </w:rPr>
            </w:pPr>
          </w:p>
        </w:tc>
      </w:tr>
    </w:tbl>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Дата получения результата предоставления услуги:</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Способ уведомления заявителя о результате предоставления услуги:</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p>
    <w:p w:rsidR="00092DB2" w:rsidRPr="00092DB2" w:rsidRDefault="00092DB2" w:rsidP="00DC6BC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Принял:</w:t>
      </w:r>
    </w:p>
    <w:p w:rsidR="00092DB2" w:rsidRPr="00092DB2" w:rsidRDefault="00092DB2" w:rsidP="00DC6BCE">
      <w:pPr>
        <w:widowControl w:val="0"/>
        <w:autoSpaceDE w:val="0"/>
        <w:autoSpaceDN w:val="0"/>
        <w:adjustRightInd w:val="0"/>
        <w:spacing w:after="0" w:line="240" w:lineRule="auto"/>
        <w:jc w:val="both"/>
        <w:rPr>
          <w:rFonts w:ascii="Arial" w:eastAsia="Times New Roman" w:hAnsi="Arial" w:cs="Arial"/>
          <w:sz w:val="24"/>
          <w:szCs w:val="24"/>
          <w:lang w:eastAsia="ru-RU"/>
        </w:rPr>
      </w:pPr>
      <w:r w:rsidRPr="00092DB2">
        <w:rPr>
          <w:rFonts w:ascii="Arial" w:eastAsia="Times New Roman" w:hAnsi="Arial" w:cs="Arial"/>
          <w:sz w:val="24"/>
          <w:szCs w:val="24"/>
          <w:lang w:eastAsia="ru-RU"/>
        </w:rPr>
        <w:t>______________</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_____________</w:t>
      </w:r>
      <w:r w:rsidR="00DC6BCE">
        <w:rPr>
          <w:rFonts w:ascii="Arial" w:eastAsia="Times New Roman" w:hAnsi="Arial" w:cs="Arial"/>
          <w:sz w:val="24"/>
          <w:szCs w:val="24"/>
          <w:lang w:eastAsia="ru-RU"/>
        </w:rPr>
        <w:t xml:space="preserve"> </w:t>
      </w:r>
      <w:r w:rsidRPr="00092DB2">
        <w:rPr>
          <w:rFonts w:ascii="Arial" w:eastAsia="Times New Roman" w:hAnsi="Arial" w:cs="Arial"/>
          <w:sz w:val="24"/>
          <w:szCs w:val="24"/>
          <w:lang w:eastAsia="ru-RU"/>
        </w:rPr>
        <w:t>__________________</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2835"/>
        <w:gridCol w:w="3261"/>
        <w:gridCol w:w="3402"/>
      </w:tblGrid>
      <w:tr w:rsidR="00092DB2" w:rsidRPr="00092DB2" w:rsidTr="001319D7">
        <w:tc>
          <w:tcPr>
            <w:tcW w:w="2835" w:type="dxa"/>
          </w:tcPr>
          <w:p w:rsidR="00092DB2" w:rsidRPr="00092DB2" w:rsidRDefault="00092DB2" w:rsidP="00DC6BCE">
            <w:pPr>
              <w:widowControl w:val="0"/>
              <w:autoSpaceDE w:val="0"/>
              <w:autoSpaceDN w:val="0"/>
              <w:adjustRightInd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Ф.И.О.</w:t>
            </w:r>
          </w:p>
        </w:tc>
        <w:tc>
          <w:tcPr>
            <w:tcW w:w="3261" w:type="dxa"/>
          </w:tcPr>
          <w:p w:rsidR="00092DB2" w:rsidRPr="00092DB2" w:rsidRDefault="00092DB2" w:rsidP="00DC6BCE">
            <w:pPr>
              <w:widowControl w:val="0"/>
              <w:autoSpaceDE w:val="0"/>
              <w:autoSpaceDN w:val="0"/>
              <w:adjustRightInd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Дата</w:t>
            </w:r>
          </w:p>
        </w:tc>
        <w:tc>
          <w:tcPr>
            <w:tcW w:w="3402" w:type="dxa"/>
          </w:tcPr>
          <w:p w:rsidR="00092DB2" w:rsidRPr="00092DB2" w:rsidRDefault="00092DB2" w:rsidP="00DC6BCE">
            <w:pPr>
              <w:widowControl w:val="0"/>
              <w:autoSpaceDE w:val="0"/>
              <w:autoSpaceDN w:val="0"/>
              <w:adjustRightInd w:val="0"/>
              <w:spacing w:after="0" w:line="240" w:lineRule="auto"/>
              <w:rPr>
                <w:rFonts w:ascii="Arial" w:eastAsia="Times New Roman" w:hAnsi="Arial" w:cs="Arial"/>
                <w:sz w:val="24"/>
                <w:szCs w:val="24"/>
                <w:lang w:eastAsia="ru-RU"/>
              </w:rPr>
            </w:pPr>
            <w:r w:rsidRPr="00092DB2">
              <w:rPr>
                <w:rFonts w:ascii="Arial" w:eastAsia="Times New Roman" w:hAnsi="Arial" w:cs="Arial"/>
                <w:sz w:val="24"/>
                <w:szCs w:val="24"/>
                <w:lang w:eastAsia="ru-RU"/>
              </w:rPr>
              <w:t>Подпись</w:t>
            </w:r>
          </w:p>
        </w:tc>
      </w:tr>
    </w:tbl>
    <w:p w:rsidR="00092DB2" w:rsidRPr="00092DB2" w:rsidRDefault="00092DB2" w:rsidP="002E639C">
      <w:pPr>
        <w:widowControl w:val="0"/>
        <w:tabs>
          <w:tab w:val="left" w:pos="3014"/>
        </w:tabs>
        <w:autoSpaceDE w:val="0"/>
        <w:autoSpaceDN w:val="0"/>
        <w:spacing w:after="0" w:line="240" w:lineRule="auto"/>
        <w:jc w:val="both"/>
        <w:rPr>
          <w:rFonts w:ascii="Arial" w:eastAsia="Times New Roman" w:hAnsi="Arial" w:cs="Arial"/>
          <w:sz w:val="24"/>
          <w:szCs w:val="24"/>
          <w:lang w:eastAsia="ru-RU"/>
        </w:rPr>
      </w:pPr>
    </w:p>
    <w:sectPr w:rsidR="00092DB2" w:rsidRPr="00092DB2" w:rsidSect="001319D7">
      <w:headerReference w:type="first" r:id="rId23"/>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30" w:rsidRDefault="00D34B30" w:rsidP="002504FC">
      <w:pPr>
        <w:spacing w:after="0" w:line="240" w:lineRule="auto"/>
      </w:pPr>
      <w:r>
        <w:separator/>
      </w:r>
    </w:p>
  </w:endnote>
  <w:endnote w:type="continuationSeparator" w:id="0">
    <w:p w:rsidR="00D34B30" w:rsidRDefault="00D34B30" w:rsidP="0025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30" w:rsidRDefault="00D34B30" w:rsidP="002504FC">
      <w:pPr>
        <w:spacing w:after="0" w:line="240" w:lineRule="auto"/>
      </w:pPr>
      <w:r>
        <w:separator/>
      </w:r>
    </w:p>
  </w:footnote>
  <w:footnote w:type="continuationSeparator" w:id="0">
    <w:p w:rsidR="00D34B30" w:rsidRDefault="00D34B30" w:rsidP="00250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57" w:rsidRPr="00136CEA" w:rsidRDefault="00290157" w:rsidP="001319D7">
    <w:pPr>
      <w:pStyle w:val="a3"/>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5">
    <w:nsid w:val="00000008"/>
    <w:multiLevelType w:val="singleLevel"/>
    <w:tmpl w:val="00000008"/>
    <w:name w:val="WW8Num8"/>
    <w:lvl w:ilvl="0">
      <w:start w:val="1"/>
      <w:numFmt w:val="bullet"/>
      <w:lvlText w:val=""/>
      <w:lvlJc w:val="left"/>
      <w:pPr>
        <w:tabs>
          <w:tab w:val="num" w:pos="0"/>
        </w:tabs>
        <w:ind w:left="0" w:firstLine="0"/>
      </w:pPr>
      <w:rPr>
        <w:rFonts w:ascii="Symbol" w:hAnsi="Symbol"/>
      </w:rPr>
    </w:lvl>
  </w:abstractNum>
  <w:abstractNum w:abstractNumId="6">
    <w:nsid w:val="00000009"/>
    <w:multiLevelType w:val="singleLevel"/>
    <w:tmpl w:val="00000009"/>
    <w:name w:val="WW8Num9"/>
    <w:lvl w:ilvl="0">
      <w:start w:val="1"/>
      <w:numFmt w:val="bullet"/>
      <w:lvlText w:val=""/>
      <w:lvlJc w:val="left"/>
      <w:pPr>
        <w:tabs>
          <w:tab w:val="num" w:pos="0"/>
        </w:tabs>
        <w:ind w:left="0" w:firstLine="0"/>
      </w:pPr>
      <w:rPr>
        <w:rFonts w:ascii="Symbol" w:hAnsi="Symbol"/>
      </w:rPr>
    </w:lvl>
  </w:abstractNum>
  <w:abstractNum w:abstractNumId="7">
    <w:nsid w:val="0000000A"/>
    <w:multiLevelType w:val="singleLevel"/>
    <w:tmpl w:val="0000000A"/>
    <w:name w:val="WW8Num10"/>
    <w:lvl w:ilvl="0">
      <w:start w:val="1"/>
      <w:numFmt w:val="bullet"/>
      <w:lvlText w:val=""/>
      <w:lvlJc w:val="left"/>
      <w:pPr>
        <w:tabs>
          <w:tab w:val="num" w:pos="0"/>
        </w:tabs>
        <w:ind w:left="0" w:firstLine="0"/>
      </w:pPr>
      <w:rPr>
        <w:rFonts w:ascii="Symbol" w:hAnsi="Symbol"/>
      </w:rPr>
    </w:lvl>
  </w:abstractNum>
  <w:abstractNum w:abstractNumId="8">
    <w:nsid w:val="0000000E"/>
    <w:multiLevelType w:val="singleLevel"/>
    <w:tmpl w:val="0000000E"/>
    <w:name w:val="WW8Num14"/>
    <w:lvl w:ilvl="0">
      <w:start w:val="1"/>
      <w:numFmt w:val="bullet"/>
      <w:lvlText w:val=""/>
      <w:lvlJc w:val="left"/>
      <w:pPr>
        <w:tabs>
          <w:tab w:val="num" w:pos="0"/>
        </w:tabs>
        <w:ind w:left="0" w:firstLine="0"/>
      </w:pPr>
      <w:rPr>
        <w:rFonts w:ascii="Symbol" w:hAnsi="Symbol"/>
      </w:rPr>
    </w:lvl>
  </w:abstractNum>
  <w:abstractNum w:abstractNumId="9">
    <w:nsid w:val="0000000F"/>
    <w:multiLevelType w:val="singleLevel"/>
    <w:tmpl w:val="0000000F"/>
    <w:name w:val="WW8Num15"/>
    <w:lvl w:ilvl="0">
      <w:start w:val="1"/>
      <w:numFmt w:val="bullet"/>
      <w:lvlText w:val=""/>
      <w:lvlJc w:val="left"/>
      <w:pPr>
        <w:tabs>
          <w:tab w:val="num" w:pos="0"/>
        </w:tabs>
        <w:ind w:left="0" w:firstLine="0"/>
      </w:pPr>
      <w:rPr>
        <w:rFonts w:ascii="Symbol" w:hAnsi="Symbol"/>
      </w:rPr>
    </w:lvl>
  </w:abstractNum>
  <w:abstractNum w:abstractNumId="10">
    <w:nsid w:val="00000011"/>
    <w:multiLevelType w:val="singleLevel"/>
    <w:tmpl w:val="00000011"/>
    <w:name w:val="WW8Num17"/>
    <w:lvl w:ilvl="0">
      <w:start w:val="1"/>
      <w:numFmt w:val="bullet"/>
      <w:lvlText w:val=""/>
      <w:lvlJc w:val="left"/>
      <w:pPr>
        <w:tabs>
          <w:tab w:val="num" w:pos="0"/>
        </w:tabs>
        <w:ind w:left="0" w:firstLine="0"/>
      </w:pPr>
      <w:rPr>
        <w:rFonts w:ascii="Symbol" w:hAnsi="Symbol"/>
      </w:rPr>
    </w:lvl>
  </w:abstractNum>
  <w:abstractNum w:abstractNumId="11">
    <w:nsid w:val="00000012"/>
    <w:multiLevelType w:val="singleLevel"/>
    <w:tmpl w:val="00000012"/>
    <w:name w:val="WW8Num18"/>
    <w:lvl w:ilvl="0">
      <w:start w:val="1"/>
      <w:numFmt w:val="bullet"/>
      <w:lvlText w:val=""/>
      <w:lvlJc w:val="left"/>
      <w:pPr>
        <w:tabs>
          <w:tab w:val="num" w:pos="0"/>
        </w:tabs>
        <w:ind w:left="0" w:firstLine="0"/>
      </w:pPr>
      <w:rPr>
        <w:rFonts w:ascii="Symbol" w:hAnsi="Symbol"/>
      </w:rPr>
    </w:lvl>
  </w:abstractNum>
  <w:abstractNum w:abstractNumId="12">
    <w:nsid w:val="00000013"/>
    <w:multiLevelType w:val="singleLevel"/>
    <w:tmpl w:val="00000013"/>
    <w:name w:val="WW8Num19"/>
    <w:lvl w:ilvl="0">
      <w:start w:val="1"/>
      <w:numFmt w:val="bullet"/>
      <w:lvlText w:val=""/>
      <w:lvlJc w:val="left"/>
      <w:pPr>
        <w:tabs>
          <w:tab w:val="num" w:pos="0"/>
        </w:tabs>
        <w:ind w:left="0" w:firstLine="0"/>
      </w:pPr>
      <w:rPr>
        <w:rFonts w:ascii="Symbol" w:hAnsi="Symbol"/>
      </w:rPr>
    </w:lvl>
  </w:abstractNum>
  <w:abstractNum w:abstractNumId="13">
    <w:nsid w:val="13DC0972"/>
    <w:multiLevelType w:val="multilevel"/>
    <w:tmpl w:val="FCF845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B937F05"/>
    <w:multiLevelType w:val="hybridMultilevel"/>
    <w:tmpl w:val="4EBE50FA"/>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625F77"/>
    <w:multiLevelType w:val="hybridMultilevel"/>
    <w:tmpl w:val="67D25CB0"/>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E6A97"/>
    <w:multiLevelType w:val="multilevel"/>
    <w:tmpl w:val="E3E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168EF"/>
    <w:multiLevelType w:val="hybridMultilevel"/>
    <w:tmpl w:val="EE52421E"/>
    <w:lvl w:ilvl="0" w:tplc="ADDE9A5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5DF716B9"/>
    <w:multiLevelType w:val="singleLevel"/>
    <w:tmpl w:val="B0ECDB8E"/>
    <w:lvl w:ilvl="0">
      <w:start w:val="1"/>
      <w:numFmt w:val="decimal"/>
      <w:lvlText w:val="3.%1. "/>
      <w:lvlJc w:val="left"/>
      <w:pPr>
        <w:tabs>
          <w:tab w:val="num" w:pos="0"/>
        </w:tabs>
        <w:ind w:left="284" w:hanging="284"/>
      </w:pPr>
      <w:rPr>
        <w:rFonts w:hint="default"/>
        <w:b w:val="0"/>
        <w:i w:val="0"/>
        <w:sz w:val="24"/>
      </w:rPr>
    </w:lvl>
  </w:abstractNum>
  <w:abstractNum w:abstractNumId="19">
    <w:nsid w:val="742C0D5F"/>
    <w:multiLevelType w:val="singleLevel"/>
    <w:tmpl w:val="1A1AA30A"/>
    <w:lvl w:ilvl="0">
      <w:start w:val="1"/>
      <w:numFmt w:val="decimal"/>
      <w:lvlText w:val="4.%1. "/>
      <w:lvlJc w:val="left"/>
      <w:pPr>
        <w:tabs>
          <w:tab w:val="num" w:pos="0"/>
        </w:tabs>
        <w:ind w:left="283" w:hanging="283"/>
      </w:pPr>
      <w:rPr>
        <w:rFonts w:hint="default"/>
        <w:b w:val="0"/>
        <w:i w:val="0"/>
        <w:sz w:val="24"/>
      </w:rPr>
    </w:lvl>
  </w:abstractNum>
  <w:abstractNum w:abstractNumId="20">
    <w:nsid w:val="7E1834DD"/>
    <w:multiLevelType w:val="singleLevel"/>
    <w:tmpl w:val="9BAC8138"/>
    <w:lvl w:ilvl="0">
      <w:start w:val="1861"/>
      <w:numFmt w:val="decimal"/>
      <w:lvlText w:val="%1"/>
      <w:lvlJc w:val="left"/>
      <w:pPr>
        <w:tabs>
          <w:tab w:val="num" w:pos="660"/>
        </w:tabs>
        <w:ind w:left="660" w:hanging="600"/>
      </w:pPr>
      <w:rPr>
        <w:rFonts w:hint="default"/>
      </w:rPr>
    </w:lvl>
  </w:abstractNum>
  <w:abstractNum w:abstractNumId="21">
    <w:nsid w:val="7F721588"/>
    <w:multiLevelType w:val="multilevel"/>
    <w:tmpl w:val="B7F4A8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8"/>
  </w:num>
  <w:num w:numId="3">
    <w:abstractNumId w:val="19"/>
  </w:num>
  <w:num w:numId="4">
    <w:abstractNumId w:val="21"/>
  </w:num>
  <w:num w:numId="5">
    <w:abstractNumId w:val="13"/>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4"/>
  </w:num>
  <w:num w:numId="19">
    <w:abstractNumId w:val="15"/>
  </w:num>
  <w:num w:numId="20">
    <w:abstractNumId w:val="17"/>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7D"/>
    <w:rsid w:val="00030F11"/>
    <w:rsid w:val="00047EF2"/>
    <w:rsid w:val="00073E1B"/>
    <w:rsid w:val="0008294A"/>
    <w:rsid w:val="00092DB2"/>
    <w:rsid w:val="000B2703"/>
    <w:rsid w:val="000C4E26"/>
    <w:rsid w:val="000D4A84"/>
    <w:rsid w:val="001319D7"/>
    <w:rsid w:val="001B4EC1"/>
    <w:rsid w:val="002504FC"/>
    <w:rsid w:val="00273F0D"/>
    <w:rsid w:val="00290157"/>
    <w:rsid w:val="002D197D"/>
    <w:rsid w:val="002E639C"/>
    <w:rsid w:val="003163FD"/>
    <w:rsid w:val="0032587D"/>
    <w:rsid w:val="003870EE"/>
    <w:rsid w:val="003A04D5"/>
    <w:rsid w:val="003D66FF"/>
    <w:rsid w:val="004810B7"/>
    <w:rsid w:val="004E40E1"/>
    <w:rsid w:val="00617740"/>
    <w:rsid w:val="0062177C"/>
    <w:rsid w:val="0064071B"/>
    <w:rsid w:val="006C0B36"/>
    <w:rsid w:val="006E3326"/>
    <w:rsid w:val="006F7029"/>
    <w:rsid w:val="007019CA"/>
    <w:rsid w:val="00707970"/>
    <w:rsid w:val="007113D1"/>
    <w:rsid w:val="00750130"/>
    <w:rsid w:val="00814F99"/>
    <w:rsid w:val="008332B9"/>
    <w:rsid w:val="008C6B16"/>
    <w:rsid w:val="0091550E"/>
    <w:rsid w:val="00922CBD"/>
    <w:rsid w:val="00941F3C"/>
    <w:rsid w:val="009C1F1A"/>
    <w:rsid w:val="009E7ECD"/>
    <w:rsid w:val="009F43F4"/>
    <w:rsid w:val="00A251A7"/>
    <w:rsid w:val="00AF1A86"/>
    <w:rsid w:val="00B37696"/>
    <w:rsid w:val="00B516D4"/>
    <w:rsid w:val="00B67E40"/>
    <w:rsid w:val="00C7624A"/>
    <w:rsid w:val="00C7671B"/>
    <w:rsid w:val="00CE044B"/>
    <w:rsid w:val="00D16A1B"/>
    <w:rsid w:val="00D34B30"/>
    <w:rsid w:val="00D37F28"/>
    <w:rsid w:val="00DC3EC2"/>
    <w:rsid w:val="00DC6BCE"/>
    <w:rsid w:val="00DF5CEA"/>
    <w:rsid w:val="00ED3776"/>
    <w:rsid w:val="00F56557"/>
    <w:rsid w:val="00F9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2DB2"/>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92DB2"/>
    <w:pPr>
      <w:keepNext/>
      <w:autoSpaceDE w:val="0"/>
      <w:autoSpaceDN w:val="0"/>
      <w:spacing w:after="0" w:line="240" w:lineRule="auto"/>
      <w:jc w:val="center"/>
      <w:outlineLvl w:val="1"/>
    </w:pPr>
    <w:rPr>
      <w:rFonts w:ascii="Times New Roman" w:eastAsia="Times New Roman" w:hAnsi="Times New Roman" w:cs="Times New Roman"/>
      <w:sz w:val="28"/>
      <w:szCs w:val="28"/>
      <w:lang w:val="en-US" w:eastAsia="ru-RU"/>
    </w:rPr>
  </w:style>
  <w:style w:type="paragraph" w:styleId="3">
    <w:name w:val="heading 3"/>
    <w:basedOn w:val="a"/>
    <w:next w:val="a"/>
    <w:link w:val="30"/>
    <w:qFormat/>
    <w:rsid w:val="00092DB2"/>
    <w:pPr>
      <w:keepNext/>
      <w:autoSpaceDE w:val="0"/>
      <w:autoSpaceDN w:val="0"/>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092DB2"/>
    <w:pPr>
      <w:keepNext/>
      <w:autoSpaceDE w:val="0"/>
      <w:autoSpaceDN w:val="0"/>
      <w:spacing w:after="0" w:line="240" w:lineRule="auto"/>
      <w:outlineLvl w:val="3"/>
    </w:pPr>
    <w:rPr>
      <w:rFonts w:ascii="Times New Roman" w:eastAsia="Times New Roman" w:hAnsi="Times New Roman" w:cs="Times New Roman"/>
      <w:sz w:val="24"/>
      <w:szCs w:val="24"/>
      <w:lang w:eastAsia="ru-RU"/>
    </w:rPr>
  </w:style>
  <w:style w:type="paragraph" w:styleId="5">
    <w:name w:val="heading 5"/>
    <w:basedOn w:val="a"/>
    <w:next w:val="a"/>
    <w:link w:val="50"/>
    <w:qFormat/>
    <w:rsid w:val="00092DB2"/>
    <w:pPr>
      <w:keepNext/>
      <w:autoSpaceDE w:val="0"/>
      <w:autoSpaceDN w:val="0"/>
      <w:spacing w:after="0" w:line="240" w:lineRule="auto"/>
      <w:jc w:val="center"/>
      <w:outlineLvl w:val="4"/>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04F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2504FC"/>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2504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04FC"/>
  </w:style>
  <w:style w:type="character" w:customStyle="1" w:styleId="10">
    <w:name w:val="Заголовок 1 Знак"/>
    <w:basedOn w:val="a0"/>
    <w:link w:val="1"/>
    <w:rsid w:val="00092DB2"/>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092DB2"/>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092DB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092DB2"/>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092DB2"/>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92DB2"/>
  </w:style>
  <w:style w:type="paragraph" w:styleId="a7">
    <w:name w:val="Body Text Indent"/>
    <w:basedOn w:val="a"/>
    <w:link w:val="a8"/>
    <w:rsid w:val="00092DB2"/>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092DB2"/>
    <w:rPr>
      <w:rFonts w:ascii="Times New Roman" w:eastAsia="Times New Roman" w:hAnsi="Times New Roman" w:cs="Times New Roman"/>
      <w:sz w:val="24"/>
      <w:szCs w:val="24"/>
      <w:lang w:eastAsia="ru-RU"/>
    </w:rPr>
  </w:style>
  <w:style w:type="paragraph" w:styleId="a9">
    <w:name w:val="Body Text"/>
    <w:basedOn w:val="a"/>
    <w:link w:val="aa"/>
    <w:rsid w:val="00092DB2"/>
    <w:pPr>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092DB2"/>
    <w:rPr>
      <w:rFonts w:ascii="Times New Roman" w:eastAsia="Times New Roman" w:hAnsi="Times New Roman" w:cs="Times New Roman"/>
      <w:sz w:val="28"/>
      <w:szCs w:val="28"/>
      <w:lang w:eastAsia="ru-RU"/>
    </w:rPr>
  </w:style>
  <w:style w:type="paragraph" w:customStyle="1" w:styleId="21">
    <w:name w:val="Основной текст 21"/>
    <w:basedOn w:val="a"/>
    <w:rsid w:val="00092DB2"/>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ru-RU"/>
    </w:rPr>
  </w:style>
  <w:style w:type="table" w:styleId="ab">
    <w:name w:val="Table Grid"/>
    <w:basedOn w:val="a1"/>
    <w:uiPriority w:val="59"/>
    <w:rsid w:val="0009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1">
    <w:name w:val="caaieiaie 1"/>
    <w:basedOn w:val="a"/>
    <w:next w:val="a"/>
    <w:rsid w:val="00092DB2"/>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Nonformat">
    <w:name w:val="ConsNonformat"/>
    <w:link w:val="ConsNonformat0"/>
    <w:rsid w:val="00092DB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Normal (Web)"/>
    <w:basedOn w:val="a"/>
    <w:rsid w:val="0009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092DB2"/>
    <w:rPr>
      <w:color w:val="0000FF"/>
      <w:u w:val="single"/>
    </w:rPr>
  </w:style>
  <w:style w:type="paragraph" w:customStyle="1" w:styleId="12">
    <w:name w:val="нум список 1"/>
    <w:basedOn w:val="a"/>
    <w:rsid w:val="00092DB2"/>
    <w:pPr>
      <w:tabs>
        <w:tab w:val="left" w:pos="360"/>
      </w:tabs>
      <w:suppressAutoHyphens/>
      <w:spacing w:before="120" w:after="120" w:line="360" w:lineRule="atLeast"/>
      <w:jc w:val="both"/>
      <w:textAlignment w:val="baseline"/>
    </w:pPr>
    <w:rPr>
      <w:rFonts w:ascii="Times New Roman" w:eastAsia="Times New Roman" w:hAnsi="Times New Roman" w:cs="Times New Roman"/>
      <w:sz w:val="20"/>
      <w:szCs w:val="20"/>
      <w:lang w:eastAsia="ar-SA"/>
    </w:rPr>
  </w:style>
  <w:style w:type="paragraph" w:customStyle="1" w:styleId="ConsPlusNormal">
    <w:name w:val="ConsPlusNormal"/>
    <w:link w:val="ConsPlusNormal0"/>
    <w:qFormat/>
    <w:rsid w:val="00092D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List Paragraph"/>
    <w:basedOn w:val="a"/>
    <w:qFormat/>
    <w:rsid w:val="00092DB2"/>
    <w:pPr>
      <w:widowControl w:val="0"/>
      <w:autoSpaceDE w:val="0"/>
      <w:spacing w:after="0" w:line="240" w:lineRule="auto"/>
      <w:ind w:left="720"/>
    </w:pPr>
    <w:rPr>
      <w:rFonts w:ascii="Times New Roman" w:eastAsia="SimSun" w:hAnsi="Times New Roman" w:cs="Times New Roman"/>
      <w:sz w:val="20"/>
      <w:szCs w:val="20"/>
      <w:lang w:eastAsia="zh-CN"/>
    </w:rPr>
  </w:style>
  <w:style w:type="paragraph" w:customStyle="1" w:styleId="31">
    <w:name w:val="Основной текст 31"/>
    <w:basedOn w:val="a"/>
    <w:rsid w:val="00092DB2"/>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uiPriority w:val="99"/>
    <w:rsid w:val="00092D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092DB2"/>
    <w:pPr>
      <w:autoSpaceDE w:val="0"/>
      <w:autoSpaceDN w:val="0"/>
      <w:spacing w:after="0" w:line="240" w:lineRule="auto"/>
    </w:pPr>
    <w:rPr>
      <w:rFonts w:ascii="Segoe UI" w:eastAsia="Times New Roman" w:hAnsi="Segoe UI" w:cs="Times New Roman"/>
      <w:sz w:val="18"/>
      <w:szCs w:val="18"/>
      <w:lang w:val="x-none" w:eastAsia="x-none"/>
    </w:rPr>
  </w:style>
  <w:style w:type="character" w:customStyle="1" w:styleId="af0">
    <w:name w:val="Текст выноски Знак"/>
    <w:basedOn w:val="a0"/>
    <w:link w:val="af"/>
    <w:uiPriority w:val="99"/>
    <w:semiHidden/>
    <w:rsid w:val="00092DB2"/>
    <w:rPr>
      <w:rFonts w:ascii="Segoe UI" w:eastAsia="Times New Roman" w:hAnsi="Segoe UI" w:cs="Times New Roman"/>
      <w:sz w:val="18"/>
      <w:szCs w:val="18"/>
      <w:lang w:val="x-none" w:eastAsia="x-none"/>
    </w:rPr>
  </w:style>
  <w:style w:type="paragraph" w:customStyle="1" w:styleId="ConsTitle">
    <w:name w:val="ConsTitle"/>
    <w:rsid w:val="00092DB2"/>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tandard">
    <w:name w:val="Standard"/>
    <w:rsid w:val="00092DB2"/>
    <w:pPr>
      <w:suppressAutoHyphens/>
      <w:spacing w:after="0" w:line="240" w:lineRule="auto"/>
      <w:jc w:val="both"/>
      <w:textAlignment w:val="baseline"/>
    </w:pPr>
    <w:rPr>
      <w:rFonts w:ascii="Times New Roman" w:eastAsia="Arial" w:hAnsi="Times New Roman" w:cs="Times New Roman"/>
      <w:kern w:val="1"/>
      <w:sz w:val="24"/>
      <w:szCs w:val="24"/>
      <w:lang w:eastAsia="ar-SA"/>
    </w:rPr>
  </w:style>
  <w:style w:type="character" w:customStyle="1" w:styleId="ConsNonformat0">
    <w:name w:val="ConsNonformat Знак"/>
    <w:link w:val="ConsNonformat"/>
    <w:rsid w:val="00092DB2"/>
    <w:rPr>
      <w:rFonts w:ascii="Courier New" w:eastAsia="Times New Roman" w:hAnsi="Courier New" w:cs="Courier New"/>
      <w:sz w:val="20"/>
      <w:szCs w:val="20"/>
      <w:lang w:eastAsia="ru-RU"/>
    </w:rPr>
  </w:style>
  <w:style w:type="character" w:customStyle="1" w:styleId="ConsPlusNormal0">
    <w:name w:val="ConsPlusNormal Знак"/>
    <w:link w:val="ConsPlusNormal"/>
    <w:rsid w:val="00092DB2"/>
    <w:rPr>
      <w:rFonts w:ascii="Arial" w:eastAsia="Times New Roman" w:hAnsi="Arial" w:cs="Arial"/>
      <w:sz w:val="20"/>
      <w:szCs w:val="20"/>
      <w:lang w:eastAsia="ru-RU"/>
    </w:rPr>
  </w:style>
  <w:style w:type="paragraph" w:styleId="af1">
    <w:name w:val="No Spacing"/>
    <w:uiPriority w:val="1"/>
    <w:qFormat/>
    <w:rsid w:val="00092DB2"/>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092D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uiPriority w:val="99"/>
    <w:qFormat/>
    <w:rsid w:val="00092DB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f2">
    <w:name w:val="Emphasis"/>
    <w:qFormat/>
    <w:rsid w:val="00092DB2"/>
    <w:rPr>
      <w:b/>
      <w:bCs/>
      <w:i w:val="0"/>
      <w:iCs w:val="0"/>
    </w:rPr>
  </w:style>
  <w:style w:type="character" w:customStyle="1" w:styleId="22">
    <w:name w:val="Основной текст (2)_"/>
    <w:link w:val="210"/>
    <w:uiPriority w:val="99"/>
    <w:rsid w:val="00092DB2"/>
    <w:rPr>
      <w:rFonts w:ascii="Courier New" w:hAnsi="Courier New" w:cs="Courier New"/>
      <w:sz w:val="19"/>
      <w:szCs w:val="19"/>
      <w:shd w:val="clear" w:color="auto" w:fill="FFFFFF"/>
    </w:rPr>
  </w:style>
  <w:style w:type="character" w:customStyle="1" w:styleId="2TimesNewRoman4">
    <w:name w:val="Основной текст (2) + Times New Roman4"/>
    <w:aliases w:val="9 pt"/>
    <w:uiPriority w:val="99"/>
    <w:rsid w:val="00092DB2"/>
    <w:rPr>
      <w:rFonts w:ascii="Times New Roman" w:hAnsi="Times New Roman" w:cs="Times New Roman"/>
      <w:sz w:val="18"/>
      <w:szCs w:val="18"/>
      <w:shd w:val="clear" w:color="auto" w:fill="FFFFFF"/>
    </w:rPr>
  </w:style>
  <w:style w:type="paragraph" w:customStyle="1" w:styleId="210">
    <w:name w:val="Основной текст (2)1"/>
    <w:basedOn w:val="a"/>
    <w:link w:val="22"/>
    <w:uiPriority w:val="99"/>
    <w:rsid w:val="00092DB2"/>
    <w:pPr>
      <w:widowControl w:val="0"/>
      <w:shd w:val="clear" w:color="auto" w:fill="FFFFFF"/>
      <w:spacing w:after="780" w:line="240" w:lineRule="atLeast"/>
      <w:ind w:hanging="1320"/>
    </w:pPr>
    <w:rPr>
      <w:rFonts w:ascii="Courier New" w:hAnsi="Courier New" w:cs="Courier New"/>
      <w:sz w:val="19"/>
      <w:szCs w:val="19"/>
    </w:rPr>
  </w:style>
  <w:style w:type="paragraph" w:styleId="HTML">
    <w:name w:val="HTML Preformatted"/>
    <w:basedOn w:val="a"/>
    <w:link w:val="HTML0"/>
    <w:uiPriority w:val="99"/>
    <w:rsid w:val="00092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x-none" w:eastAsia="ru-RU"/>
    </w:rPr>
  </w:style>
  <w:style w:type="character" w:customStyle="1" w:styleId="HTML0">
    <w:name w:val="Стандартный HTML Знак"/>
    <w:basedOn w:val="a0"/>
    <w:link w:val="HTML"/>
    <w:uiPriority w:val="99"/>
    <w:rsid w:val="00092DB2"/>
    <w:rPr>
      <w:rFonts w:ascii="Courier New" w:eastAsia="Times New Roman" w:hAnsi="Courier New"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2DB2"/>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092DB2"/>
    <w:pPr>
      <w:keepNext/>
      <w:autoSpaceDE w:val="0"/>
      <w:autoSpaceDN w:val="0"/>
      <w:spacing w:after="0" w:line="240" w:lineRule="auto"/>
      <w:jc w:val="center"/>
      <w:outlineLvl w:val="1"/>
    </w:pPr>
    <w:rPr>
      <w:rFonts w:ascii="Times New Roman" w:eastAsia="Times New Roman" w:hAnsi="Times New Roman" w:cs="Times New Roman"/>
      <w:sz w:val="28"/>
      <w:szCs w:val="28"/>
      <w:lang w:val="en-US" w:eastAsia="ru-RU"/>
    </w:rPr>
  </w:style>
  <w:style w:type="paragraph" w:styleId="3">
    <w:name w:val="heading 3"/>
    <w:basedOn w:val="a"/>
    <w:next w:val="a"/>
    <w:link w:val="30"/>
    <w:qFormat/>
    <w:rsid w:val="00092DB2"/>
    <w:pPr>
      <w:keepNext/>
      <w:autoSpaceDE w:val="0"/>
      <w:autoSpaceDN w:val="0"/>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092DB2"/>
    <w:pPr>
      <w:keepNext/>
      <w:autoSpaceDE w:val="0"/>
      <w:autoSpaceDN w:val="0"/>
      <w:spacing w:after="0" w:line="240" w:lineRule="auto"/>
      <w:outlineLvl w:val="3"/>
    </w:pPr>
    <w:rPr>
      <w:rFonts w:ascii="Times New Roman" w:eastAsia="Times New Roman" w:hAnsi="Times New Roman" w:cs="Times New Roman"/>
      <w:sz w:val="24"/>
      <w:szCs w:val="24"/>
      <w:lang w:eastAsia="ru-RU"/>
    </w:rPr>
  </w:style>
  <w:style w:type="paragraph" w:styleId="5">
    <w:name w:val="heading 5"/>
    <w:basedOn w:val="a"/>
    <w:next w:val="a"/>
    <w:link w:val="50"/>
    <w:qFormat/>
    <w:rsid w:val="00092DB2"/>
    <w:pPr>
      <w:keepNext/>
      <w:autoSpaceDE w:val="0"/>
      <w:autoSpaceDN w:val="0"/>
      <w:spacing w:after="0" w:line="240" w:lineRule="auto"/>
      <w:jc w:val="center"/>
      <w:outlineLvl w:val="4"/>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04F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2504FC"/>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2504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04FC"/>
  </w:style>
  <w:style w:type="character" w:customStyle="1" w:styleId="10">
    <w:name w:val="Заголовок 1 Знак"/>
    <w:basedOn w:val="a0"/>
    <w:link w:val="1"/>
    <w:rsid w:val="00092DB2"/>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092DB2"/>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092DB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092DB2"/>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092DB2"/>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92DB2"/>
  </w:style>
  <w:style w:type="paragraph" w:styleId="a7">
    <w:name w:val="Body Text Indent"/>
    <w:basedOn w:val="a"/>
    <w:link w:val="a8"/>
    <w:rsid w:val="00092DB2"/>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092DB2"/>
    <w:rPr>
      <w:rFonts w:ascii="Times New Roman" w:eastAsia="Times New Roman" w:hAnsi="Times New Roman" w:cs="Times New Roman"/>
      <w:sz w:val="24"/>
      <w:szCs w:val="24"/>
      <w:lang w:eastAsia="ru-RU"/>
    </w:rPr>
  </w:style>
  <w:style w:type="paragraph" w:styleId="a9">
    <w:name w:val="Body Text"/>
    <w:basedOn w:val="a"/>
    <w:link w:val="aa"/>
    <w:rsid w:val="00092DB2"/>
    <w:pPr>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092DB2"/>
    <w:rPr>
      <w:rFonts w:ascii="Times New Roman" w:eastAsia="Times New Roman" w:hAnsi="Times New Roman" w:cs="Times New Roman"/>
      <w:sz w:val="28"/>
      <w:szCs w:val="28"/>
      <w:lang w:eastAsia="ru-RU"/>
    </w:rPr>
  </w:style>
  <w:style w:type="paragraph" w:customStyle="1" w:styleId="21">
    <w:name w:val="Основной текст 21"/>
    <w:basedOn w:val="a"/>
    <w:rsid w:val="00092DB2"/>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ru-RU"/>
    </w:rPr>
  </w:style>
  <w:style w:type="table" w:styleId="ab">
    <w:name w:val="Table Grid"/>
    <w:basedOn w:val="a1"/>
    <w:uiPriority w:val="59"/>
    <w:rsid w:val="0009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1">
    <w:name w:val="caaieiaie 1"/>
    <w:basedOn w:val="a"/>
    <w:next w:val="a"/>
    <w:rsid w:val="00092DB2"/>
    <w:pPr>
      <w:keepNext/>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ConsNonformat">
    <w:name w:val="ConsNonformat"/>
    <w:link w:val="ConsNonformat0"/>
    <w:rsid w:val="00092DB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Normal (Web)"/>
    <w:basedOn w:val="a"/>
    <w:rsid w:val="0009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rsid w:val="00092DB2"/>
    <w:rPr>
      <w:color w:val="0000FF"/>
      <w:u w:val="single"/>
    </w:rPr>
  </w:style>
  <w:style w:type="paragraph" w:customStyle="1" w:styleId="12">
    <w:name w:val="нум список 1"/>
    <w:basedOn w:val="a"/>
    <w:rsid w:val="00092DB2"/>
    <w:pPr>
      <w:tabs>
        <w:tab w:val="left" w:pos="360"/>
      </w:tabs>
      <w:suppressAutoHyphens/>
      <w:spacing w:before="120" w:after="120" w:line="360" w:lineRule="atLeast"/>
      <w:jc w:val="both"/>
      <w:textAlignment w:val="baseline"/>
    </w:pPr>
    <w:rPr>
      <w:rFonts w:ascii="Times New Roman" w:eastAsia="Times New Roman" w:hAnsi="Times New Roman" w:cs="Times New Roman"/>
      <w:sz w:val="20"/>
      <w:szCs w:val="20"/>
      <w:lang w:eastAsia="ar-SA"/>
    </w:rPr>
  </w:style>
  <w:style w:type="paragraph" w:customStyle="1" w:styleId="ConsPlusNormal">
    <w:name w:val="ConsPlusNormal"/>
    <w:link w:val="ConsPlusNormal0"/>
    <w:qFormat/>
    <w:rsid w:val="00092D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List Paragraph"/>
    <w:basedOn w:val="a"/>
    <w:qFormat/>
    <w:rsid w:val="00092DB2"/>
    <w:pPr>
      <w:widowControl w:val="0"/>
      <w:autoSpaceDE w:val="0"/>
      <w:spacing w:after="0" w:line="240" w:lineRule="auto"/>
      <w:ind w:left="720"/>
    </w:pPr>
    <w:rPr>
      <w:rFonts w:ascii="Times New Roman" w:eastAsia="SimSun" w:hAnsi="Times New Roman" w:cs="Times New Roman"/>
      <w:sz w:val="20"/>
      <w:szCs w:val="20"/>
      <w:lang w:eastAsia="zh-CN"/>
    </w:rPr>
  </w:style>
  <w:style w:type="paragraph" w:customStyle="1" w:styleId="31">
    <w:name w:val="Основной текст 31"/>
    <w:basedOn w:val="a"/>
    <w:rsid w:val="00092DB2"/>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uiPriority w:val="99"/>
    <w:rsid w:val="00092D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092DB2"/>
    <w:pPr>
      <w:autoSpaceDE w:val="0"/>
      <w:autoSpaceDN w:val="0"/>
      <w:spacing w:after="0" w:line="240" w:lineRule="auto"/>
    </w:pPr>
    <w:rPr>
      <w:rFonts w:ascii="Segoe UI" w:eastAsia="Times New Roman" w:hAnsi="Segoe UI" w:cs="Times New Roman"/>
      <w:sz w:val="18"/>
      <w:szCs w:val="18"/>
      <w:lang w:val="x-none" w:eastAsia="x-none"/>
    </w:rPr>
  </w:style>
  <w:style w:type="character" w:customStyle="1" w:styleId="af0">
    <w:name w:val="Текст выноски Знак"/>
    <w:basedOn w:val="a0"/>
    <w:link w:val="af"/>
    <w:uiPriority w:val="99"/>
    <w:semiHidden/>
    <w:rsid w:val="00092DB2"/>
    <w:rPr>
      <w:rFonts w:ascii="Segoe UI" w:eastAsia="Times New Roman" w:hAnsi="Segoe UI" w:cs="Times New Roman"/>
      <w:sz w:val="18"/>
      <w:szCs w:val="18"/>
      <w:lang w:val="x-none" w:eastAsia="x-none"/>
    </w:rPr>
  </w:style>
  <w:style w:type="paragraph" w:customStyle="1" w:styleId="ConsTitle">
    <w:name w:val="ConsTitle"/>
    <w:rsid w:val="00092DB2"/>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tandard">
    <w:name w:val="Standard"/>
    <w:rsid w:val="00092DB2"/>
    <w:pPr>
      <w:suppressAutoHyphens/>
      <w:spacing w:after="0" w:line="240" w:lineRule="auto"/>
      <w:jc w:val="both"/>
      <w:textAlignment w:val="baseline"/>
    </w:pPr>
    <w:rPr>
      <w:rFonts w:ascii="Times New Roman" w:eastAsia="Arial" w:hAnsi="Times New Roman" w:cs="Times New Roman"/>
      <w:kern w:val="1"/>
      <w:sz w:val="24"/>
      <w:szCs w:val="24"/>
      <w:lang w:eastAsia="ar-SA"/>
    </w:rPr>
  </w:style>
  <w:style w:type="character" w:customStyle="1" w:styleId="ConsNonformat0">
    <w:name w:val="ConsNonformat Знак"/>
    <w:link w:val="ConsNonformat"/>
    <w:rsid w:val="00092DB2"/>
    <w:rPr>
      <w:rFonts w:ascii="Courier New" w:eastAsia="Times New Roman" w:hAnsi="Courier New" w:cs="Courier New"/>
      <w:sz w:val="20"/>
      <w:szCs w:val="20"/>
      <w:lang w:eastAsia="ru-RU"/>
    </w:rPr>
  </w:style>
  <w:style w:type="character" w:customStyle="1" w:styleId="ConsPlusNormal0">
    <w:name w:val="ConsPlusNormal Знак"/>
    <w:link w:val="ConsPlusNormal"/>
    <w:rsid w:val="00092DB2"/>
    <w:rPr>
      <w:rFonts w:ascii="Arial" w:eastAsia="Times New Roman" w:hAnsi="Arial" w:cs="Arial"/>
      <w:sz w:val="20"/>
      <w:szCs w:val="20"/>
      <w:lang w:eastAsia="ru-RU"/>
    </w:rPr>
  </w:style>
  <w:style w:type="paragraph" w:styleId="af1">
    <w:name w:val="No Spacing"/>
    <w:uiPriority w:val="1"/>
    <w:qFormat/>
    <w:rsid w:val="00092DB2"/>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092D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uiPriority w:val="99"/>
    <w:qFormat/>
    <w:rsid w:val="00092DB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f2">
    <w:name w:val="Emphasis"/>
    <w:qFormat/>
    <w:rsid w:val="00092DB2"/>
    <w:rPr>
      <w:b/>
      <w:bCs/>
      <w:i w:val="0"/>
      <w:iCs w:val="0"/>
    </w:rPr>
  </w:style>
  <w:style w:type="character" w:customStyle="1" w:styleId="22">
    <w:name w:val="Основной текст (2)_"/>
    <w:link w:val="210"/>
    <w:uiPriority w:val="99"/>
    <w:rsid w:val="00092DB2"/>
    <w:rPr>
      <w:rFonts w:ascii="Courier New" w:hAnsi="Courier New" w:cs="Courier New"/>
      <w:sz w:val="19"/>
      <w:szCs w:val="19"/>
      <w:shd w:val="clear" w:color="auto" w:fill="FFFFFF"/>
    </w:rPr>
  </w:style>
  <w:style w:type="character" w:customStyle="1" w:styleId="2TimesNewRoman4">
    <w:name w:val="Основной текст (2) + Times New Roman4"/>
    <w:aliases w:val="9 pt"/>
    <w:uiPriority w:val="99"/>
    <w:rsid w:val="00092DB2"/>
    <w:rPr>
      <w:rFonts w:ascii="Times New Roman" w:hAnsi="Times New Roman" w:cs="Times New Roman"/>
      <w:sz w:val="18"/>
      <w:szCs w:val="18"/>
      <w:shd w:val="clear" w:color="auto" w:fill="FFFFFF"/>
    </w:rPr>
  </w:style>
  <w:style w:type="paragraph" w:customStyle="1" w:styleId="210">
    <w:name w:val="Основной текст (2)1"/>
    <w:basedOn w:val="a"/>
    <w:link w:val="22"/>
    <w:uiPriority w:val="99"/>
    <w:rsid w:val="00092DB2"/>
    <w:pPr>
      <w:widowControl w:val="0"/>
      <w:shd w:val="clear" w:color="auto" w:fill="FFFFFF"/>
      <w:spacing w:after="780" w:line="240" w:lineRule="atLeast"/>
      <w:ind w:hanging="1320"/>
    </w:pPr>
    <w:rPr>
      <w:rFonts w:ascii="Courier New" w:hAnsi="Courier New" w:cs="Courier New"/>
      <w:sz w:val="19"/>
      <w:szCs w:val="19"/>
    </w:rPr>
  </w:style>
  <w:style w:type="paragraph" w:styleId="HTML">
    <w:name w:val="HTML Preformatted"/>
    <w:basedOn w:val="a"/>
    <w:link w:val="HTML0"/>
    <w:uiPriority w:val="99"/>
    <w:rsid w:val="00092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x-none" w:eastAsia="ru-RU"/>
    </w:rPr>
  </w:style>
  <w:style w:type="character" w:customStyle="1" w:styleId="HTML0">
    <w:name w:val="Стандартный HTML Знак"/>
    <w:basedOn w:val="a0"/>
    <w:link w:val="HTML"/>
    <w:uiPriority w:val="99"/>
    <w:rsid w:val="00092DB2"/>
    <w:rPr>
      <w:rFonts w:ascii="Courier New" w:eastAsia="Times New Roman" w:hAnsi="Courier New"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grsk.ru" TargetMode="External"/><Relationship Id="rId13" Type="http://schemas.openxmlformats.org/officeDocument/2006/relationships/hyperlink" Target="consultantplus://offline/ref=9A755634600498C6009EDE0D04B24DE729A1781B4A93C1C5F72EF4FC7952D99C0575948A0EAC46A1F8i0I" TargetMode="External"/><Relationship Id="rId18" Type="http://schemas.openxmlformats.org/officeDocument/2006/relationships/hyperlink" Target="consultantplus://offline/ref=9A755634600498C6009EDE0D04B24DE729A0741D4F94C1C5F72EF4FC79F5i2I" TargetMode="External"/><Relationship Id="rId3" Type="http://schemas.microsoft.com/office/2007/relationships/stylesWithEffects" Target="stylesWithEffects.xml"/><Relationship Id="rId21" Type="http://schemas.openxmlformats.org/officeDocument/2006/relationships/hyperlink" Target="consultantplus://offline/ref=9A755634600498C6009EDE0D04B24DE729A1781B4A93C1C5F72EF4FC7952D99C0575948A0EAC49A7F8i4I" TargetMode="External"/><Relationship Id="rId7" Type="http://schemas.openxmlformats.org/officeDocument/2006/relationships/endnotes" Target="endnotes.xml"/><Relationship Id="rId12" Type="http://schemas.openxmlformats.org/officeDocument/2006/relationships/hyperlink" Target="consultantplus://offline/ref=9A755634600498C6009EDE0D04B24DE729A1781B4A93C1C5F72EF4FC7952D99C0575948A0EAC49A7F8i7I" TargetMode="External"/><Relationship Id="rId17" Type="http://schemas.openxmlformats.org/officeDocument/2006/relationships/hyperlink" Target="consultantplus://offline/ref=9A755634600498C6009EDE0D04B24DE729A0741D4F94C1C5F72EF4FC79F5i2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A755634600498C6009EDE0D04B24DE729A1781B4A93C1C5F72EF4FC7952D99C0575948A0EAC46A7F8i2I" TargetMode="External"/><Relationship Id="rId20" Type="http://schemas.openxmlformats.org/officeDocument/2006/relationships/hyperlink" Target="consultantplus://offline/ref=9A755634600498C6009EDE0D04B24DE729A1781B4A93C1C5F72EF4FC7952D99C0575948A0EAC49A7F8i5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BB2A7731D58B416BC53E64B327BCF5EB529466940FFC6331CABB79180UD3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A755634600498C6009EDE0D04B24DE72DA279184A9C9CCFFF77F8FE7E5D868B023C988B0EAC4EFAi7I" TargetMode="External"/><Relationship Id="rId23" Type="http://schemas.openxmlformats.org/officeDocument/2006/relationships/header" Target="header1.xml"/><Relationship Id="rId10" Type="http://schemas.openxmlformats.org/officeDocument/2006/relationships/hyperlink" Target="consultantplus://offline/ref=73EEAA90EA848479EC024ACFB425B2523262C24D1004DE6E8D7F257CB2091532776DB8234DA99A8CAA6159b7FBG" TargetMode="External"/><Relationship Id="rId19" Type="http://schemas.openxmlformats.org/officeDocument/2006/relationships/hyperlink" Target="consultantplus://offline/ref=9A755634600498C6009EDE0D04B24DE729A1781B4A93C1C5F72EF4FC7952D99C0575948A0EAC4EACF8i0I" TargetMode="External"/><Relationship Id="rId4" Type="http://schemas.openxmlformats.org/officeDocument/2006/relationships/settings" Target="settings.xml"/><Relationship Id="rId9" Type="http://schemas.openxmlformats.org/officeDocument/2006/relationships/hyperlink" Target="consultantplus://offline/ref=73EEAA90EA848479EC0254C2A249EC58346E9F471404DD39D9207E21E5001F653022E163b0F1G" TargetMode="External"/><Relationship Id="rId14" Type="http://schemas.openxmlformats.org/officeDocument/2006/relationships/hyperlink" Target="consultantplus://offline/ref=9A755634600498C6009EDE0D04B24DE729A1781B4A93C1C5F72EF4FC7952D99C0575948A0EAC4EA1F8i4I" TargetMode="External"/><Relationship Id="rId22" Type="http://schemas.openxmlformats.org/officeDocument/2006/relationships/hyperlink" Target="consultantplus://offline/ref=9A755634600498C6009EDE0D04B24DE729A1781B4A93C1C5F72EF4FC7952D99C0575948A0EAC47ACF8i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18772</Words>
  <Characters>107005</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54</cp:revision>
  <dcterms:created xsi:type="dcterms:W3CDTF">2023-01-12T12:41:00Z</dcterms:created>
  <dcterms:modified xsi:type="dcterms:W3CDTF">2023-01-13T06:59:00Z</dcterms:modified>
</cp:coreProperties>
</file>